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8717" w14:textId="77777777" w:rsidR="004F4B99" w:rsidRPr="00032500" w:rsidRDefault="00685865" w:rsidP="004F4B99">
      <w:pPr>
        <w:jc w:val="center"/>
      </w:pPr>
      <w:r w:rsidRPr="00032500">
        <w:rPr>
          <w:b/>
          <w:noProof/>
        </w:rPr>
        <w:drawing>
          <wp:inline distT="0" distB="0" distL="0" distR="0" wp14:anchorId="499108DD" wp14:editId="5C0DD63B">
            <wp:extent cx="2110740" cy="2110740"/>
            <wp:effectExtent l="0" t="0" r="3810" b="3810"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947E9" w14:textId="77777777" w:rsidR="004F4B99" w:rsidRPr="00032500" w:rsidRDefault="004F4B99" w:rsidP="004F4B99">
      <w:pPr>
        <w:jc w:val="center"/>
        <w:rPr>
          <w:b/>
          <w:bCs/>
          <w:sz w:val="28"/>
          <w:szCs w:val="28"/>
        </w:rPr>
      </w:pPr>
      <w:r w:rsidRPr="00032500">
        <w:rPr>
          <w:b/>
          <w:bCs/>
          <w:sz w:val="28"/>
          <w:szCs w:val="28"/>
        </w:rPr>
        <w:t xml:space="preserve">ÚTMUTATÓ AZ I. ÉVFOLYAM LEVELEZŐ TAGOZATOS </w:t>
      </w:r>
    </w:p>
    <w:p w14:paraId="0B088539" w14:textId="77777777" w:rsidR="004F4B99" w:rsidRPr="00032500" w:rsidRDefault="004F4B99" w:rsidP="004F4B99">
      <w:pPr>
        <w:jc w:val="center"/>
        <w:rPr>
          <w:b/>
          <w:bCs/>
          <w:sz w:val="28"/>
          <w:szCs w:val="28"/>
        </w:rPr>
      </w:pPr>
      <w:r w:rsidRPr="00032500">
        <w:rPr>
          <w:b/>
          <w:bCs/>
          <w:sz w:val="28"/>
          <w:szCs w:val="28"/>
        </w:rPr>
        <w:t xml:space="preserve">ÓVODAPEDAGÓGUS HALLGATÓK </w:t>
      </w:r>
    </w:p>
    <w:p w14:paraId="60EB8B6F" w14:textId="77777777" w:rsidR="004F4B99" w:rsidRPr="00032500" w:rsidRDefault="004F4B99" w:rsidP="004F4B99">
      <w:pPr>
        <w:jc w:val="center"/>
        <w:rPr>
          <w:b/>
          <w:bCs/>
          <w:i/>
          <w:sz w:val="28"/>
          <w:szCs w:val="28"/>
        </w:rPr>
      </w:pPr>
      <w:r w:rsidRPr="00032500">
        <w:rPr>
          <w:b/>
          <w:bCs/>
          <w:i/>
          <w:sz w:val="28"/>
          <w:szCs w:val="28"/>
        </w:rPr>
        <w:t>TÁJÉKOZÓDÁS ÉS MEGFIGYELÉS AZ ÓVODAI ÉLETBEN</w:t>
      </w:r>
    </w:p>
    <w:p w14:paraId="47511636" w14:textId="77777777" w:rsidR="004F4B99" w:rsidRPr="00032500" w:rsidRDefault="004F4B99" w:rsidP="004F4B99">
      <w:pPr>
        <w:jc w:val="center"/>
        <w:rPr>
          <w:b/>
          <w:bCs/>
          <w:iCs/>
          <w:sz w:val="28"/>
          <w:szCs w:val="28"/>
        </w:rPr>
      </w:pPr>
      <w:r w:rsidRPr="00032500">
        <w:rPr>
          <w:b/>
          <w:bCs/>
          <w:iCs/>
          <w:sz w:val="28"/>
          <w:szCs w:val="28"/>
        </w:rPr>
        <w:t>SZAKMAI GYAKORLATÁNAK TELJESÍTÉSÉHEZ</w:t>
      </w:r>
    </w:p>
    <w:p w14:paraId="0CCDFD3F" w14:textId="77777777" w:rsidR="004F4B99" w:rsidRPr="00032500" w:rsidRDefault="004F4B99" w:rsidP="004F4B99">
      <w:pPr>
        <w:jc w:val="center"/>
        <w:rPr>
          <w:b/>
          <w:bCs/>
          <w:iCs/>
          <w:sz w:val="28"/>
          <w:szCs w:val="28"/>
        </w:rPr>
      </w:pPr>
      <w:r w:rsidRPr="00032500">
        <w:rPr>
          <w:b/>
          <w:bCs/>
          <w:iCs/>
          <w:sz w:val="28"/>
          <w:szCs w:val="28"/>
        </w:rPr>
        <w:t>1. FÉLÉV</w:t>
      </w:r>
    </w:p>
    <w:p w14:paraId="55791561" w14:textId="77777777" w:rsidR="004F4B99" w:rsidRPr="00032500" w:rsidRDefault="004F4B99" w:rsidP="004F4B99">
      <w:pPr>
        <w:jc w:val="center"/>
        <w:rPr>
          <w:b/>
          <w:bCs/>
          <w:iCs/>
          <w:sz w:val="28"/>
          <w:szCs w:val="28"/>
        </w:rPr>
      </w:pPr>
    </w:p>
    <w:p w14:paraId="21360C9F" w14:textId="77777777" w:rsidR="00853C72" w:rsidRPr="00032500" w:rsidRDefault="00853C72" w:rsidP="00853C72">
      <w:pPr>
        <w:spacing w:before="120" w:line="288" w:lineRule="auto"/>
        <w:ind w:left="360"/>
        <w:jc w:val="both"/>
      </w:pPr>
      <w:r w:rsidRPr="00032500">
        <w:rPr>
          <w:b/>
          <w:sz w:val="28"/>
          <w:szCs w:val="28"/>
        </w:rPr>
        <w:t>Tisztelt Mentor Óvodapedagógus!</w:t>
      </w:r>
    </w:p>
    <w:p w14:paraId="318EF632" w14:textId="77777777" w:rsidR="00853C72" w:rsidRPr="00032500" w:rsidRDefault="00853C72" w:rsidP="00853C72">
      <w:pPr>
        <w:shd w:val="clear" w:color="auto" w:fill="FFFFFF"/>
        <w:spacing w:line="276" w:lineRule="auto"/>
        <w:ind w:left="360"/>
        <w:rPr>
          <w:b/>
          <w:sz w:val="28"/>
          <w:szCs w:val="28"/>
        </w:rPr>
      </w:pPr>
    </w:p>
    <w:p w14:paraId="5487AC1D" w14:textId="77777777" w:rsidR="00853C72" w:rsidRPr="00032500" w:rsidRDefault="00853C72" w:rsidP="00853C72">
      <w:pPr>
        <w:shd w:val="clear" w:color="auto" w:fill="FFFFFF"/>
        <w:spacing w:line="276" w:lineRule="auto"/>
        <w:ind w:left="360"/>
        <w:jc w:val="both"/>
      </w:pPr>
      <w:r w:rsidRPr="00032500">
        <w:t>Az elkövetkező időszakban a gyakorlati képzés résztvevőjeként Ön az óvodapedagógus hallgatók szakmai gyakorlatainak segítője lesz. Részese annak a folyamatnak, melyben a hallgatók nevelési-oktatási intézménytípusokkal, az ott folyó munkával ismerkednek és ennek a szép hivatásnak jövőbeni gyakorlására készülnek.</w:t>
      </w:r>
    </w:p>
    <w:p w14:paraId="73E2A71A" w14:textId="77777777" w:rsidR="00853C72" w:rsidRPr="00032500" w:rsidRDefault="00853C72" w:rsidP="00853C72">
      <w:pPr>
        <w:shd w:val="clear" w:color="auto" w:fill="FFFFFF"/>
        <w:spacing w:line="276" w:lineRule="auto"/>
        <w:ind w:left="360"/>
        <w:jc w:val="both"/>
      </w:pPr>
      <w:r w:rsidRPr="00032500">
        <w:t>A sokrétű képzési feladatot útmutatóval segítjük, amely információkat tartalmaz a félév szakmai gyakorlatával kapcsolatban.</w:t>
      </w:r>
    </w:p>
    <w:p w14:paraId="59319717" w14:textId="77777777" w:rsidR="00853C72" w:rsidRPr="00032500" w:rsidRDefault="00853C72" w:rsidP="00853C72">
      <w:pPr>
        <w:shd w:val="clear" w:color="auto" w:fill="FFFFFF"/>
        <w:spacing w:before="120" w:line="276" w:lineRule="auto"/>
        <w:ind w:left="360"/>
        <w:jc w:val="both"/>
      </w:pPr>
      <w:r w:rsidRPr="00032500">
        <w:t>Kérjük, az útmutató szerint járjon el és segítse az óvodapedagógus hallgatókat feladataik megvalósításában!</w:t>
      </w:r>
    </w:p>
    <w:p w14:paraId="5E7E36EE" w14:textId="77777777" w:rsidR="00853C72" w:rsidRPr="00032500" w:rsidRDefault="00853C72" w:rsidP="00853C72">
      <w:pPr>
        <w:spacing w:after="120" w:line="288" w:lineRule="auto"/>
        <w:ind w:left="360"/>
      </w:pPr>
      <w:r w:rsidRPr="00032500">
        <w:t>Ha az útmutatóban található információkon kívül bármilyen kérdésük merülne fel, tisztelettel állnak rendelkezésükre a gyakorlatvezető oktatók:</w:t>
      </w:r>
    </w:p>
    <w:p w14:paraId="2B0E1FAE" w14:textId="77777777" w:rsidR="00853C72" w:rsidRPr="00032500" w:rsidRDefault="00853C72" w:rsidP="00853C72">
      <w:pPr>
        <w:spacing w:after="120" w:line="288" w:lineRule="auto"/>
        <w:ind w:left="360"/>
      </w:pPr>
    </w:p>
    <w:p w14:paraId="57E21A2B" w14:textId="77777777" w:rsidR="00853C72" w:rsidRPr="00032500" w:rsidRDefault="00853C72" w:rsidP="00853C72">
      <w:pPr>
        <w:spacing w:after="120" w:line="288" w:lineRule="auto"/>
        <w:ind w:left="360"/>
        <w:rPr>
          <w:b/>
        </w:rPr>
      </w:pPr>
      <w:r w:rsidRPr="00032500">
        <w:rPr>
          <w:b/>
        </w:rPr>
        <w:t xml:space="preserve">Eszterházy Károly Katolikus Egyetem, Eger: </w:t>
      </w:r>
    </w:p>
    <w:p w14:paraId="1812DA29" w14:textId="77777777" w:rsidR="00853C72" w:rsidRPr="00032500" w:rsidRDefault="00853C72" w:rsidP="00853C72">
      <w:pPr>
        <w:spacing w:after="120" w:line="288" w:lineRule="auto"/>
        <w:ind w:left="360"/>
        <w:rPr>
          <w:color w:val="0000FF"/>
          <w:u w:val="single"/>
        </w:rPr>
      </w:pPr>
      <w:r w:rsidRPr="00032500">
        <w:rPr>
          <w:b/>
        </w:rPr>
        <w:t xml:space="preserve">Czapné dr. Makó Zita </w:t>
      </w:r>
      <w:hyperlink r:id="rId9" w:history="1">
        <w:r w:rsidRPr="00032500">
          <w:rPr>
            <w:color w:val="0000FF"/>
            <w:u w:val="single"/>
          </w:rPr>
          <w:t>mako.zita@uni-eszterhazy.hu</w:t>
        </w:r>
      </w:hyperlink>
    </w:p>
    <w:p w14:paraId="26481802" w14:textId="77777777" w:rsidR="00853C72" w:rsidRPr="00032500" w:rsidRDefault="00853C72" w:rsidP="00853C72">
      <w:pPr>
        <w:spacing w:after="120" w:line="288" w:lineRule="auto"/>
        <w:ind w:left="360"/>
        <w:rPr>
          <w:b/>
        </w:rPr>
      </w:pPr>
      <w:r w:rsidRPr="00032500">
        <w:rPr>
          <w:b/>
          <w:bCs/>
          <w:color w:val="0000FF"/>
          <w:u w:val="single"/>
        </w:rPr>
        <w:t>Gál Judit:</w:t>
      </w:r>
      <w:r w:rsidRPr="00032500">
        <w:rPr>
          <w:color w:val="0000FF"/>
          <w:u w:val="single"/>
        </w:rPr>
        <w:t xml:space="preserve"> </w:t>
      </w:r>
      <w:hyperlink r:id="rId10" w:history="1">
        <w:r w:rsidRPr="00032500">
          <w:rPr>
            <w:color w:val="0000FF"/>
            <w:u w:val="single"/>
          </w:rPr>
          <w:t>gal.judit@uni-eszterhazy.hu</w:t>
        </w:r>
      </w:hyperlink>
    </w:p>
    <w:p w14:paraId="36CDD8A6" w14:textId="77777777" w:rsidR="00853C72" w:rsidRPr="00032500" w:rsidRDefault="00853C72" w:rsidP="00853C72">
      <w:pPr>
        <w:tabs>
          <w:tab w:val="left" w:leader="dot" w:pos="8820"/>
        </w:tabs>
        <w:spacing w:line="360" w:lineRule="auto"/>
        <w:ind w:left="360" w:right="-108"/>
        <w:rPr>
          <w:b/>
        </w:rPr>
      </w:pPr>
      <w:r w:rsidRPr="00032500">
        <w:rPr>
          <w:b/>
        </w:rPr>
        <w:t xml:space="preserve">Eszterházy Károly Katolikus Egyetem Jászberényi Campus, Jászberény                                </w:t>
      </w:r>
    </w:p>
    <w:p w14:paraId="11FD1C91" w14:textId="77777777" w:rsidR="00853C72" w:rsidRPr="00032500" w:rsidRDefault="00853C72" w:rsidP="00853C72">
      <w:pPr>
        <w:tabs>
          <w:tab w:val="left" w:leader="dot" w:pos="8820"/>
        </w:tabs>
        <w:spacing w:line="360" w:lineRule="auto"/>
        <w:ind w:left="360" w:right="-108"/>
      </w:pPr>
      <w:r w:rsidRPr="00032500">
        <w:rPr>
          <w:b/>
        </w:rPr>
        <w:t xml:space="preserve">Dr. Bernhardt Renáta </w:t>
      </w:r>
      <w:hyperlink r:id="rId11" w:history="1">
        <w:r w:rsidRPr="00032500">
          <w:rPr>
            <w:color w:val="0000FF"/>
            <w:u w:val="single"/>
          </w:rPr>
          <w:t>bernhardt.renata@uni-eszterhazy.hu</w:t>
        </w:r>
      </w:hyperlink>
      <w:r w:rsidRPr="00032500">
        <w:rPr>
          <w:color w:val="0000FF"/>
          <w:u w:val="single"/>
        </w:rPr>
        <w:t xml:space="preserve"> </w:t>
      </w:r>
      <w:r w:rsidRPr="00032500">
        <w:t>+36-30</w:t>
      </w:r>
      <w:r w:rsidRPr="00032500">
        <w:rPr>
          <w:color w:val="333333"/>
          <w:shd w:val="clear" w:color="auto" w:fill="FFFFFF"/>
        </w:rPr>
        <w:t xml:space="preserve"> 2317861</w:t>
      </w:r>
      <w:r w:rsidRPr="00032500">
        <w:rPr>
          <w:rFonts w:ascii="Verdana" w:hAnsi="Verdana"/>
          <w:color w:val="333333"/>
          <w:sz w:val="20"/>
          <w:szCs w:val="20"/>
          <w:shd w:val="clear" w:color="auto" w:fill="FFFFFF"/>
        </w:rPr>
        <w:t> </w:t>
      </w:r>
    </w:p>
    <w:p w14:paraId="363DAC5C" w14:textId="77777777" w:rsidR="00853C72" w:rsidRPr="00032500" w:rsidRDefault="00853C72" w:rsidP="00853C72">
      <w:pPr>
        <w:tabs>
          <w:tab w:val="left" w:leader="dot" w:pos="8820"/>
        </w:tabs>
        <w:ind w:left="360" w:right="-108"/>
        <w:jc w:val="both"/>
      </w:pPr>
      <w:r w:rsidRPr="00032500">
        <w:rPr>
          <w:b/>
        </w:rPr>
        <w:t xml:space="preserve">Dr. Magyar Ágnes </w:t>
      </w:r>
      <w:hyperlink r:id="rId12" w:history="1">
        <w:r w:rsidRPr="00032500">
          <w:rPr>
            <w:color w:val="0000FF"/>
            <w:u w:val="single"/>
          </w:rPr>
          <w:t>magyar.agnes@uni-eszterhazy.hu</w:t>
        </w:r>
      </w:hyperlink>
      <w:r w:rsidRPr="00032500">
        <w:t xml:space="preserve"> +36-70 6038122</w:t>
      </w:r>
    </w:p>
    <w:p w14:paraId="770A1C69" w14:textId="77777777" w:rsidR="004F4B99" w:rsidRPr="00032500" w:rsidRDefault="009F6606" w:rsidP="009F6606">
      <w:pPr>
        <w:tabs>
          <w:tab w:val="left" w:leader="dot" w:pos="8820"/>
        </w:tabs>
        <w:ind w:right="-108"/>
        <w:rPr>
          <w:rFonts w:eastAsia="Calibri"/>
          <w:b/>
          <w:lang w:eastAsia="en-US"/>
        </w:rPr>
      </w:pPr>
      <w:r w:rsidRPr="00032500">
        <w:rPr>
          <w:color w:val="0000FF"/>
          <w:u w:val="single"/>
        </w:rPr>
        <w:br w:type="page"/>
      </w:r>
    </w:p>
    <w:p w14:paraId="59F0E3ED" w14:textId="77777777" w:rsidR="004F4B99" w:rsidRPr="00032500" w:rsidRDefault="004F4B99" w:rsidP="006C48BF">
      <w:pPr>
        <w:spacing w:after="160" w:line="256" w:lineRule="auto"/>
        <w:ind w:left="720"/>
        <w:contextualSpacing/>
        <w:jc w:val="center"/>
        <w:rPr>
          <w:rFonts w:eastAsia="Calibri"/>
          <w:b/>
          <w:bCs/>
        </w:rPr>
      </w:pPr>
      <w:r w:rsidRPr="00032500">
        <w:rPr>
          <w:rFonts w:eastAsia="Calibri"/>
          <w:b/>
          <w:bCs/>
        </w:rPr>
        <w:lastRenderedPageBreak/>
        <w:t>Általános tájékoztató</w:t>
      </w:r>
    </w:p>
    <w:p w14:paraId="0964D7A3" w14:textId="77777777" w:rsidR="004F4B99" w:rsidRPr="00032500" w:rsidRDefault="004F4B99" w:rsidP="004F4B99">
      <w:pPr>
        <w:spacing w:after="160" w:line="256" w:lineRule="auto"/>
        <w:ind w:left="720"/>
        <w:contextualSpacing/>
        <w:rPr>
          <w:rFonts w:eastAsia="Calibri"/>
          <w:b/>
          <w:bCs/>
        </w:rPr>
      </w:pPr>
    </w:p>
    <w:p w14:paraId="7CB14833" w14:textId="77777777" w:rsidR="004F4B99" w:rsidRPr="00032500" w:rsidRDefault="004F4B99" w:rsidP="00AE306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32500">
        <w:rPr>
          <w:rFonts w:eastAsia="Calibri"/>
        </w:rPr>
        <w:t>A szakmai gyakorlati képzés programja az Óvodai Nevelés Országos Alapprogramjához és az alapképzésű óvodapedagógus szak képzési követelményeihez igazodik.</w:t>
      </w:r>
    </w:p>
    <w:p w14:paraId="382BD160" w14:textId="77777777" w:rsidR="004F4B99" w:rsidRPr="00032500" w:rsidRDefault="004F4B99" w:rsidP="00AE306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32500">
        <w:rPr>
          <w:rFonts w:eastAsia="Calibri"/>
        </w:rPr>
        <w:t>Az EKKE Jászberényi Campus E-Learning felületén (</w:t>
      </w:r>
      <w:hyperlink r:id="rId13" w:history="1">
        <w:r w:rsidRPr="00032500">
          <w:rPr>
            <w:rFonts w:eastAsia="Calibri"/>
            <w:color w:val="0000FF"/>
            <w:u w:val="single"/>
          </w:rPr>
          <w:t>https://elearning.uni-eszterhazy.hu/</w:t>
        </w:r>
      </w:hyperlink>
      <w:r w:rsidRPr="00032500">
        <w:rPr>
          <w:rFonts w:eastAsia="Calibri"/>
        </w:rPr>
        <w:t>) elérhető a gyakorlati program és a mellékletek.</w:t>
      </w:r>
    </w:p>
    <w:p w14:paraId="040C2BAB" w14:textId="77777777" w:rsidR="004F4B99" w:rsidRPr="00032500" w:rsidRDefault="004F4B99" w:rsidP="00AE306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32500">
        <w:rPr>
          <w:rFonts w:eastAsia="Calibri"/>
        </w:rPr>
        <w:t>A szakmai gyakorlati képzés követelményeit és formáit meghatározó cél: az elméleti ismeretek gyakorlati alkalmazásának megvalósítása, a pedagógiai módszerek hatékonyságának elsajátítása, a gyermekekkel történő egyéni és csoportos bánásmód lehetőségeinek alkalmazása.</w:t>
      </w:r>
    </w:p>
    <w:p w14:paraId="61F3DFCA" w14:textId="77777777" w:rsidR="004F4B99" w:rsidRPr="00032500" w:rsidRDefault="004F4B99" w:rsidP="00AE306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 w:rsidRPr="00032500">
        <w:rPr>
          <w:rFonts w:eastAsia="Calibri"/>
        </w:rPr>
        <w:t xml:space="preserve">A jelenlétet a Hallgatói Követelményrendszer szabályozza </w:t>
      </w:r>
      <w:hyperlink r:id="rId14" w:history="1">
        <w:r w:rsidRPr="00032500">
          <w:rPr>
            <w:rFonts w:eastAsia="Calibri"/>
            <w:color w:val="0000FF"/>
            <w:u w:val="single"/>
          </w:rPr>
          <w:t>https://uni-eszterhazy.hu/api/media/file/0a7f3985580cd55bc8e12ced185bb2435700c312</w:t>
        </w:r>
      </w:hyperlink>
    </w:p>
    <w:p w14:paraId="63DD29B6" w14:textId="49F9D990" w:rsidR="004F4B99" w:rsidRPr="00032500" w:rsidRDefault="004F4B99" w:rsidP="00AE306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 w:rsidRPr="00032500">
        <w:rPr>
          <w:rFonts w:eastAsia="Calibri"/>
        </w:rPr>
        <w:t xml:space="preserve">A hallgató az egyéni és csoportos szakmai gyakorlattal kapcsolatos információkról z </w:t>
      </w:r>
      <w:r w:rsidR="004610BF" w:rsidRPr="00032500">
        <w:rPr>
          <w:rFonts w:eastAsia="Calibri"/>
          <w:i/>
        </w:rPr>
        <w:t>Tájékozódás és megfigyelés az óvodai életben</w:t>
      </w:r>
      <w:r w:rsidRPr="00032500">
        <w:rPr>
          <w:rFonts w:eastAsia="Calibri"/>
        </w:rPr>
        <w:t xml:space="preserve"> c. tantárgy órarend szerinti első időpontjában kap tájékoztatást.</w:t>
      </w:r>
    </w:p>
    <w:p w14:paraId="36962972" w14:textId="77777777" w:rsidR="004F4B99" w:rsidRPr="00032500" w:rsidRDefault="004F4B99" w:rsidP="00AE306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32500">
        <w:rPr>
          <w:rFonts w:eastAsia="Calibri"/>
        </w:rPr>
        <w:t>Az óvodai gyakorlat megkezdésének feltétele az egészségügyi alkalmasságról szóló orvosi igazolás / „Egészségügyi kiskönyv” bemutatása.</w:t>
      </w:r>
    </w:p>
    <w:p w14:paraId="39C0DDB2" w14:textId="77777777" w:rsidR="004F4B99" w:rsidRPr="00032500" w:rsidRDefault="004F4B99" w:rsidP="00AE306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32500">
        <w:rPr>
          <w:rFonts w:eastAsia="Calibri"/>
        </w:rPr>
        <w:t>A hallgató egyéni és csoportos gyakorlat során megvalósuló képzését a mentorpedagógus</w:t>
      </w:r>
      <w:r w:rsidR="00E5022A" w:rsidRPr="00032500">
        <w:rPr>
          <w:rFonts w:eastAsia="Calibri"/>
        </w:rPr>
        <w:t xml:space="preserve"> és/vagy a gyakorlatvezető oktató</w:t>
      </w:r>
      <w:r w:rsidRPr="00032500">
        <w:rPr>
          <w:rFonts w:eastAsia="Calibri"/>
        </w:rPr>
        <w:t xml:space="preserve"> segíti, jelenlétét ellen</w:t>
      </w:r>
      <w:r w:rsidR="00E5022A" w:rsidRPr="00032500">
        <w:rPr>
          <w:rFonts w:eastAsia="Calibri"/>
        </w:rPr>
        <w:t>őrzi és igazolja a „jelenléti összesítő</w:t>
      </w:r>
      <w:r w:rsidRPr="00032500">
        <w:rPr>
          <w:rFonts w:eastAsia="Calibri"/>
        </w:rPr>
        <w:t>” c. dokumentummal, a gyakorlat te</w:t>
      </w:r>
      <w:r w:rsidR="00E5022A" w:rsidRPr="00032500">
        <w:rPr>
          <w:rFonts w:eastAsia="Calibri"/>
        </w:rPr>
        <w:t>ljesítését értékeli az „értékelési összesítő</w:t>
      </w:r>
      <w:r w:rsidRPr="00032500">
        <w:rPr>
          <w:rFonts w:eastAsia="Calibri"/>
        </w:rPr>
        <w:t>” c. dokumentumon.</w:t>
      </w:r>
    </w:p>
    <w:p w14:paraId="3705C2FE" w14:textId="77777777" w:rsidR="004F4B99" w:rsidRPr="00032500" w:rsidRDefault="004F4B99" w:rsidP="00AE306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32500">
        <w:rPr>
          <w:rFonts w:eastAsia="Calibri"/>
        </w:rPr>
        <w:t>A szakm</w:t>
      </w:r>
      <w:r w:rsidR="00E5022A" w:rsidRPr="00032500">
        <w:rPr>
          <w:rFonts w:eastAsia="Calibri"/>
        </w:rPr>
        <w:t>ai gyakorlaton történő 3 napos</w:t>
      </w:r>
      <w:r w:rsidRPr="00032500">
        <w:rPr>
          <w:rFonts w:eastAsia="Calibri"/>
        </w:rPr>
        <w:t xml:space="preserve"> részvétel kötelező a félév teljesítéséhez. Betegség esetén távolmaradását 7.30-ig jeleznie kell a mentorpedagógusnak és gondoskodnia kell a hiányzó napok pótlásáról.</w:t>
      </w:r>
    </w:p>
    <w:p w14:paraId="73164F21" w14:textId="111C34B2" w:rsidR="004F4B99" w:rsidRPr="00032500" w:rsidRDefault="00AC2726" w:rsidP="00AE3064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="Calibri"/>
        </w:rPr>
      </w:pPr>
      <w:r w:rsidRPr="00032500">
        <w:rPr>
          <w:rFonts w:eastAsia="Calibri"/>
        </w:rPr>
        <w:t>A hallgató 3</w:t>
      </w:r>
      <w:r w:rsidR="004F4B99" w:rsidRPr="00032500">
        <w:rPr>
          <w:rFonts w:eastAsia="Calibri"/>
        </w:rPr>
        <w:t xml:space="preserve"> napos gyakorlatának menetét a szakmai gyakorlat útmutatójának </w:t>
      </w:r>
      <w:r w:rsidR="004F4B99" w:rsidRPr="00032500">
        <w:rPr>
          <w:rFonts w:eastAsia="Calibri"/>
          <w:i/>
        </w:rPr>
        <w:t xml:space="preserve">3.1 A </w:t>
      </w:r>
      <w:r w:rsidRPr="00032500">
        <w:rPr>
          <w:rFonts w:eastAsia="Calibri"/>
          <w:i/>
        </w:rPr>
        <w:t xml:space="preserve">szakmai </w:t>
      </w:r>
      <w:r w:rsidR="004F4B99" w:rsidRPr="00032500">
        <w:rPr>
          <w:rFonts w:eastAsia="Calibri"/>
          <w:i/>
        </w:rPr>
        <w:t>gyakorlat programja, feladatai</w:t>
      </w:r>
      <w:r w:rsidR="004F4B99" w:rsidRPr="00032500">
        <w:rPr>
          <w:rFonts w:eastAsia="Calibri"/>
        </w:rPr>
        <w:t xml:space="preserve"> c. leírás tartalmazza. A pedagógiai naplót a gyakorlatvezető által megadott időpontig és módon köteles megküldeni a mentorpedagógus és a gyakorlatvezető oktató számára.</w:t>
      </w:r>
    </w:p>
    <w:p w14:paraId="39E6A26B" w14:textId="77777777" w:rsidR="004F4B99" w:rsidRPr="00032500" w:rsidRDefault="004F4B99" w:rsidP="00AE3064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="Calibri"/>
        </w:rPr>
      </w:pPr>
      <w:r w:rsidRPr="00032500">
        <w:rPr>
          <w:rFonts w:eastAsia="Calibri"/>
        </w:rPr>
        <w:t xml:space="preserve">A hallgató a munkavégzést segítő attitűddel, kulturált magatartással és megfelelő öltözékkel biztosítja a szakmai tevékenységének igényességét. </w:t>
      </w:r>
    </w:p>
    <w:p w14:paraId="5FF1BF68" w14:textId="77777777" w:rsidR="004F4B99" w:rsidRPr="00032500" w:rsidRDefault="004F4B99" w:rsidP="00AE3064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="Calibri"/>
        </w:rPr>
      </w:pPr>
      <w:r w:rsidRPr="00032500">
        <w:rPr>
          <w:rFonts w:eastAsia="Calibri"/>
        </w:rPr>
        <w:t xml:space="preserve">A </w:t>
      </w:r>
      <w:r w:rsidR="00AC2726" w:rsidRPr="00032500">
        <w:rPr>
          <w:rFonts w:eastAsia="Calibri"/>
        </w:rPr>
        <w:t>szakmai</w:t>
      </w:r>
      <w:r w:rsidRPr="00032500">
        <w:rPr>
          <w:rFonts w:eastAsia="Calibri"/>
        </w:rPr>
        <w:t xml:space="preserve"> gyakorlat során, a hallgató az óvodapedagógusi munkában mobiltelefon használatának mellőzésével vesz részt.</w:t>
      </w:r>
    </w:p>
    <w:p w14:paraId="5848DF22" w14:textId="77777777" w:rsidR="004F4B99" w:rsidRPr="00032500" w:rsidRDefault="00AC2726" w:rsidP="00AE3064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="Calibri"/>
        </w:rPr>
      </w:pPr>
      <w:r w:rsidRPr="00032500">
        <w:rPr>
          <w:rFonts w:eastAsia="Calibri"/>
        </w:rPr>
        <w:t xml:space="preserve">A </w:t>
      </w:r>
      <w:r w:rsidR="004F4B99" w:rsidRPr="00032500">
        <w:rPr>
          <w:rFonts w:eastAsia="Calibri"/>
        </w:rPr>
        <w:t>szakmai gyakorlat megkezdése előtt a hallgató vegye fel a kapcsolatot a leendő mentorpedagógussal, lehetőség szerint ismerje meg a csoport szokás- és szabályrendszerét, tájékozódjon a csoportról a csoportprofil alapján. Ismerje meg az óvoda házirendjét.</w:t>
      </w:r>
    </w:p>
    <w:p w14:paraId="7EA4F9D5" w14:textId="021E39CE" w:rsidR="004F4B99" w:rsidRPr="00032500" w:rsidRDefault="00AC2726" w:rsidP="00AE3064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="Calibri"/>
        </w:rPr>
      </w:pPr>
      <w:r w:rsidRPr="00032500">
        <w:rPr>
          <w:rFonts w:eastAsia="Calibri"/>
        </w:rPr>
        <w:t xml:space="preserve">A hallgató a szakmai </w:t>
      </w:r>
      <w:r w:rsidR="004F4B99" w:rsidRPr="00032500">
        <w:rPr>
          <w:rFonts w:eastAsia="Calibri"/>
        </w:rPr>
        <w:t xml:space="preserve">gyakorlatok során a mentorpedagógus iránymutatásait követve </w:t>
      </w:r>
      <w:r w:rsidRPr="00032500">
        <w:rPr>
          <w:rFonts w:eastAsia="Calibri"/>
        </w:rPr>
        <w:t xml:space="preserve">hospitál és/vagy </w:t>
      </w:r>
      <w:r w:rsidR="004F4B99" w:rsidRPr="00032500">
        <w:rPr>
          <w:rFonts w:eastAsia="Calibri"/>
        </w:rPr>
        <w:t>részt</w:t>
      </w:r>
      <w:r w:rsidR="007E617E" w:rsidRPr="00032500">
        <w:rPr>
          <w:rFonts w:eastAsia="Calibri"/>
        </w:rPr>
        <w:t>vesz</w:t>
      </w:r>
      <w:r w:rsidR="004F4B99" w:rsidRPr="00032500">
        <w:rPr>
          <w:rFonts w:eastAsia="Calibri"/>
        </w:rPr>
        <w:t xml:space="preserve"> a napi gondozási és nevelési tevékenységekben.</w:t>
      </w:r>
    </w:p>
    <w:p w14:paraId="1A116275" w14:textId="5D6297CE" w:rsidR="004F4B99" w:rsidRPr="00032500" w:rsidRDefault="004F4B99" w:rsidP="00AE3064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eastAsia="Calibri"/>
        </w:rPr>
      </w:pPr>
      <w:r w:rsidRPr="00032500">
        <w:rPr>
          <w:rFonts w:eastAsia="Calibri"/>
        </w:rPr>
        <w:t xml:space="preserve">A </w:t>
      </w:r>
      <w:r w:rsidR="00AC2726" w:rsidRPr="00032500">
        <w:rPr>
          <w:rFonts w:eastAsia="Calibri"/>
        </w:rPr>
        <w:t>szakmai</w:t>
      </w:r>
      <w:r w:rsidRPr="00032500">
        <w:rPr>
          <w:rFonts w:eastAsia="Calibri"/>
        </w:rPr>
        <w:t xml:space="preserve"> </w:t>
      </w:r>
      <w:r w:rsidR="007E617E" w:rsidRPr="00032500">
        <w:rPr>
          <w:rFonts w:eastAsia="Calibri"/>
        </w:rPr>
        <w:t xml:space="preserve">gyakorlat </w:t>
      </w:r>
      <w:r w:rsidRPr="00032500">
        <w:rPr>
          <w:rFonts w:eastAsia="Calibri"/>
        </w:rPr>
        <w:t>értékelését a mentorpedagógus</w:t>
      </w:r>
      <w:r w:rsidR="00AC2726" w:rsidRPr="00032500">
        <w:rPr>
          <w:rFonts w:eastAsia="Calibri"/>
        </w:rPr>
        <w:t xml:space="preserve"> és/vagy a gyakorlatvezető oktató végzi, majd </w:t>
      </w:r>
      <w:r w:rsidRPr="00032500">
        <w:rPr>
          <w:rFonts w:eastAsia="Calibri"/>
        </w:rPr>
        <w:t>a gyakorlatvezető oktató rögzíti az érdemjegyet a Neptun rendszerben.</w:t>
      </w:r>
      <w:r w:rsidR="00AC2726" w:rsidRPr="00032500">
        <w:rPr>
          <w:rFonts w:eastAsia="Calibri"/>
        </w:rPr>
        <w:br w:type="page"/>
      </w:r>
    </w:p>
    <w:p w14:paraId="27FAE292" w14:textId="77777777" w:rsidR="00173FBE" w:rsidRPr="00032500" w:rsidRDefault="004F4B99" w:rsidP="00173FBE">
      <w:pPr>
        <w:numPr>
          <w:ilvl w:val="0"/>
          <w:numId w:val="8"/>
        </w:numPr>
        <w:spacing w:after="160" w:line="288" w:lineRule="auto"/>
        <w:contextualSpacing/>
        <w:jc w:val="center"/>
        <w:rPr>
          <w:rFonts w:eastAsia="Calibri"/>
          <w:b/>
        </w:rPr>
      </w:pPr>
      <w:r w:rsidRPr="00032500">
        <w:rPr>
          <w:rFonts w:eastAsia="Calibri"/>
          <w:b/>
        </w:rPr>
        <w:lastRenderedPageBreak/>
        <w:t xml:space="preserve">Az óvodapedagógus szak gyakorlati képzési rendszere </w:t>
      </w:r>
    </w:p>
    <w:p w14:paraId="5ED2BA21" w14:textId="77777777" w:rsidR="004F4B99" w:rsidRPr="00032500" w:rsidRDefault="006C48BF" w:rsidP="00173FBE">
      <w:pPr>
        <w:spacing w:after="160" w:line="288" w:lineRule="auto"/>
        <w:ind w:left="360"/>
        <w:jc w:val="center"/>
        <w:rPr>
          <w:rFonts w:eastAsia="Calibri"/>
          <w:b/>
          <w:lang w:eastAsia="en-US"/>
        </w:rPr>
      </w:pPr>
      <w:r w:rsidRPr="00032500">
        <w:rPr>
          <w:rFonts w:eastAsia="Calibri"/>
          <w:b/>
          <w:lang w:eastAsia="en-US"/>
        </w:rPr>
        <w:t>1</w:t>
      </w:r>
      <w:r w:rsidR="004F4B99" w:rsidRPr="00032500">
        <w:rPr>
          <w:rFonts w:eastAsia="Calibri"/>
          <w:b/>
          <w:lang w:eastAsia="en-US"/>
        </w:rPr>
        <w:t xml:space="preserve">.1 2022/2023 Mintatanterv </w:t>
      </w:r>
    </w:p>
    <w:tbl>
      <w:tblPr>
        <w:tblW w:w="520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2"/>
        <w:gridCol w:w="1391"/>
        <w:gridCol w:w="1389"/>
        <w:gridCol w:w="1389"/>
        <w:gridCol w:w="1389"/>
        <w:gridCol w:w="1389"/>
        <w:gridCol w:w="1113"/>
        <w:gridCol w:w="554"/>
        <w:gridCol w:w="415"/>
      </w:tblGrid>
      <w:tr w:rsidR="004F4B99" w:rsidRPr="00032500" w14:paraId="617458B0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3B5B94" w14:textId="77777777" w:rsidR="004F4B99" w:rsidRPr="00032500" w:rsidRDefault="004F4B99" w:rsidP="004F4B99">
            <w:pPr>
              <w:suppressAutoHyphens/>
              <w:spacing w:line="256" w:lineRule="auto"/>
              <w:ind w:left="360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2391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360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32500">
              <w:rPr>
                <w:rFonts w:eastAsia="Calibri"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539B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32500">
              <w:rPr>
                <w:rFonts w:eastAsia="Calibri"/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4AA8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32500">
              <w:rPr>
                <w:rFonts w:eastAsia="Calibri"/>
                <w:sz w:val="20"/>
                <w:szCs w:val="20"/>
                <w:lang w:eastAsia="x-none"/>
              </w:rPr>
              <w:t>3.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F7B4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32500">
              <w:rPr>
                <w:rFonts w:eastAsia="Calibri"/>
                <w:sz w:val="20"/>
                <w:szCs w:val="20"/>
                <w:lang w:eastAsia="x-none"/>
              </w:rPr>
              <w:t>4.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AB13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32500">
              <w:rPr>
                <w:rFonts w:eastAsia="Calibri"/>
                <w:sz w:val="20"/>
                <w:szCs w:val="20"/>
                <w:lang w:eastAsia="x-none"/>
              </w:rPr>
              <w:t>5.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ED50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32500">
              <w:rPr>
                <w:rFonts w:eastAsia="Calibri"/>
                <w:sz w:val="20"/>
                <w:szCs w:val="20"/>
                <w:lang w:eastAsia="x-none"/>
              </w:rPr>
              <w:t>6.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ED082E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5F98C4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</w:tr>
      <w:tr w:rsidR="004F4B99" w:rsidRPr="00032500" w14:paraId="42AECA8B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77B4EB3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Tájékozódás és megfigyelés az óvodai életben </w:t>
            </w:r>
          </w:p>
          <w:p w14:paraId="6086FF0B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color w:val="FF0000"/>
                <w:sz w:val="20"/>
                <w:szCs w:val="20"/>
                <w:lang w:eastAsia="en-US"/>
              </w:rPr>
              <w:t>NBP_OV545G2</w:t>
            </w:r>
          </w:p>
          <w:p w14:paraId="35F336EB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LBP_OV545G2 </w:t>
            </w:r>
            <w:r w:rsidRPr="00032500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>Czapné dr. Makó Zita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9AC1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nappali</w:t>
            </w:r>
            <w:r w:rsidRPr="00032500">
              <w:rPr>
                <w:rFonts w:eastAsia="Calibri"/>
                <w:color w:val="FF0000"/>
                <w:sz w:val="20"/>
                <w:szCs w:val="20"/>
                <w:lang w:eastAsia="en-US"/>
              </w:rPr>
              <w:t>:</w:t>
            </w:r>
          </w:p>
          <w:p w14:paraId="4FD3BF98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csoportos </w:t>
            </w:r>
          </w:p>
          <w:p w14:paraId="096A1020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color w:val="FF0000"/>
                <w:sz w:val="20"/>
                <w:szCs w:val="20"/>
                <w:lang w:eastAsia="en-US"/>
              </w:rPr>
              <w:t>gyakorlat:</w:t>
            </w:r>
          </w:p>
          <w:p w14:paraId="44F9504D" w14:textId="77777777" w:rsidR="004F4B99" w:rsidRPr="00032500" w:rsidRDefault="00C12856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color w:val="FF0000"/>
                <w:sz w:val="20"/>
                <w:szCs w:val="20"/>
                <w:lang w:eastAsia="en-US"/>
              </w:rPr>
              <w:t>5</w:t>
            </w:r>
            <w:r w:rsidR="004F4B99" w:rsidRPr="00032500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nap</w:t>
            </w:r>
          </w:p>
          <w:p w14:paraId="2B8A680D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color w:val="FF0000"/>
                <w:sz w:val="20"/>
                <w:szCs w:val="20"/>
                <w:lang w:eastAsia="en-US"/>
              </w:rPr>
              <w:t>(30 óra)</w:t>
            </w:r>
          </w:p>
          <w:p w14:paraId="77C67889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levelező</w:t>
            </w:r>
            <w:r w:rsidRPr="00032500">
              <w:rPr>
                <w:rFonts w:eastAsia="Calibri"/>
                <w:color w:val="FF0000"/>
                <w:sz w:val="20"/>
                <w:szCs w:val="20"/>
                <w:lang w:eastAsia="en-US"/>
              </w:rPr>
              <w:t>:</w:t>
            </w:r>
          </w:p>
          <w:p w14:paraId="140B1A5B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csoportos </w:t>
            </w:r>
          </w:p>
          <w:p w14:paraId="08FECED5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gyakorlat: </w:t>
            </w:r>
          </w:p>
          <w:p w14:paraId="32517694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color w:val="FF0000"/>
                <w:sz w:val="20"/>
                <w:szCs w:val="20"/>
                <w:lang w:eastAsia="en-US"/>
              </w:rPr>
              <w:t>3 nap</w:t>
            </w:r>
          </w:p>
          <w:p w14:paraId="7A3EE441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color w:val="FF0000"/>
                <w:sz w:val="20"/>
                <w:szCs w:val="20"/>
                <w:lang w:eastAsia="en-US"/>
              </w:rPr>
              <w:t>(18 óra)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7F4F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D08A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2BFB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FA99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A530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C96E19A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color w:val="FF0000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i/>
                <w:color w:val="FF0000"/>
                <w:sz w:val="20"/>
                <w:szCs w:val="20"/>
                <w:lang w:val="x-none" w:eastAsia="x-none"/>
              </w:rPr>
              <w:t>2 kr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59AF82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  <w:t>gyj</w:t>
            </w:r>
          </w:p>
        </w:tc>
      </w:tr>
      <w:tr w:rsidR="004F4B99" w:rsidRPr="00032500" w14:paraId="2E84A3E4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69D18CD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Óvodai </w:t>
            </w:r>
          </w:p>
          <w:p w14:paraId="13CD564E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tevékenységek </w:t>
            </w:r>
          </w:p>
          <w:p w14:paraId="47749C0B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önálló irányítása és interakciók </w:t>
            </w:r>
          </w:p>
          <w:p w14:paraId="5F932431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elemzése 1. </w:t>
            </w:r>
          </w:p>
          <w:p w14:paraId="2AE04F9B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NBP_OV540G4</w:t>
            </w:r>
          </w:p>
          <w:p w14:paraId="7A5AC50C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LBP_OV540G4 </w:t>
            </w:r>
          </w:p>
          <w:p w14:paraId="0746521A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i/>
                <w:sz w:val="20"/>
                <w:szCs w:val="20"/>
                <w:lang w:eastAsia="en-US"/>
              </w:rPr>
              <w:t>Czapné dr. Makó Zita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C862EC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587C968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742C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b/>
                <w:sz w:val="20"/>
                <w:szCs w:val="20"/>
                <w:lang w:eastAsia="en-US"/>
              </w:rPr>
              <w:t>nappali</w:t>
            </w:r>
            <w:r w:rsidRPr="00032500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6AE38A35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egyéni</w:t>
            </w:r>
          </w:p>
          <w:p w14:paraId="363A055F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6AECD990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10 nap</w:t>
            </w:r>
          </w:p>
          <w:p w14:paraId="1B63512A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(60 óra) </w:t>
            </w:r>
          </w:p>
          <w:p w14:paraId="4C2D88CE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csoportos </w:t>
            </w:r>
          </w:p>
          <w:p w14:paraId="09E62ACB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5E046D0F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36 óra</w:t>
            </w:r>
          </w:p>
          <w:p w14:paraId="6AD8C4F1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b/>
                <w:sz w:val="20"/>
                <w:szCs w:val="20"/>
                <w:lang w:eastAsia="en-US"/>
              </w:rPr>
              <w:t>levelező</w:t>
            </w:r>
            <w:r w:rsidRPr="00032500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1908525B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6F4C29D3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57ED6967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5 nap</w:t>
            </w:r>
          </w:p>
          <w:p w14:paraId="49F18808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(30 óra) </w:t>
            </w:r>
          </w:p>
          <w:p w14:paraId="51FC7F29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csoportos </w:t>
            </w:r>
          </w:p>
          <w:p w14:paraId="5EA72315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4CF9B8A4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18 óra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4784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67ED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A1D3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45D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AF9663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i/>
                <w:sz w:val="20"/>
                <w:szCs w:val="20"/>
                <w:lang w:val="x-none" w:eastAsia="x-none"/>
              </w:rPr>
              <w:t>4 kr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291E84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t>gyj</w:t>
            </w:r>
          </w:p>
        </w:tc>
      </w:tr>
      <w:tr w:rsidR="004F4B99" w:rsidRPr="00032500" w14:paraId="4D8CB14E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1903812" w14:textId="77777777" w:rsidR="004F4B99" w:rsidRPr="00032500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t>Óvodai tevékenységek önálló irányítása és interakciók elemzése 2.</w:t>
            </w:r>
          </w:p>
          <w:p w14:paraId="04C3E701" w14:textId="77777777" w:rsidR="004F4B99" w:rsidRPr="00032500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sz w:val="20"/>
                <w:szCs w:val="20"/>
                <w:lang w:eastAsia="x-none"/>
              </w:rPr>
              <w:t>N</w:t>
            </w: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t>BP_OV541G4</w:t>
            </w:r>
          </w:p>
          <w:p w14:paraId="6A81CA62" w14:textId="77777777" w:rsidR="004F4B99" w:rsidRPr="00032500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sz w:val="20"/>
                <w:szCs w:val="20"/>
                <w:lang w:eastAsia="x-none"/>
              </w:rPr>
              <w:t>L</w:t>
            </w: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t>BP_OV541G4</w:t>
            </w:r>
          </w:p>
          <w:p w14:paraId="103DF436" w14:textId="77777777" w:rsidR="004F4B99" w:rsidRPr="00032500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i/>
                <w:sz w:val="20"/>
                <w:szCs w:val="20"/>
                <w:lang w:val="x-none" w:eastAsia="x-none"/>
              </w:rPr>
              <w:t>Czapné dr. Makó Zita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E7098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3ACF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C487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b/>
                <w:sz w:val="20"/>
                <w:szCs w:val="20"/>
                <w:lang w:eastAsia="en-US"/>
              </w:rPr>
              <w:t>nappali</w:t>
            </w:r>
            <w:r w:rsidRPr="00032500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12BE6B21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2E207CAC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2F5BA85B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10 nap </w:t>
            </w:r>
          </w:p>
          <w:p w14:paraId="6A5664AD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(60 óra) </w:t>
            </w:r>
          </w:p>
          <w:p w14:paraId="0F6134D7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csoportos gyakorlat:</w:t>
            </w:r>
          </w:p>
          <w:p w14:paraId="1F34D67A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36 óra</w:t>
            </w:r>
          </w:p>
          <w:p w14:paraId="4914CCE7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b/>
                <w:sz w:val="20"/>
                <w:szCs w:val="20"/>
                <w:lang w:eastAsia="en-US"/>
              </w:rPr>
              <w:t>levelező</w:t>
            </w:r>
            <w:r w:rsidRPr="00032500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3E0597CE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779D8429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70E4204A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5 nap</w:t>
            </w:r>
          </w:p>
          <w:p w14:paraId="7AB79969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(30 óra); </w:t>
            </w:r>
          </w:p>
          <w:p w14:paraId="70854BF3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csoportos gyakorlat:</w:t>
            </w:r>
          </w:p>
          <w:p w14:paraId="44BF9E64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18 óra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3893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1580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AEE2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12DF6B6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i/>
                <w:sz w:val="20"/>
                <w:szCs w:val="20"/>
                <w:lang w:val="x-none" w:eastAsia="x-none"/>
              </w:rPr>
              <w:t>4 kr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B5E5917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t>gyj</w:t>
            </w:r>
          </w:p>
        </w:tc>
      </w:tr>
      <w:tr w:rsidR="004F4B99" w:rsidRPr="00032500" w14:paraId="0FD02859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97ADC7F" w14:textId="77777777" w:rsidR="004F4B99" w:rsidRPr="00032500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>Óvodai tevékenységek önálló irányítása és interakciók elemzése 3.</w:t>
            </w:r>
          </w:p>
          <w:p w14:paraId="6969C1D6" w14:textId="77777777" w:rsidR="004F4B99" w:rsidRPr="00032500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t>NBP_OV542G5</w:t>
            </w:r>
          </w:p>
          <w:p w14:paraId="193E1672" w14:textId="77777777" w:rsidR="004F4B99" w:rsidRPr="00032500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sz w:val="20"/>
                <w:szCs w:val="20"/>
                <w:lang w:eastAsia="x-none"/>
              </w:rPr>
              <w:t>L</w:t>
            </w: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t>BP_OV542G5</w:t>
            </w:r>
          </w:p>
          <w:p w14:paraId="7DEFD5DF" w14:textId="77777777" w:rsidR="004F4B99" w:rsidRPr="00032500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i/>
                <w:sz w:val="20"/>
                <w:szCs w:val="20"/>
                <w:lang w:val="x-none" w:eastAsia="x-none"/>
              </w:rPr>
              <w:t>Czapné dr. Makó Zita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ECD0A2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42C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A66C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604B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b/>
                <w:sz w:val="20"/>
                <w:szCs w:val="20"/>
                <w:lang w:eastAsia="en-US"/>
              </w:rPr>
              <w:t>nappali</w:t>
            </w:r>
            <w:r w:rsidRPr="00032500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2221D5AB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070ED259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5EA84FE9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10 nap </w:t>
            </w:r>
          </w:p>
          <w:p w14:paraId="7A0E8498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(60 óra) </w:t>
            </w:r>
          </w:p>
          <w:p w14:paraId="1A01AB17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csoportos gyakorlat:</w:t>
            </w:r>
          </w:p>
          <w:p w14:paraId="4D0D4C2C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36 óra</w:t>
            </w:r>
          </w:p>
          <w:p w14:paraId="12302461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b/>
                <w:sz w:val="20"/>
                <w:szCs w:val="20"/>
                <w:lang w:eastAsia="en-US"/>
              </w:rPr>
              <w:t>levelező</w:t>
            </w:r>
            <w:r w:rsidRPr="00032500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5BF06265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2FFBAFA2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658DA5C1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5 nap</w:t>
            </w:r>
          </w:p>
          <w:p w14:paraId="061CB708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(30 óra); </w:t>
            </w:r>
          </w:p>
          <w:p w14:paraId="16A66030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csoportos gyakorlat:</w:t>
            </w:r>
          </w:p>
          <w:p w14:paraId="07C4C059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18 óra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BE92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AF45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28AC7CE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i/>
                <w:sz w:val="20"/>
                <w:szCs w:val="20"/>
                <w:lang w:val="x-none" w:eastAsia="x-none"/>
              </w:rPr>
              <w:t>5 kr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1FE63B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t>gyj</w:t>
            </w:r>
          </w:p>
        </w:tc>
      </w:tr>
      <w:tr w:rsidR="004F4B99" w:rsidRPr="00032500" w14:paraId="16747069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FA899AD" w14:textId="77777777" w:rsidR="004F4B99" w:rsidRPr="00032500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t>Óvodai tevékenységek önálló irányítása és interakciók elemzése 4.</w:t>
            </w:r>
          </w:p>
          <w:p w14:paraId="421C564B" w14:textId="77777777" w:rsidR="004F4B99" w:rsidRPr="00032500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t>NBP_OV549G6</w:t>
            </w:r>
          </w:p>
          <w:p w14:paraId="542749EB" w14:textId="77777777" w:rsidR="004F4B99" w:rsidRPr="00032500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sz w:val="20"/>
                <w:szCs w:val="20"/>
                <w:lang w:eastAsia="x-none"/>
              </w:rPr>
              <w:t>L</w:t>
            </w: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t>BP_OV549G6</w:t>
            </w:r>
          </w:p>
          <w:p w14:paraId="024BB1F0" w14:textId="77777777" w:rsidR="004F4B99" w:rsidRPr="00032500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032500">
              <w:rPr>
                <w:rFonts w:eastAsia="Calibri"/>
                <w:i/>
                <w:sz w:val="20"/>
                <w:szCs w:val="20"/>
                <w:lang w:eastAsia="x-none"/>
              </w:rPr>
              <w:t>Dr. Bernhardt Renáta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F5F771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66D1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CAF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69AE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3CAF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b/>
                <w:sz w:val="20"/>
                <w:szCs w:val="20"/>
                <w:lang w:eastAsia="en-US"/>
              </w:rPr>
              <w:t>nappali</w:t>
            </w:r>
            <w:r w:rsidRPr="00032500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2816E4CF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1154ADDF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789F013A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10 nap </w:t>
            </w:r>
          </w:p>
          <w:p w14:paraId="06FEF746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(60 óra) </w:t>
            </w:r>
          </w:p>
          <w:p w14:paraId="7E60ECCD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csoportos </w:t>
            </w:r>
          </w:p>
          <w:p w14:paraId="67697366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537D04DE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36 óra</w:t>
            </w:r>
          </w:p>
          <w:p w14:paraId="7E30994D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b/>
                <w:sz w:val="20"/>
                <w:szCs w:val="20"/>
                <w:lang w:eastAsia="en-US"/>
              </w:rPr>
              <w:t>levelező</w:t>
            </w:r>
            <w:r w:rsidRPr="00032500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29762B51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35687E25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04BC225E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5 nap</w:t>
            </w:r>
          </w:p>
          <w:p w14:paraId="407F2A38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 xml:space="preserve">(30 óra); </w:t>
            </w:r>
          </w:p>
          <w:p w14:paraId="6983776A" w14:textId="77777777" w:rsidR="004F4B99" w:rsidRPr="00032500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32500">
              <w:rPr>
                <w:rFonts w:eastAsia="Calibri"/>
                <w:sz w:val="20"/>
                <w:szCs w:val="20"/>
                <w:lang w:eastAsia="en-US"/>
              </w:rPr>
              <w:t>csoportos gyakorlat:</w:t>
            </w:r>
          </w:p>
          <w:p w14:paraId="73890BE0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t>18 óra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7F91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ABFCCCB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i/>
                <w:sz w:val="20"/>
                <w:szCs w:val="20"/>
                <w:lang w:val="x-none" w:eastAsia="x-none"/>
              </w:rPr>
              <w:t>6 kr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206FF9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t>gyj</w:t>
            </w:r>
          </w:p>
        </w:tc>
      </w:tr>
      <w:tr w:rsidR="004F4B99" w:rsidRPr="00032500" w14:paraId="5EB5C448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C093487" w14:textId="77777777" w:rsidR="004F4B99" w:rsidRPr="00032500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t>Külső komplex szakmai gyakorlat</w:t>
            </w:r>
          </w:p>
          <w:p w14:paraId="5830E45A" w14:textId="77777777" w:rsidR="004F4B99" w:rsidRPr="00032500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t>NBP_OV537G9</w:t>
            </w:r>
          </w:p>
          <w:p w14:paraId="66B52B35" w14:textId="77777777" w:rsidR="004F4B99" w:rsidRPr="00032500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i/>
                <w:sz w:val="20"/>
                <w:szCs w:val="20"/>
                <w:lang w:eastAsia="x-none"/>
              </w:rPr>
            </w:pPr>
            <w:r w:rsidRPr="00032500">
              <w:rPr>
                <w:rFonts w:eastAsia="Calibri"/>
                <w:sz w:val="20"/>
                <w:szCs w:val="20"/>
                <w:lang w:eastAsia="x-none"/>
              </w:rPr>
              <w:t>L</w:t>
            </w: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t>BP_OV537G9</w:t>
            </w:r>
          </w:p>
          <w:p w14:paraId="4F477A47" w14:textId="77777777" w:rsidR="004F4B99" w:rsidRPr="00032500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i/>
                <w:sz w:val="20"/>
                <w:szCs w:val="20"/>
                <w:lang w:eastAsia="x-none"/>
              </w:rPr>
            </w:pPr>
            <w:r w:rsidRPr="00032500">
              <w:rPr>
                <w:rFonts w:eastAsia="Calibri"/>
                <w:i/>
                <w:sz w:val="20"/>
                <w:szCs w:val="20"/>
                <w:lang w:eastAsia="x-none"/>
              </w:rPr>
              <w:t>Dr. Bernhardt Renáta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2AD076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both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A19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both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B9DF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both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4BFF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both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4103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both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05F5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32500">
              <w:rPr>
                <w:rFonts w:eastAsia="Calibri"/>
                <w:b/>
                <w:sz w:val="20"/>
                <w:szCs w:val="20"/>
                <w:lang w:eastAsia="x-none"/>
              </w:rPr>
              <w:t>nappali</w:t>
            </w:r>
            <w:r w:rsidRPr="00032500">
              <w:rPr>
                <w:rFonts w:eastAsia="Calibri"/>
                <w:sz w:val="20"/>
                <w:szCs w:val="20"/>
                <w:lang w:eastAsia="x-none"/>
              </w:rPr>
              <w:t>:</w:t>
            </w:r>
          </w:p>
          <w:p w14:paraId="1DC330D8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t>8 hét</w:t>
            </w:r>
          </w:p>
          <w:p w14:paraId="643581B8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t>(240 óra)</w:t>
            </w:r>
          </w:p>
          <w:p w14:paraId="73BE52F9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b/>
                <w:sz w:val="20"/>
                <w:szCs w:val="20"/>
                <w:lang w:eastAsia="x-none"/>
              </w:rPr>
              <w:t>levelező</w:t>
            </w:r>
            <w:r w:rsidRPr="00032500">
              <w:rPr>
                <w:rFonts w:eastAsia="Calibri"/>
                <w:sz w:val="20"/>
                <w:szCs w:val="20"/>
                <w:lang w:eastAsia="x-none"/>
              </w:rPr>
              <w:t>:</w:t>
            </w: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t xml:space="preserve"> </w:t>
            </w:r>
          </w:p>
          <w:p w14:paraId="67820035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t>4 hét</w:t>
            </w:r>
          </w:p>
          <w:p w14:paraId="014EE4DF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t>(120 óra)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AAEFCE7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i/>
                <w:sz w:val="20"/>
                <w:szCs w:val="20"/>
                <w:lang w:val="x-none" w:eastAsia="x-none"/>
              </w:rPr>
              <w:t>9 kr.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29051C" w14:textId="77777777" w:rsidR="004F4B99" w:rsidRPr="00032500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32500">
              <w:rPr>
                <w:rFonts w:eastAsia="Calibri"/>
                <w:sz w:val="20"/>
                <w:szCs w:val="20"/>
                <w:lang w:val="x-none" w:eastAsia="x-none"/>
              </w:rPr>
              <w:t>gyj</w:t>
            </w:r>
          </w:p>
        </w:tc>
      </w:tr>
    </w:tbl>
    <w:p w14:paraId="7E37F870" w14:textId="77777777" w:rsidR="004F4B99" w:rsidRPr="00032500" w:rsidRDefault="004F4B99" w:rsidP="004F4B99">
      <w:pPr>
        <w:spacing w:after="160" w:line="288" w:lineRule="auto"/>
        <w:rPr>
          <w:rFonts w:eastAsia="Calibri"/>
          <w:b/>
          <w:lang w:eastAsia="en-US"/>
        </w:rPr>
      </w:pPr>
    </w:p>
    <w:p w14:paraId="4442CB4F" w14:textId="77777777" w:rsidR="004F4B99" w:rsidRPr="00032500" w:rsidRDefault="004F4B99" w:rsidP="004F4B99">
      <w:pPr>
        <w:spacing w:after="160" w:line="288" w:lineRule="auto"/>
        <w:rPr>
          <w:rFonts w:eastAsia="Calibri"/>
          <w:shd w:val="clear" w:color="auto" w:fill="FFFFFF"/>
          <w:lang w:eastAsia="en-US"/>
        </w:rPr>
      </w:pPr>
      <w:r w:rsidRPr="00032500">
        <w:rPr>
          <w:rFonts w:eastAsia="Calibri"/>
          <w:lang w:eastAsia="en-US"/>
        </w:rPr>
        <w:t xml:space="preserve">Az </w:t>
      </w:r>
      <w:r w:rsidRPr="00032500">
        <w:rPr>
          <w:rFonts w:eastAsia="Calibri"/>
          <w:shd w:val="clear" w:color="auto" w:fill="FFFFFF"/>
          <w:lang w:eastAsia="en-US"/>
        </w:rPr>
        <w:t>óvodapedagógus szak teljes tanegység rendszerét</w:t>
      </w:r>
      <w:r w:rsidRPr="00032500">
        <w:rPr>
          <w:rFonts w:eastAsia="Calibri"/>
          <w:lang w:eastAsia="en-US"/>
        </w:rPr>
        <w:t xml:space="preserve"> a kari honlapon megtekintheti. </w:t>
      </w:r>
    </w:p>
    <w:p w14:paraId="517E81D2" w14:textId="77777777" w:rsidR="004F4B99" w:rsidRPr="00032500" w:rsidRDefault="00B70E9A" w:rsidP="004F4B99">
      <w:pPr>
        <w:spacing w:after="160" w:line="256" w:lineRule="auto"/>
        <w:ind w:left="720"/>
        <w:contextualSpacing/>
        <w:rPr>
          <w:rFonts w:eastAsia="Calibri"/>
          <w:b/>
          <w:bCs/>
        </w:rPr>
      </w:pPr>
      <w:hyperlink r:id="rId15" w:history="1">
        <w:r w:rsidR="004F4B99" w:rsidRPr="00032500">
          <w:rPr>
            <w:rFonts w:eastAsia="Calibri"/>
            <w:color w:val="0000FF"/>
            <w:u w:val="single"/>
          </w:rPr>
          <w:t>https://uni-eszterhazy.hu/toki/mintatantervek</w:t>
        </w:r>
      </w:hyperlink>
    </w:p>
    <w:p w14:paraId="7D47333F" w14:textId="77777777" w:rsidR="002A3689" w:rsidRPr="00032500" w:rsidRDefault="002A3689" w:rsidP="00A66FB7">
      <w:pPr>
        <w:spacing w:line="288" w:lineRule="auto"/>
      </w:pPr>
    </w:p>
    <w:p w14:paraId="2F85EF8C" w14:textId="77777777" w:rsidR="004A5DC5" w:rsidRPr="00032500" w:rsidRDefault="009F6606" w:rsidP="004A5DC5">
      <w:pPr>
        <w:spacing w:line="288" w:lineRule="auto"/>
        <w:jc w:val="center"/>
        <w:rPr>
          <w:b/>
        </w:rPr>
      </w:pPr>
      <w:r w:rsidRPr="00032500">
        <w:rPr>
          <w:b/>
          <w:sz w:val="28"/>
          <w:szCs w:val="28"/>
        </w:rPr>
        <w:br w:type="page"/>
      </w:r>
      <w:r w:rsidR="00173FBE" w:rsidRPr="00032500">
        <w:rPr>
          <w:b/>
        </w:rPr>
        <w:lastRenderedPageBreak/>
        <w:t xml:space="preserve">1.2 </w:t>
      </w:r>
      <w:r w:rsidR="004A5DC5" w:rsidRPr="00032500">
        <w:rPr>
          <w:b/>
        </w:rPr>
        <w:t>A tantárgy leírása</w:t>
      </w:r>
    </w:p>
    <w:p w14:paraId="4043AAD8" w14:textId="77777777" w:rsidR="007B23D9" w:rsidRPr="00032500" w:rsidRDefault="007B23D9" w:rsidP="007B23D9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147F01" w:rsidRPr="00032500" w14:paraId="199182B1" w14:textId="77777777" w:rsidTr="00803A91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FE0A44" w14:textId="77777777" w:rsidR="00147F01" w:rsidRPr="00032500" w:rsidRDefault="00147F01" w:rsidP="00AE3064">
            <w:pPr>
              <w:numPr>
                <w:ilvl w:val="0"/>
                <w:numId w:val="4"/>
              </w:numPr>
              <w:suppressAutoHyphens/>
              <w:ind w:left="720"/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032500">
              <w:rPr>
                <w:b/>
                <w:sz w:val="22"/>
                <w:szCs w:val="22"/>
              </w:rPr>
              <w:t xml:space="preserve">Tantárgy </w:t>
            </w:r>
            <w:r w:rsidRPr="00032500">
              <w:rPr>
                <w:sz w:val="22"/>
                <w:szCs w:val="22"/>
              </w:rPr>
              <w:t>neve:</w:t>
            </w:r>
            <w:r w:rsidRPr="00032500">
              <w:rPr>
                <w:b/>
                <w:sz w:val="22"/>
                <w:szCs w:val="22"/>
              </w:rPr>
              <w:t xml:space="preserve"> Tájékozódás és megfigyelés az óvodai életben</w:t>
            </w:r>
            <w:r w:rsidRPr="00032500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DCBED2" w14:textId="77777777" w:rsidR="00147F01" w:rsidRPr="00032500" w:rsidRDefault="00147F01" w:rsidP="00803A9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32500">
              <w:rPr>
                <w:b/>
                <w:sz w:val="22"/>
                <w:szCs w:val="22"/>
              </w:rPr>
              <w:t>Kreditértéke: 2 kr</w:t>
            </w:r>
          </w:p>
        </w:tc>
      </w:tr>
      <w:tr w:rsidR="00147F01" w:rsidRPr="00032500" w14:paraId="48DFED8D" w14:textId="77777777" w:rsidTr="00803A91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4F7246" w14:textId="77777777" w:rsidR="00147F01" w:rsidRPr="00032500" w:rsidRDefault="00147F01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32500">
              <w:rPr>
                <w:sz w:val="22"/>
                <w:szCs w:val="22"/>
              </w:rPr>
              <w:t xml:space="preserve">A tantárgy </w:t>
            </w:r>
            <w:r w:rsidRPr="00032500">
              <w:rPr>
                <w:b/>
                <w:sz w:val="22"/>
                <w:szCs w:val="22"/>
              </w:rPr>
              <w:t>besorolása</w:t>
            </w:r>
            <w:r w:rsidRPr="00032500">
              <w:rPr>
                <w:sz w:val="22"/>
                <w:szCs w:val="22"/>
              </w:rPr>
              <w:t xml:space="preserve">: </w:t>
            </w:r>
            <w:r w:rsidRPr="00032500">
              <w:rPr>
                <w:b/>
                <w:sz w:val="22"/>
                <w:szCs w:val="22"/>
              </w:rPr>
              <w:t xml:space="preserve">kötelező </w:t>
            </w:r>
          </w:p>
        </w:tc>
      </w:tr>
      <w:tr w:rsidR="00147F01" w:rsidRPr="00032500" w14:paraId="5F42722C" w14:textId="77777777" w:rsidTr="00803A9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A91975" w14:textId="77777777" w:rsidR="00147F01" w:rsidRPr="00032500" w:rsidRDefault="00147F01" w:rsidP="00803A91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032500">
              <w:rPr>
                <w:b/>
                <w:sz w:val="22"/>
                <w:szCs w:val="22"/>
              </w:rPr>
              <w:t xml:space="preserve">A tantárgy elméleti vagy gyakorlati jellegének mértéke, „képzési karaktere”: </w:t>
            </w:r>
            <w:r w:rsidRPr="00032500">
              <w:rPr>
                <w:sz w:val="22"/>
                <w:szCs w:val="22"/>
              </w:rPr>
              <w:t>100% gyakorlat</w:t>
            </w:r>
          </w:p>
        </w:tc>
      </w:tr>
      <w:tr w:rsidR="00147F01" w:rsidRPr="00032500" w14:paraId="4FC908EE" w14:textId="77777777" w:rsidTr="00803A9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22E591" w14:textId="77777777" w:rsidR="0018406C" w:rsidRPr="00032500" w:rsidRDefault="00147F01" w:rsidP="00803A9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32500">
              <w:rPr>
                <w:sz w:val="22"/>
                <w:szCs w:val="22"/>
              </w:rPr>
              <w:t xml:space="preserve">A </w:t>
            </w:r>
            <w:r w:rsidRPr="00032500">
              <w:rPr>
                <w:b/>
                <w:sz w:val="22"/>
                <w:szCs w:val="22"/>
              </w:rPr>
              <w:t>tanóra típusa</w:t>
            </w:r>
            <w:r w:rsidRPr="00032500">
              <w:rPr>
                <w:sz w:val="22"/>
                <w:szCs w:val="22"/>
              </w:rPr>
              <w:t xml:space="preserve">: gyak. és </w:t>
            </w:r>
            <w:r w:rsidRPr="00032500">
              <w:rPr>
                <w:b/>
                <w:sz w:val="22"/>
                <w:szCs w:val="22"/>
              </w:rPr>
              <w:t xml:space="preserve">óraszáma: </w:t>
            </w:r>
            <w:r w:rsidR="0018406C" w:rsidRPr="00032500">
              <w:rPr>
                <w:b/>
                <w:sz w:val="22"/>
                <w:szCs w:val="22"/>
              </w:rPr>
              <w:t>nappali tagozat:</w:t>
            </w:r>
            <w:r w:rsidR="0018406C" w:rsidRPr="00032500">
              <w:rPr>
                <w:sz w:val="22"/>
                <w:szCs w:val="22"/>
              </w:rPr>
              <w:t xml:space="preserve"> </w:t>
            </w:r>
            <w:r w:rsidR="0018406C" w:rsidRPr="00032500">
              <w:rPr>
                <w:b/>
                <w:sz w:val="22"/>
                <w:szCs w:val="22"/>
              </w:rPr>
              <w:t>30 óra (5 nap);</w:t>
            </w:r>
          </w:p>
          <w:p w14:paraId="3CCDAE83" w14:textId="77777777" w:rsidR="00147F01" w:rsidRPr="00032500" w:rsidRDefault="0018406C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32500">
              <w:rPr>
                <w:b/>
                <w:sz w:val="22"/>
                <w:szCs w:val="22"/>
              </w:rPr>
              <w:t xml:space="preserve">levelező tagozat: </w:t>
            </w:r>
            <w:r w:rsidR="00147F01" w:rsidRPr="00032500">
              <w:rPr>
                <w:b/>
                <w:sz w:val="22"/>
                <w:szCs w:val="22"/>
              </w:rPr>
              <w:t xml:space="preserve">18 óra (3 nap) </w:t>
            </w:r>
            <w:r w:rsidR="00147F01" w:rsidRPr="00032500">
              <w:rPr>
                <w:sz w:val="22"/>
                <w:szCs w:val="22"/>
              </w:rPr>
              <w:t xml:space="preserve">az adott </w:t>
            </w:r>
            <w:r w:rsidR="00147F01" w:rsidRPr="00032500">
              <w:rPr>
                <w:b/>
                <w:sz w:val="22"/>
                <w:szCs w:val="22"/>
              </w:rPr>
              <w:t>félévben</w:t>
            </w:r>
            <w:r w:rsidR="00147F01" w:rsidRPr="00032500">
              <w:rPr>
                <w:sz w:val="22"/>
                <w:szCs w:val="22"/>
              </w:rPr>
              <w:t>,</w:t>
            </w:r>
          </w:p>
          <w:p w14:paraId="39ACB254" w14:textId="77777777" w:rsidR="00147F01" w:rsidRPr="00032500" w:rsidRDefault="00147F01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32500">
              <w:rPr>
                <w:sz w:val="22"/>
                <w:szCs w:val="22"/>
              </w:rPr>
              <w:t>(</w:t>
            </w:r>
            <w:r w:rsidRPr="00032500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032500">
              <w:rPr>
                <w:b/>
                <w:i/>
                <w:sz w:val="22"/>
                <w:szCs w:val="22"/>
              </w:rPr>
              <w:t>nyelve</w:t>
            </w:r>
            <w:r w:rsidRPr="00032500">
              <w:rPr>
                <w:i/>
                <w:sz w:val="22"/>
                <w:szCs w:val="22"/>
              </w:rPr>
              <w:t>: -)</w:t>
            </w:r>
          </w:p>
          <w:p w14:paraId="31421915" w14:textId="77777777" w:rsidR="00147F01" w:rsidRPr="00032500" w:rsidRDefault="00147F01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32500">
              <w:rPr>
                <w:sz w:val="22"/>
                <w:szCs w:val="22"/>
              </w:rPr>
              <w:t xml:space="preserve">Az adott ismeret átadásában alkalmazandó </w:t>
            </w:r>
            <w:r w:rsidRPr="00032500">
              <w:rPr>
                <w:b/>
                <w:sz w:val="22"/>
                <w:szCs w:val="22"/>
              </w:rPr>
              <w:t>további</w:t>
            </w:r>
            <w:r w:rsidRPr="00032500">
              <w:rPr>
                <w:sz w:val="22"/>
                <w:szCs w:val="22"/>
              </w:rPr>
              <w:t xml:space="preserve"> (</w:t>
            </w:r>
            <w:r w:rsidRPr="00032500">
              <w:rPr>
                <w:i/>
                <w:sz w:val="22"/>
                <w:szCs w:val="22"/>
              </w:rPr>
              <w:t>sajátos</w:t>
            </w:r>
            <w:r w:rsidRPr="00032500">
              <w:rPr>
                <w:sz w:val="22"/>
                <w:szCs w:val="22"/>
              </w:rPr>
              <w:t xml:space="preserve">) </w:t>
            </w:r>
            <w:r w:rsidRPr="00032500">
              <w:rPr>
                <w:b/>
                <w:sz w:val="22"/>
                <w:szCs w:val="22"/>
              </w:rPr>
              <w:t>módok, jellemzők</w:t>
            </w:r>
            <w:r w:rsidRPr="00032500">
              <w:rPr>
                <w:i/>
                <w:sz w:val="22"/>
                <w:szCs w:val="22"/>
              </w:rPr>
              <w:t xml:space="preserve"> (ha vannak)</w:t>
            </w:r>
            <w:r w:rsidRPr="00032500">
              <w:rPr>
                <w:sz w:val="22"/>
                <w:szCs w:val="22"/>
              </w:rPr>
              <w:t>:</w:t>
            </w:r>
          </w:p>
        </w:tc>
      </w:tr>
      <w:tr w:rsidR="00147F01" w:rsidRPr="00032500" w14:paraId="001822CC" w14:textId="77777777" w:rsidTr="00803A91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68652E" w14:textId="77777777" w:rsidR="00147F01" w:rsidRPr="00032500" w:rsidRDefault="00147F01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32500">
              <w:rPr>
                <w:sz w:val="22"/>
                <w:szCs w:val="22"/>
              </w:rPr>
              <w:t xml:space="preserve">A </w:t>
            </w:r>
            <w:r w:rsidRPr="00032500">
              <w:rPr>
                <w:b/>
                <w:sz w:val="22"/>
                <w:szCs w:val="22"/>
              </w:rPr>
              <w:t xml:space="preserve">számonkérés </w:t>
            </w:r>
            <w:r w:rsidRPr="00032500">
              <w:rPr>
                <w:sz w:val="22"/>
                <w:szCs w:val="22"/>
              </w:rPr>
              <w:t xml:space="preserve">módja (koll. / gyj. / </w:t>
            </w:r>
            <w:r w:rsidRPr="00032500">
              <w:rPr>
                <w:b/>
                <w:sz w:val="22"/>
                <w:szCs w:val="22"/>
              </w:rPr>
              <w:t>egyéb)</w:t>
            </w:r>
            <w:r w:rsidRPr="00032500">
              <w:rPr>
                <w:sz w:val="22"/>
                <w:szCs w:val="22"/>
              </w:rPr>
              <w:t>: gyj</w:t>
            </w:r>
          </w:p>
          <w:p w14:paraId="35FE83EE" w14:textId="77777777" w:rsidR="00147F01" w:rsidRPr="00032500" w:rsidRDefault="00147F01" w:rsidP="00803A9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32500">
              <w:rPr>
                <w:sz w:val="22"/>
                <w:szCs w:val="22"/>
              </w:rPr>
              <w:t xml:space="preserve">Az ismeretellenőrzésben alkalmazandó </w:t>
            </w:r>
            <w:r w:rsidRPr="00032500">
              <w:rPr>
                <w:b/>
                <w:sz w:val="22"/>
                <w:szCs w:val="22"/>
              </w:rPr>
              <w:t xml:space="preserve">további </w:t>
            </w:r>
            <w:r w:rsidRPr="00032500">
              <w:rPr>
                <w:sz w:val="22"/>
                <w:szCs w:val="22"/>
              </w:rPr>
              <w:t>(</w:t>
            </w:r>
            <w:r w:rsidRPr="00032500">
              <w:rPr>
                <w:i/>
                <w:sz w:val="22"/>
                <w:szCs w:val="22"/>
              </w:rPr>
              <w:t>sajátos</w:t>
            </w:r>
            <w:r w:rsidRPr="00032500">
              <w:rPr>
                <w:sz w:val="22"/>
                <w:szCs w:val="22"/>
              </w:rPr>
              <w:t xml:space="preserve">) </w:t>
            </w:r>
            <w:r w:rsidRPr="00032500">
              <w:rPr>
                <w:b/>
                <w:sz w:val="22"/>
                <w:szCs w:val="22"/>
              </w:rPr>
              <w:t xml:space="preserve">módok </w:t>
            </w:r>
            <w:r w:rsidRPr="00032500">
              <w:rPr>
                <w:i/>
                <w:sz w:val="22"/>
                <w:szCs w:val="22"/>
              </w:rPr>
              <w:t>(ha vannak)</w:t>
            </w:r>
            <w:r w:rsidRPr="00032500">
              <w:rPr>
                <w:b/>
                <w:sz w:val="22"/>
                <w:szCs w:val="22"/>
              </w:rPr>
              <w:t xml:space="preserve">: </w:t>
            </w:r>
            <w:r w:rsidRPr="00032500">
              <w:rPr>
                <w:sz w:val="22"/>
                <w:szCs w:val="22"/>
              </w:rPr>
              <w:t>pedagógiai napló készítése</w:t>
            </w:r>
          </w:p>
        </w:tc>
      </w:tr>
      <w:tr w:rsidR="00147F01" w:rsidRPr="00032500" w14:paraId="27DE3266" w14:textId="77777777" w:rsidTr="00803A91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FB9DB6" w14:textId="77777777" w:rsidR="00147F01" w:rsidRPr="00032500" w:rsidRDefault="00147F01" w:rsidP="00803A91">
            <w:pPr>
              <w:suppressAutoHyphens/>
              <w:jc w:val="both"/>
              <w:rPr>
                <w:sz w:val="22"/>
                <w:szCs w:val="22"/>
              </w:rPr>
            </w:pPr>
            <w:r w:rsidRPr="00032500">
              <w:rPr>
                <w:sz w:val="22"/>
                <w:szCs w:val="22"/>
              </w:rPr>
              <w:t xml:space="preserve">A tantárgy </w:t>
            </w:r>
            <w:r w:rsidRPr="00032500">
              <w:rPr>
                <w:b/>
                <w:sz w:val="22"/>
                <w:szCs w:val="22"/>
              </w:rPr>
              <w:t>tantervi helye</w:t>
            </w:r>
            <w:r w:rsidRPr="00032500">
              <w:rPr>
                <w:sz w:val="22"/>
                <w:szCs w:val="22"/>
              </w:rPr>
              <w:t xml:space="preserve"> (hányadik félév): </w:t>
            </w:r>
            <w:r w:rsidRPr="00032500">
              <w:rPr>
                <w:b/>
                <w:sz w:val="22"/>
                <w:szCs w:val="22"/>
              </w:rPr>
              <w:t>1.</w:t>
            </w:r>
          </w:p>
        </w:tc>
      </w:tr>
      <w:tr w:rsidR="00147F01" w:rsidRPr="00032500" w14:paraId="47FDDCEC" w14:textId="77777777" w:rsidTr="00803A91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404E05" w14:textId="77777777" w:rsidR="00147F01" w:rsidRPr="00032500" w:rsidRDefault="00147F01" w:rsidP="00803A91">
            <w:pPr>
              <w:suppressAutoHyphens/>
              <w:jc w:val="both"/>
              <w:rPr>
                <w:sz w:val="22"/>
                <w:szCs w:val="22"/>
              </w:rPr>
            </w:pPr>
            <w:r w:rsidRPr="00032500">
              <w:rPr>
                <w:sz w:val="22"/>
                <w:szCs w:val="22"/>
              </w:rPr>
              <w:t xml:space="preserve">Előtanulmányi feltételek </w:t>
            </w:r>
            <w:r w:rsidRPr="00032500">
              <w:rPr>
                <w:i/>
                <w:sz w:val="22"/>
                <w:szCs w:val="22"/>
              </w:rPr>
              <w:t>(ha vannak)</w:t>
            </w:r>
            <w:r w:rsidRPr="00032500">
              <w:rPr>
                <w:sz w:val="22"/>
                <w:szCs w:val="22"/>
              </w:rPr>
              <w:t>:</w:t>
            </w:r>
            <w:r w:rsidRPr="00032500">
              <w:rPr>
                <w:i/>
                <w:sz w:val="22"/>
                <w:szCs w:val="22"/>
              </w:rPr>
              <w:t xml:space="preserve"> -</w:t>
            </w:r>
          </w:p>
        </w:tc>
      </w:tr>
    </w:tbl>
    <w:p w14:paraId="71113208" w14:textId="77777777" w:rsidR="00147F01" w:rsidRPr="00032500" w:rsidRDefault="00147F01" w:rsidP="00147F01">
      <w:pPr>
        <w:suppressAutoHyphens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8"/>
      </w:tblGrid>
      <w:tr w:rsidR="00147F01" w:rsidRPr="00032500" w14:paraId="504FD744" w14:textId="77777777" w:rsidTr="00803A91"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B9571D" w14:textId="77777777" w:rsidR="00147F01" w:rsidRPr="00032500" w:rsidRDefault="00147F01" w:rsidP="00803A9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32500">
              <w:rPr>
                <w:b/>
                <w:sz w:val="22"/>
                <w:szCs w:val="22"/>
              </w:rPr>
              <w:t>Tantárgy-leírás</w:t>
            </w:r>
            <w:r w:rsidRPr="00032500">
              <w:rPr>
                <w:sz w:val="22"/>
                <w:szCs w:val="22"/>
              </w:rPr>
              <w:t xml:space="preserve">: az elsajátítandó </w:t>
            </w:r>
            <w:r w:rsidRPr="00032500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147F01" w:rsidRPr="00032500" w14:paraId="54CA8C05" w14:textId="77777777" w:rsidTr="00803A91">
        <w:trPr>
          <w:trHeight w:val="280"/>
        </w:trPr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22021C7A" w14:textId="77777777" w:rsidR="00147F01" w:rsidRPr="00032500" w:rsidRDefault="00147F01" w:rsidP="00AE3064">
            <w:pPr>
              <w:pStyle w:val="Listaszerbekezds"/>
              <w:numPr>
                <w:ilvl w:val="0"/>
                <w:numId w:val="5"/>
              </w:numPr>
              <w:rPr>
                <w:sz w:val="22"/>
                <w:szCs w:val="22"/>
                <w:lang w:eastAsia="hu-HU"/>
              </w:rPr>
            </w:pPr>
            <w:r w:rsidRPr="00032500">
              <w:rPr>
                <w:sz w:val="22"/>
                <w:szCs w:val="22"/>
                <w:lang w:eastAsia="hu-HU"/>
              </w:rPr>
              <w:t>pedagógiai tájékozódás és tapasztalatszerzés; pályaszocializáció</w:t>
            </w:r>
            <w:r w:rsidRPr="00032500">
              <w:rPr>
                <w:b/>
                <w:bCs/>
                <w:sz w:val="22"/>
                <w:szCs w:val="22"/>
                <w:lang w:eastAsia="hu-HU"/>
              </w:rPr>
              <w:t>-</w:t>
            </w:r>
            <w:r w:rsidRPr="00032500">
              <w:rPr>
                <w:sz w:val="22"/>
                <w:szCs w:val="22"/>
                <w:lang w:eastAsia="hu-HU"/>
              </w:rPr>
              <w:t>pályaorientáció, az óvodai nevelési alapelvek gyakorlati megvalósításának nyomon követése, az óvodapedagógusi tevékenységhez szükséges készségek, képességek megismerése, illetve ezek kialakításának segítése</w:t>
            </w:r>
          </w:p>
          <w:p w14:paraId="460B46D1" w14:textId="77777777" w:rsidR="00147F01" w:rsidRPr="00032500" w:rsidRDefault="00147F01" w:rsidP="00AE306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32500">
              <w:rPr>
                <w:sz w:val="22"/>
                <w:szCs w:val="22"/>
              </w:rPr>
              <w:t>ismerkedés az óvoda (gyermekcsoport) tárgyi, személyi feltételeivel, az óvodai élet szervezésével</w:t>
            </w:r>
          </w:p>
          <w:p w14:paraId="39A8993E" w14:textId="77777777" w:rsidR="00147F01" w:rsidRPr="00032500" w:rsidRDefault="00147F01" w:rsidP="00AE306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32500">
              <w:rPr>
                <w:sz w:val="22"/>
                <w:szCs w:val="22"/>
              </w:rPr>
              <w:t>átmenetek a gyermek életében intézményi tekintetben (betekintés a bölcsődei és iskolai élet-és szokásrendbe; az óvodáskort megelőző és azt követő tevékenységek megfigyelése)</w:t>
            </w:r>
          </w:p>
          <w:p w14:paraId="140BA6C9" w14:textId="77777777" w:rsidR="00147F01" w:rsidRPr="00032500" w:rsidRDefault="00147F01" w:rsidP="00AE306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32500">
              <w:rPr>
                <w:sz w:val="22"/>
                <w:szCs w:val="22"/>
              </w:rPr>
              <w:t>a gyermekcsoport élet- és szokásrendjének megfigyelése</w:t>
            </w:r>
          </w:p>
          <w:p w14:paraId="1E0A1688" w14:textId="77777777" w:rsidR="00147F01" w:rsidRPr="00032500" w:rsidRDefault="00147F01" w:rsidP="00AE306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32500">
              <w:rPr>
                <w:sz w:val="22"/>
                <w:szCs w:val="22"/>
              </w:rPr>
              <w:t>a csoport heti rendje és napirendi tevékenységei</w:t>
            </w:r>
          </w:p>
          <w:p w14:paraId="040F2B03" w14:textId="77777777" w:rsidR="00147F01" w:rsidRPr="00032500" w:rsidRDefault="00147F01" w:rsidP="00AE306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32500">
              <w:rPr>
                <w:sz w:val="22"/>
                <w:szCs w:val="22"/>
              </w:rPr>
              <w:t>tapasztalatok szerzése az óvodai nevelésről, az intézmény sajátos funkciójáról</w:t>
            </w:r>
          </w:p>
          <w:p w14:paraId="54F1D021" w14:textId="77777777" w:rsidR="00147F01" w:rsidRPr="00032500" w:rsidRDefault="00147F01" w:rsidP="00AE306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32500">
              <w:rPr>
                <w:sz w:val="22"/>
                <w:szCs w:val="22"/>
              </w:rPr>
              <w:t>az óvodapedagógus tevékenységének, különösen a gondozási tevékenységének (nevelési tevékenység, gyermeki önállóság fejlődésének segítése, kapcsolatépítés a gyermekekkel, a gondozást végző munkatársakkal való együttműködése), a játék feltételeinek, valamint a játékraható megnyilvánulásainak (segítségnyújtás, problémafelvetés, eszközkészítés, stb…) megfigyelése</w:t>
            </w:r>
          </w:p>
          <w:p w14:paraId="5BCA6B1C" w14:textId="77777777" w:rsidR="00147F01" w:rsidRPr="00032500" w:rsidRDefault="00147F01" w:rsidP="00AE306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32500">
              <w:rPr>
                <w:sz w:val="22"/>
                <w:szCs w:val="22"/>
              </w:rPr>
              <w:t>a gyermekek játéktevékenységének megfigyelése</w:t>
            </w:r>
          </w:p>
          <w:p w14:paraId="7F7C0B4D" w14:textId="77777777" w:rsidR="00147F01" w:rsidRPr="00032500" w:rsidRDefault="00147F01" w:rsidP="00AE3064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032500">
              <w:rPr>
                <w:sz w:val="22"/>
                <w:szCs w:val="22"/>
              </w:rPr>
              <w:t>a hallgató megfigyeléseit, tapasztalatait - pedagógiai, pszichológiai és módszertani szempontok alapján - a Pedagógiai naplóban rögzítse, elemezze, törekedjen a megfelelő szakmai nyelvezet és kifejezéskultúra használatára, értékelje nevelőmunkáját</w:t>
            </w:r>
          </w:p>
        </w:tc>
      </w:tr>
      <w:tr w:rsidR="00147F01" w:rsidRPr="00032500" w14:paraId="082A11ED" w14:textId="77777777" w:rsidTr="00803A91">
        <w:tc>
          <w:tcPr>
            <w:tcW w:w="903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6A902D" w14:textId="77777777" w:rsidR="00147F01" w:rsidRPr="00032500" w:rsidRDefault="00147F01" w:rsidP="00803A91">
            <w:pPr>
              <w:suppressAutoHyphens/>
              <w:ind w:right="-108"/>
              <w:rPr>
                <w:b/>
              </w:rPr>
            </w:pPr>
            <w:r w:rsidRPr="00032500">
              <w:t xml:space="preserve">A </w:t>
            </w:r>
            <w:r w:rsidRPr="00032500">
              <w:rPr>
                <w:b/>
              </w:rPr>
              <w:t>2-5</w:t>
            </w:r>
            <w:r w:rsidRPr="00032500">
              <w:t xml:space="preserve"> legfontosabb </w:t>
            </w:r>
            <w:r w:rsidRPr="00032500">
              <w:rPr>
                <w:i/>
              </w:rPr>
              <w:t>kötelező,</w:t>
            </w:r>
            <w:r w:rsidRPr="00032500">
              <w:t xml:space="preserve"> illetve </w:t>
            </w:r>
            <w:r w:rsidRPr="00032500">
              <w:rPr>
                <w:i/>
              </w:rPr>
              <w:t>ajánlott</w:t>
            </w:r>
            <w:r w:rsidRPr="00032500">
              <w:rPr>
                <w:b/>
                <w:i/>
              </w:rPr>
              <w:t xml:space="preserve"> </w:t>
            </w:r>
            <w:r w:rsidRPr="00032500">
              <w:rPr>
                <w:b/>
              </w:rPr>
              <w:t xml:space="preserve">irodalom </w:t>
            </w:r>
            <w:r w:rsidRPr="00032500">
              <w:t>(jegyzet, tankönyv) felsorolása bibliográfiai adatokkal (szerző, cím, kiadás adatai, (esetleg oldalak), ISBN)</w:t>
            </w:r>
          </w:p>
        </w:tc>
      </w:tr>
      <w:tr w:rsidR="00147F01" w:rsidRPr="00032500" w14:paraId="39CABC55" w14:textId="77777777" w:rsidTr="00803A91"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14:paraId="50FE6313" w14:textId="77777777" w:rsidR="00147F01" w:rsidRPr="00032500" w:rsidRDefault="00147F01" w:rsidP="00AE3064">
            <w:pPr>
              <w:pStyle w:val="Listaszerbekezds"/>
              <w:widowControl w:val="0"/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  <w:lang w:eastAsia="hu-HU"/>
              </w:rPr>
            </w:pPr>
            <w:r w:rsidRPr="00032500">
              <w:rPr>
                <w:bCs/>
                <w:sz w:val="22"/>
                <w:szCs w:val="22"/>
                <w:lang w:eastAsia="hu-HU"/>
              </w:rPr>
              <w:t>363/2012. (XII. 17.) Korm. rendelet az Óvodai nevelés országos alapprogramjáról. https://net.jogtar.hu/jogszabaly?docid=a1200363.kor</w:t>
            </w:r>
          </w:p>
          <w:p w14:paraId="4A2BAFA9" w14:textId="77777777" w:rsidR="00147F01" w:rsidRPr="00032500" w:rsidRDefault="00147F01" w:rsidP="00AE3064">
            <w:pPr>
              <w:widowControl w:val="0"/>
              <w:numPr>
                <w:ilvl w:val="0"/>
                <w:numId w:val="6"/>
              </w:numPr>
              <w:suppressAutoHyphens/>
              <w:contextualSpacing/>
              <w:jc w:val="both"/>
              <w:rPr>
                <w:bCs/>
                <w:sz w:val="22"/>
                <w:szCs w:val="22"/>
              </w:rPr>
            </w:pPr>
            <w:r w:rsidRPr="00032500">
              <w:rPr>
                <w:bCs/>
                <w:sz w:val="22"/>
                <w:szCs w:val="22"/>
              </w:rPr>
              <w:t>Az óvoda helyi pedagógiai</w:t>
            </w:r>
            <w:r w:rsidRPr="00032500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032500">
              <w:rPr>
                <w:bCs/>
                <w:sz w:val="22"/>
                <w:szCs w:val="22"/>
              </w:rPr>
              <w:t>programja</w:t>
            </w:r>
          </w:p>
          <w:p w14:paraId="08FEC57B" w14:textId="77777777" w:rsidR="00147F01" w:rsidRPr="00032500" w:rsidRDefault="00147F01" w:rsidP="00AE3064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bCs/>
                <w:sz w:val="22"/>
                <w:szCs w:val="22"/>
              </w:rPr>
            </w:pPr>
            <w:r w:rsidRPr="00032500">
              <w:rPr>
                <w:bCs/>
                <w:sz w:val="22"/>
                <w:szCs w:val="22"/>
              </w:rPr>
              <w:t xml:space="preserve">Az </w:t>
            </w:r>
            <w:r w:rsidRPr="00032500">
              <w:rPr>
                <w:bCs/>
                <w:i/>
                <w:sz w:val="22"/>
                <w:szCs w:val="22"/>
              </w:rPr>
              <w:t>Óvodai nevelés</w:t>
            </w:r>
            <w:r w:rsidRPr="00032500">
              <w:rPr>
                <w:bCs/>
                <w:sz w:val="22"/>
                <w:szCs w:val="22"/>
              </w:rPr>
              <w:t xml:space="preserve"> című folyóirat aktuális, vonatkozó írásai</w:t>
            </w:r>
          </w:p>
          <w:p w14:paraId="30EAC66B" w14:textId="77777777" w:rsidR="00147F01" w:rsidRPr="00032500" w:rsidRDefault="00147F01" w:rsidP="00AE3064">
            <w:pPr>
              <w:numPr>
                <w:ilvl w:val="0"/>
                <w:numId w:val="6"/>
              </w:numPr>
              <w:suppressAutoHyphens/>
              <w:contextualSpacing/>
              <w:rPr>
                <w:sz w:val="22"/>
                <w:szCs w:val="22"/>
              </w:rPr>
            </w:pPr>
            <w:r w:rsidRPr="00032500">
              <w:rPr>
                <w:bCs/>
                <w:sz w:val="22"/>
                <w:szCs w:val="22"/>
              </w:rPr>
              <w:t xml:space="preserve">Vekerdy Tamás (2001): </w:t>
            </w:r>
            <w:r w:rsidRPr="00032500">
              <w:rPr>
                <w:bCs/>
                <w:i/>
                <w:sz w:val="22"/>
                <w:szCs w:val="22"/>
              </w:rPr>
              <w:t>Gyerekek, óvodák, iskolák</w:t>
            </w:r>
            <w:r w:rsidRPr="00032500">
              <w:rPr>
                <w:bCs/>
                <w:sz w:val="22"/>
                <w:szCs w:val="22"/>
              </w:rPr>
              <w:t>. Budapest: Saxum, Bt.</w:t>
            </w:r>
          </w:p>
        </w:tc>
      </w:tr>
      <w:tr w:rsidR="00147F01" w:rsidRPr="00032500" w14:paraId="0D224784" w14:textId="77777777" w:rsidTr="00803A91">
        <w:tc>
          <w:tcPr>
            <w:tcW w:w="903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A7CAF8" w14:textId="77777777" w:rsidR="00147F01" w:rsidRPr="00032500" w:rsidRDefault="00147F01" w:rsidP="00803A91">
            <w:pPr>
              <w:suppressAutoHyphens/>
              <w:jc w:val="both"/>
              <w:rPr>
                <w:sz w:val="22"/>
                <w:szCs w:val="22"/>
              </w:rPr>
            </w:pPr>
            <w:r w:rsidRPr="00032500">
              <w:rPr>
                <w:sz w:val="22"/>
                <w:szCs w:val="22"/>
              </w:rPr>
              <w:t xml:space="preserve">Azoknak az </w:t>
            </w:r>
            <w:r w:rsidRPr="00032500">
              <w:rPr>
                <w:b/>
                <w:sz w:val="22"/>
                <w:szCs w:val="22"/>
              </w:rPr>
              <w:t>előírt</w:t>
            </w:r>
            <w:r w:rsidRPr="00032500">
              <w:rPr>
                <w:sz w:val="22"/>
                <w:szCs w:val="22"/>
              </w:rPr>
              <w:t xml:space="preserve"> s</w:t>
            </w:r>
            <w:r w:rsidRPr="00032500">
              <w:rPr>
                <w:b/>
                <w:sz w:val="22"/>
                <w:szCs w:val="22"/>
              </w:rPr>
              <w:t>zakmai kompetenciáknak, kompetencia-elemeknek</w:t>
            </w:r>
            <w:r w:rsidRPr="00032500">
              <w:rPr>
                <w:sz w:val="22"/>
                <w:szCs w:val="22"/>
              </w:rPr>
              <w:t xml:space="preserve"> </w:t>
            </w:r>
            <w:r w:rsidRPr="00032500">
              <w:rPr>
                <w:i/>
                <w:sz w:val="22"/>
                <w:szCs w:val="22"/>
              </w:rPr>
              <w:t>(tudás, képesség</w:t>
            </w:r>
            <w:r w:rsidRPr="00032500">
              <w:rPr>
                <w:sz w:val="22"/>
                <w:szCs w:val="22"/>
              </w:rPr>
              <w:t xml:space="preserve"> stb., </w:t>
            </w:r>
            <w:r w:rsidRPr="00032500">
              <w:rPr>
                <w:i/>
                <w:sz w:val="22"/>
                <w:szCs w:val="22"/>
              </w:rPr>
              <w:t xml:space="preserve">KKK </w:t>
            </w:r>
            <w:r w:rsidRPr="00032500">
              <w:rPr>
                <w:b/>
                <w:i/>
                <w:sz w:val="22"/>
                <w:szCs w:val="22"/>
              </w:rPr>
              <w:t>7.</w:t>
            </w:r>
            <w:r w:rsidRPr="00032500">
              <w:rPr>
                <w:i/>
                <w:sz w:val="22"/>
                <w:szCs w:val="22"/>
              </w:rPr>
              <w:t xml:space="preserve"> pont</w:t>
            </w:r>
            <w:r w:rsidRPr="00032500">
              <w:rPr>
                <w:sz w:val="22"/>
                <w:szCs w:val="22"/>
              </w:rPr>
              <w:t xml:space="preserve">) a felsorolása, </w:t>
            </w:r>
            <w:r w:rsidRPr="0003250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147F01" w:rsidRPr="00032500" w14:paraId="2DF54B31" w14:textId="77777777" w:rsidTr="00803A91">
        <w:trPr>
          <w:trHeight w:val="296"/>
        </w:trPr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771E4800" w14:textId="77777777" w:rsidR="00147F01" w:rsidRPr="00032500" w:rsidRDefault="00147F01" w:rsidP="00803A91">
            <w:p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032500">
              <w:rPr>
                <w:b/>
                <w:sz w:val="22"/>
                <w:szCs w:val="22"/>
              </w:rPr>
              <w:t>tudása</w:t>
            </w:r>
          </w:p>
          <w:p w14:paraId="5FBD18EA" w14:textId="77777777" w:rsidR="00147F01" w:rsidRPr="00032500" w:rsidRDefault="00147F01" w:rsidP="00AE3064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032500">
              <w:rPr>
                <w:sz w:val="22"/>
                <w:szCs w:val="22"/>
              </w:rPr>
              <w:t>törekszik megismerni az óvodai nevelés szakterületének alapvető dokumentumait, az óvodai nevelés általános céljait, feladatait</w:t>
            </w:r>
          </w:p>
          <w:p w14:paraId="7471BF04" w14:textId="77777777" w:rsidR="00147F01" w:rsidRPr="00032500" w:rsidRDefault="00147F01" w:rsidP="00AE3064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032500">
              <w:rPr>
                <w:sz w:val="22"/>
                <w:szCs w:val="22"/>
              </w:rPr>
              <w:t>tájékozódik a gyakorlóhely helyi óvodai dokumentációiról, megismeri a pedagógiai programot, házirendet és csoportnaplót</w:t>
            </w:r>
          </w:p>
          <w:p w14:paraId="4AB9FFE1" w14:textId="77777777" w:rsidR="00147F01" w:rsidRPr="00032500" w:rsidRDefault="00147F01" w:rsidP="00803A91">
            <w:p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032500">
              <w:rPr>
                <w:b/>
                <w:sz w:val="22"/>
                <w:szCs w:val="22"/>
              </w:rPr>
              <w:t>képességei</w:t>
            </w:r>
          </w:p>
          <w:p w14:paraId="5C9A254A" w14:textId="77777777" w:rsidR="00147F01" w:rsidRPr="00032500" w:rsidRDefault="00147F01" w:rsidP="00AE3064">
            <w:pPr>
              <w:numPr>
                <w:ilvl w:val="0"/>
                <w:numId w:val="7"/>
              </w:num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032500">
              <w:rPr>
                <w:sz w:val="22"/>
                <w:szCs w:val="22"/>
              </w:rPr>
              <w:lastRenderedPageBreak/>
              <w:t>képes megfigyelni, feltérképezni és rögzíteni a 3–6-7 éves gyermek óvodai játékát, a gondozási feladatokat és az óvodában dolgozó szakemberek feladatait</w:t>
            </w:r>
          </w:p>
          <w:p w14:paraId="20957DD2" w14:textId="77777777" w:rsidR="00147F01" w:rsidRPr="00032500" w:rsidRDefault="00147F01" w:rsidP="00803A91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032500">
              <w:rPr>
                <w:b/>
                <w:sz w:val="22"/>
                <w:szCs w:val="22"/>
              </w:rPr>
              <w:t>attitűdje</w:t>
            </w:r>
          </w:p>
          <w:p w14:paraId="2208B762" w14:textId="77777777" w:rsidR="00147F01" w:rsidRPr="00032500" w:rsidRDefault="00147F01" w:rsidP="00AE3064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032500">
              <w:rPr>
                <w:sz w:val="22"/>
                <w:szCs w:val="22"/>
              </w:rPr>
              <w:t>elfogadja, hogy az óvodai nevelés gyermekközpontú, befogadó, az óvodai nevelésben alkalmazott pedagógiai hatásoknak a gyermek személyiségéhez kell igazodniuk</w:t>
            </w:r>
          </w:p>
          <w:p w14:paraId="436FF920" w14:textId="77777777" w:rsidR="00147F01" w:rsidRPr="00032500" w:rsidRDefault="00147F01" w:rsidP="00AE3064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032500">
              <w:rPr>
                <w:sz w:val="22"/>
                <w:szCs w:val="22"/>
              </w:rPr>
              <w:t>nyitott mások elfogadására, saját elképzeléseitől eltérő vélemények, értékek megismerésére és tiszteletben tartására, s ennek érdekében nyitott mások meghallgatására, megértésére</w:t>
            </w:r>
          </w:p>
          <w:p w14:paraId="39B52840" w14:textId="77777777" w:rsidR="00147F01" w:rsidRPr="00032500" w:rsidRDefault="00147F01" w:rsidP="00803A91">
            <w:p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032500">
              <w:rPr>
                <w:b/>
                <w:sz w:val="22"/>
                <w:szCs w:val="22"/>
              </w:rPr>
              <w:t xml:space="preserve">autonómiája és felelőssége </w:t>
            </w:r>
          </w:p>
          <w:p w14:paraId="75D6011A" w14:textId="77777777" w:rsidR="00147F01" w:rsidRPr="00032500" w:rsidRDefault="00147F01" w:rsidP="00AE3064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rPr>
                <w:sz w:val="22"/>
                <w:szCs w:val="22"/>
                <w:lang w:eastAsia="hu-HU"/>
              </w:rPr>
            </w:pPr>
            <w:r w:rsidRPr="00032500">
              <w:rPr>
                <w:sz w:val="22"/>
                <w:szCs w:val="22"/>
                <w:lang w:eastAsia="hu-HU"/>
              </w:rPr>
              <w:t>felelősséget érez a rábízott 3–6-7 éves gyermekekért, gyermekcsoportért</w:t>
            </w:r>
          </w:p>
        </w:tc>
      </w:tr>
    </w:tbl>
    <w:p w14:paraId="36525D4F" w14:textId="77777777" w:rsidR="00147F01" w:rsidRPr="00032500" w:rsidRDefault="00147F01" w:rsidP="00147F01">
      <w:pPr>
        <w:suppressAutoHyphens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47F01" w:rsidRPr="00032500" w14:paraId="751D59D8" w14:textId="77777777" w:rsidTr="00FA27A4">
        <w:trPr>
          <w:trHeight w:val="338"/>
        </w:trPr>
        <w:tc>
          <w:tcPr>
            <w:tcW w:w="9072" w:type="dxa"/>
            <w:shd w:val="clear" w:color="auto" w:fill="auto"/>
            <w:tcMar>
              <w:top w:w="57" w:type="dxa"/>
              <w:bottom w:w="57" w:type="dxa"/>
            </w:tcMar>
          </w:tcPr>
          <w:p w14:paraId="10D2769F" w14:textId="77777777" w:rsidR="00147F01" w:rsidRPr="00032500" w:rsidRDefault="00147F01" w:rsidP="00803A9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32500">
              <w:rPr>
                <w:b/>
                <w:sz w:val="22"/>
                <w:szCs w:val="22"/>
              </w:rPr>
              <w:t xml:space="preserve">Tantárgy felelőse </w:t>
            </w:r>
            <w:r w:rsidRPr="00032500">
              <w:rPr>
                <w:sz w:val="22"/>
                <w:szCs w:val="22"/>
              </w:rPr>
              <w:t>(</w:t>
            </w:r>
            <w:r w:rsidRPr="00032500">
              <w:rPr>
                <w:i/>
                <w:sz w:val="22"/>
                <w:szCs w:val="22"/>
              </w:rPr>
              <w:t>név, beosztás, tud. fokozat</w:t>
            </w:r>
            <w:r w:rsidRPr="00032500">
              <w:rPr>
                <w:sz w:val="22"/>
                <w:szCs w:val="22"/>
              </w:rPr>
              <w:t>)</w:t>
            </w:r>
            <w:r w:rsidRPr="00032500">
              <w:rPr>
                <w:b/>
                <w:sz w:val="22"/>
                <w:szCs w:val="22"/>
              </w:rPr>
              <w:t xml:space="preserve">: </w:t>
            </w:r>
            <w:r w:rsidRPr="00032500">
              <w:rPr>
                <w:sz w:val="22"/>
                <w:szCs w:val="22"/>
              </w:rPr>
              <w:t>Czapné dr. Makó Zita adjunktus</w:t>
            </w:r>
          </w:p>
        </w:tc>
      </w:tr>
      <w:tr w:rsidR="00147F01" w:rsidRPr="00032500" w14:paraId="3D5B338A" w14:textId="77777777" w:rsidTr="00FA27A4">
        <w:trPr>
          <w:trHeight w:val="337"/>
        </w:trPr>
        <w:tc>
          <w:tcPr>
            <w:tcW w:w="9072" w:type="dxa"/>
            <w:shd w:val="clear" w:color="auto" w:fill="auto"/>
            <w:tcMar>
              <w:top w:w="57" w:type="dxa"/>
              <w:bottom w:w="57" w:type="dxa"/>
            </w:tcMar>
          </w:tcPr>
          <w:p w14:paraId="020CBA7E" w14:textId="77777777" w:rsidR="00147F01" w:rsidRPr="00032500" w:rsidRDefault="00147F01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32500">
              <w:rPr>
                <w:b/>
                <w:sz w:val="22"/>
                <w:szCs w:val="22"/>
              </w:rPr>
              <w:t xml:space="preserve">Tantárgy oktatásába bevont oktatók: </w:t>
            </w:r>
            <w:r w:rsidRPr="00032500">
              <w:rPr>
                <w:sz w:val="22"/>
                <w:szCs w:val="22"/>
              </w:rPr>
              <w:t>Dr. Bernhardt Renáta adjunktus, Dr. Magyar Ágnes adjunktus</w:t>
            </w:r>
          </w:p>
        </w:tc>
      </w:tr>
    </w:tbl>
    <w:p w14:paraId="6ED4FEB6" w14:textId="77777777" w:rsidR="00173FBE" w:rsidRPr="00032500" w:rsidRDefault="00173FBE" w:rsidP="007B23D9">
      <w:pPr>
        <w:spacing w:after="80" w:line="288" w:lineRule="auto"/>
        <w:rPr>
          <w:b/>
          <w:sz w:val="28"/>
          <w:szCs w:val="28"/>
        </w:rPr>
      </w:pPr>
    </w:p>
    <w:p w14:paraId="7C3C8B31" w14:textId="77777777" w:rsidR="004A5DC5" w:rsidRPr="00032500" w:rsidRDefault="00173FBE" w:rsidP="004A5DC5">
      <w:pPr>
        <w:jc w:val="center"/>
        <w:rPr>
          <w:b/>
          <w:bCs/>
        </w:rPr>
      </w:pPr>
      <w:r w:rsidRPr="00032500">
        <w:rPr>
          <w:b/>
        </w:rPr>
        <w:t>2</w:t>
      </w:r>
      <w:r w:rsidR="004A5DC5" w:rsidRPr="00032500">
        <w:rPr>
          <w:b/>
        </w:rPr>
        <w:t xml:space="preserve">. </w:t>
      </w:r>
      <w:r w:rsidR="004A5DC5" w:rsidRPr="00032500">
        <w:rPr>
          <w:b/>
          <w:bCs/>
        </w:rPr>
        <w:t>A szakmai gyakorlat felépítése</w:t>
      </w:r>
    </w:p>
    <w:p w14:paraId="39B4D967" w14:textId="77777777" w:rsidR="006C48BF" w:rsidRPr="00032500" w:rsidRDefault="006C48BF" w:rsidP="004A5DC5">
      <w:pPr>
        <w:jc w:val="center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57"/>
        <w:gridCol w:w="1422"/>
        <w:gridCol w:w="1932"/>
        <w:gridCol w:w="3451"/>
      </w:tblGrid>
      <w:tr w:rsidR="004A5DC5" w:rsidRPr="00032500" w14:paraId="0EC2F14F" w14:textId="77777777" w:rsidTr="004A5DC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0EF8" w14:textId="77777777" w:rsidR="004A5DC5" w:rsidRPr="00032500" w:rsidRDefault="004A5DC5">
            <w:pPr>
              <w:jc w:val="center"/>
              <w:rPr>
                <w:i/>
                <w:i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3608" w14:textId="77777777" w:rsidR="004A5DC5" w:rsidRPr="00032500" w:rsidRDefault="004A5DC5">
            <w:pPr>
              <w:jc w:val="center"/>
              <w:rPr>
                <w:i/>
                <w:iCs/>
              </w:rPr>
            </w:pPr>
            <w:r w:rsidRPr="00032500">
              <w:rPr>
                <w:i/>
                <w:iCs/>
              </w:rPr>
              <w:t>Helyszín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A6FF" w14:textId="77777777" w:rsidR="004A5DC5" w:rsidRPr="00032500" w:rsidRDefault="004A5DC5">
            <w:pPr>
              <w:jc w:val="center"/>
              <w:rPr>
                <w:i/>
                <w:iCs/>
              </w:rPr>
            </w:pPr>
            <w:r w:rsidRPr="00032500">
              <w:rPr>
                <w:i/>
                <w:iCs/>
              </w:rPr>
              <w:t>Időtartam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7986" w14:textId="77777777" w:rsidR="004A5DC5" w:rsidRPr="00032500" w:rsidRDefault="004A5DC5">
            <w:pPr>
              <w:jc w:val="center"/>
            </w:pPr>
            <w:r w:rsidRPr="00032500">
              <w:rPr>
                <w:i/>
                <w:iCs/>
              </w:rPr>
              <w:t>Tartalom</w:t>
            </w:r>
          </w:p>
        </w:tc>
      </w:tr>
      <w:tr w:rsidR="004A5DC5" w:rsidRPr="00032500" w14:paraId="19B3CD98" w14:textId="77777777" w:rsidTr="004A5DC5"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1F31" w14:textId="77777777" w:rsidR="004A5DC5" w:rsidRPr="00032500" w:rsidRDefault="004A5DC5">
            <w:pPr>
              <w:jc w:val="center"/>
              <w:rPr>
                <w:b/>
                <w:bCs/>
              </w:rPr>
            </w:pPr>
          </w:p>
          <w:p w14:paraId="6AA97D2E" w14:textId="77777777" w:rsidR="004A5DC5" w:rsidRPr="00032500" w:rsidRDefault="004A5DC5">
            <w:pPr>
              <w:jc w:val="center"/>
              <w:rPr>
                <w:b/>
                <w:bCs/>
              </w:rPr>
            </w:pPr>
          </w:p>
          <w:p w14:paraId="03343A83" w14:textId="77777777" w:rsidR="004A5DC5" w:rsidRPr="00032500" w:rsidRDefault="004A5DC5">
            <w:pPr>
              <w:jc w:val="center"/>
              <w:rPr>
                <w:b/>
                <w:bCs/>
              </w:rPr>
            </w:pPr>
            <w:r w:rsidRPr="00032500">
              <w:rPr>
                <w:b/>
                <w:bCs/>
              </w:rPr>
              <w:t>Csoportos gyakorlat</w:t>
            </w:r>
          </w:p>
          <w:p w14:paraId="05B55D2E" w14:textId="77777777" w:rsidR="004A5DC5" w:rsidRPr="00032500" w:rsidRDefault="004A5DC5">
            <w:pPr>
              <w:jc w:val="center"/>
              <w:rPr>
                <w:b/>
                <w:bCs/>
              </w:rPr>
            </w:pPr>
            <w:r w:rsidRPr="00032500">
              <w:rPr>
                <w:b/>
                <w:bCs/>
              </w:rPr>
              <w:t>18 óra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59EC" w14:textId="77777777" w:rsidR="004A5DC5" w:rsidRPr="00032500" w:rsidRDefault="004A5DC5">
            <w:pPr>
              <w:jc w:val="center"/>
            </w:pPr>
            <w:r w:rsidRPr="00032500">
              <w:t>EKKE JC</w:t>
            </w:r>
          </w:p>
          <w:p w14:paraId="1CBA83A6" w14:textId="77777777" w:rsidR="004A5DC5" w:rsidRPr="00032500" w:rsidRDefault="004A5DC5">
            <w:pPr>
              <w:jc w:val="center"/>
              <w:rPr>
                <w:i/>
                <w:iCs/>
              </w:rPr>
            </w:pPr>
            <w:r w:rsidRPr="00032500">
              <w:t>1 alkalom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487D" w14:textId="77777777" w:rsidR="004A5DC5" w:rsidRPr="00032500" w:rsidRDefault="00E91548">
            <w:pPr>
              <w:jc w:val="center"/>
            </w:pPr>
            <w:r w:rsidRPr="00032500">
              <w:t>Órarend szerint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C90E" w14:textId="77777777" w:rsidR="004A5DC5" w:rsidRPr="00032500" w:rsidRDefault="004A5DC5">
            <w:pPr>
              <w:jc w:val="center"/>
              <w:rPr>
                <w:i/>
                <w:iCs/>
              </w:rPr>
            </w:pPr>
            <w:r w:rsidRPr="00032500">
              <w:t>A szakmai gyakorlat menetének, követelményeinek megbeszélése</w:t>
            </w:r>
          </w:p>
        </w:tc>
      </w:tr>
      <w:tr w:rsidR="004A5DC5" w:rsidRPr="00032500" w14:paraId="6D2BB71F" w14:textId="77777777" w:rsidTr="004A5D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F9D7" w14:textId="77777777" w:rsidR="004A5DC5" w:rsidRPr="00032500" w:rsidRDefault="004A5DC5">
            <w:pPr>
              <w:rPr>
                <w:b/>
                <w:bCs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7ABC" w14:textId="77777777" w:rsidR="004A5DC5" w:rsidRPr="00032500" w:rsidRDefault="004A5DC5">
            <w:pPr>
              <w:jc w:val="center"/>
            </w:pPr>
            <w:r w:rsidRPr="00032500">
              <w:t>óvoda</w:t>
            </w:r>
          </w:p>
          <w:p w14:paraId="1D4C38AB" w14:textId="77777777" w:rsidR="004A5DC5" w:rsidRPr="00032500" w:rsidRDefault="004A5DC5">
            <w:pPr>
              <w:jc w:val="center"/>
            </w:pPr>
            <w:r w:rsidRPr="00032500">
              <w:t>1 alkalom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BEB5" w14:textId="77777777" w:rsidR="004A5DC5" w:rsidRPr="00032500" w:rsidRDefault="004A5DC5">
            <w:pPr>
              <w:jc w:val="center"/>
            </w:pPr>
            <w:r w:rsidRPr="00032500">
              <w:t>8.00-11.30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DD47" w14:textId="77777777" w:rsidR="004A5DC5" w:rsidRPr="00032500" w:rsidRDefault="004A5DC5">
            <w:pPr>
              <w:jc w:val="center"/>
            </w:pPr>
            <w:r w:rsidRPr="00032500">
              <w:t>hospitálás</w:t>
            </w:r>
          </w:p>
        </w:tc>
      </w:tr>
      <w:tr w:rsidR="004A5DC5" w:rsidRPr="00032500" w14:paraId="2A8CE685" w14:textId="77777777" w:rsidTr="004A5D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014B" w14:textId="77777777" w:rsidR="004A5DC5" w:rsidRPr="00032500" w:rsidRDefault="004A5DC5" w:rsidP="004A5DC5">
            <w:pPr>
              <w:rPr>
                <w:b/>
                <w:bCs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7CC8" w14:textId="77777777" w:rsidR="004A5DC5" w:rsidRPr="00032500" w:rsidRDefault="004A5DC5" w:rsidP="004A5DC5">
            <w:pPr>
              <w:jc w:val="center"/>
            </w:pPr>
            <w:r w:rsidRPr="00032500">
              <w:t>iskola</w:t>
            </w:r>
          </w:p>
          <w:p w14:paraId="500AB2A9" w14:textId="77777777" w:rsidR="004A5DC5" w:rsidRPr="00032500" w:rsidRDefault="004A5DC5" w:rsidP="004A5DC5">
            <w:pPr>
              <w:jc w:val="center"/>
            </w:pPr>
            <w:r w:rsidRPr="00032500">
              <w:t>1 alkalom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EB77" w14:textId="77777777" w:rsidR="004A5DC5" w:rsidRPr="00032500" w:rsidRDefault="004A5DC5" w:rsidP="004A5DC5">
            <w:pPr>
              <w:jc w:val="center"/>
            </w:pPr>
            <w:r w:rsidRPr="00032500">
              <w:t xml:space="preserve">délelőtti tanítási órák alsó tagozatban (lehetőség szerint </w:t>
            </w:r>
          </w:p>
          <w:p w14:paraId="317A078D" w14:textId="77777777" w:rsidR="004A5DC5" w:rsidRPr="00032500" w:rsidRDefault="004A5DC5" w:rsidP="004A5DC5">
            <w:pPr>
              <w:jc w:val="center"/>
            </w:pPr>
            <w:r w:rsidRPr="00032500">
              <w:t>1. osztályban)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577" w14:textId="77777777" w:rsidR="004A5DC5" w:rsidRPr="00032500" w:rsidRDefault="004A5DC5" w:rsidP="004A5DC5">
            <w:pPr>
              <w:jc w:val="center"/>
            </w:pPr>
            <w:r w:rsidRPr="00032500">
              <w:t>hospitálás</w:t>
            </w:r>
          </w:p>
        </w:tc>
      </w:tr>
      <w:tr w:rsidR="004A5DC5" w:rsidRPr="00032500" w14:paraId="525CB568" w14:textId="77777777" w:rsidTr="004A5D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504F" w14:textId="77777777" w:rsidR="004A5DC5" w:rsidRPr="00032500" w:rsidRDefault="004A5DC5" w:rsidP="004A5DC5">
            <w:pPr>
              <w:rPr>
                <w:b/>
                <w:bCs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84A" w14:textId="77777777" w:rsidR="004A5DC5" w:rsidRPr="00032500" w:rsidRDefault="004A5DC5" w:rsidP="004A5DC5">
            <w:pPr>
              <w:jc w:val="center"/>
            </w:pPr>
            <w:r w:rsidRPr="00032500">
              <w:t>bölcsőde</w:t>
            </w:r>
          </w:p>
          <w:p w14:paraId="552B76CF" w14:textId="77777777" w:rsidR="004A5DC5" w:rsidRPr="00032500" w:rsidRDefault="004A5DC5" w:rsidP="004A5DC5">
            <w:pPr>
              <w:jc w:val="center"/>
            </w:pPr>
            <w:r w:rsidRPr="00032500">
              <w:t>1 alkalom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BA90" w14:textId="77777777" w:rsidR="004A5DC5" w:rsidRPr="00032500" w:rsidRDefault="004A5DC5" w:rsidP="004A5DC5">
            <w:pPr>
              <w:jc w:val="center"/>
            </w:pPr>
            <w:r w:rsidRPr="00032500">
              <w:t>8.00-11.30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1E92" w14:textId="77777777" w:rsidR="004A5DC5" w:rsidRPr="00032500" w:rsidRDefault="004A5DC5" w:rsidP="004A5DC5">
            <w:pPr>
              <w:jc w:val="center"/>
            </w:pPr>
            <w:r w:rsidRPr="00032500">
              <w:t>hospitálás</w:t>
            </w:r>
          </w:p>
        </w:tc>
      </w:tr>
      <w:tr w:rsidR="004A5DC5" w:rsidRPr="00032500" w14:paraId="5F1C3B30" w14:textId="77777777" w:rsidTr="004A5D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460D" w14:textId="77777777" w:rsidR="004A5DC5" w:rsidRPr="00032500" w:rsidRDefault="004A5DC5" w:rsidP="004A5DC5">
            <w:pPr>
              <w:rPr>
                <w:b/>
                <w:bCs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3072" w14:textId="77777777" w:rsidR="004A5DC5" w:rsidRPr="00032500" w:rsidRDefault="004A5DC5" w:rsidP="004A5DC5">
            <w:pPr>
              <w:jc w:val="center"/>
            </w:pPr>
            <w:r w:rsidRPr="00032500">
              <w:t>EKKE JC</w:t>
            </w:r>
          </w:p>
          <w:p w14:paraId="6B136971" w14:textId="77777777" w:rsidR="004A5DC5" w:rsidRPr="00032500" w:rsidRDefault="004A5DC5" w:rsidP="004A5DC5">
            <w:pPr>
              <w:jc w:val="center"/>
            </w:pPr>
            <w:r w:rsidRPr="00032500">
              <w:t>1 alkalom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00B2" w14:textId="77777777" w:rsidR="004A5DC5" w:rsidRPr="00032500" w:rsidRDefault="00E91548" w:rsidP="004A5DC5">
            <w:pPr>
              <w:jc w:val="center"/>
            </w:pPr>
            <w:r w:rsidRPr="00032500">
              <w:t>Órarend szerint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9531" w14:textId="77777777" w:rsidR="004A5DC5" w:rsidRPr="00032500" w:rsidRDefault="00E91548" w:rsidP="00E91548">
            <w:pPr>
              <w:jc w:val="center"/>
            </w:pPr>
            <w:r w:rsidRPr="00032500">
              <w:t>a szakmai gyakorlat tapasztalatainak megbeszélése, összegzése</w:t>
            </w:r>
          </w:p>
        </w:tc>
      </w:tr>
    </w:tbl>
    <w:p w14:paraId="591777BA" w14:textId="77777777" w:rsidR="00ED77D2" w:rsidRPr="00032500" w:rsidRDefault="00ED77D2" w:rsidP="0020555B">
      <w:pPr>
        <w:rPr>
          <w:b/>
          <w:sz w:val="28"/>
          <w:szCs w:val="28"/>
        </w:rPr>
      </w:pPr>
    </w:p>
    <w:p w14:paraId="74590BDC" w14:textId="77777777" w:rsidR="00173FBE" w:rsidRPr="00032500" w:rsidRDefault="00173FBE" w:rsidP="00173FBE">
      <w:pPr>
        <w:spacing w:after="80" w:line="288" w:lineRule="auto"/>
        <w:jc w:val="center"/>
        <w:rPr>
          <w:b/>
        </w:rPr>
      </w:pPr>
      <w:r w:rsidRPr="00032500">
        <w:rPr>
          <w:b/>
        </w:rPr>
        <w:t>2.1 A mentor óvodapedagógus feladatai</w:t>
      </w:r>
    </w:p>
    <w:p w14:paraId="1728E957" w14:textId="77777777" w:rsidR="00173FBE" w:rsidRPr="00032500" w:rsidRDefault="00173FBE" w:rsidP="00173FBE">
      <w:pPr>
        <w:numPr>
          <w:ilvl w:val="0"/>
          <w:numId w:val="28"/>
        </w:numPr>
        <w:spacing w:line="276" w:lineRule="auto"/>
        <w:ind w:left="284"/>
        <w:jc w:val="both"/>
      </w:pPr>
      <w:r w:rsidRPr="00032500">
        <w:t>A mentor óvodapedagógus szakmai tudásával és tapasztalatival segíti a hallgató munkáját, és igyekszik legjobb tudása szerint hozzájárulni a hallgató szakmai fejlődéséhez.</w:t>
      </w:r>
    </w:p>
    <w:p w14:paraId="178C702C" w14:textId="77777777" w:rsidR="00173FBE" w:rsidRPr="00032500" w:rsidRDefault="00173FBE" w:rsidP="00173FBE">
      <w:pPr>
        <w:numPr>
          <w:ilvl w:val="0"/>
          <w:numId w:val="28"/>
        </w:numPr>
        <w:spacing w:line="276" w:lineRule="auto"/>
        <w:ind w:left="284"/>
        <w:jc w:val="both"/>
      </w:pPr>
      <w:r w:rsidRPr="00032500">
        <w:t>A mentor óvodapedagógus a hallgató gyakorlati és írásbeli munkáját érdemjeggyel minősíti.</w:t>
      </w:r>
    </w:p>
    <w:p w14:paraId="01B7F8FE" w14:textId="77777777" w:rsidR="00173FBE" w:rsidRPr="00032500" w:rsidRDefault="00173FBE" w:rsidP="00173FBE">
      <w:pPr>
        <w:numPr>
          <w:ilvl w:val="0"/>
          <w:numId w:val="28"/>
        </w:numPr>
        <w:spacing w:line="276" w:lineRule="auto"/>
        <w:ind w:left="284"/>
        <w:jc w:val="both"/>
      </w:pPr>
      <w:r w:rsidRPr="00032500">
        <w:t>A mentor óvodapedagógus a szakmai gyakorlat kezdete előtt ellenőrzi a hallgatók egészségügyi alkalmasságáról szóló egészségügyi kiskönyvét.</w:t>
      </w:r>
    </w:p>
    <w:p w14:paraId="09D7D3CF" w14:textId="1C1EDA0B" w:rsidR="00173FBE" w:rsidRPr="00032500" w:rsidRDefault="00173FBE" w:rsidP="00173FBE">
      <w:pPr>
        <w:numPr>
          <w:ilvl w:val="0"/>
          <w:numId w:val="28"/>
        </w:numPr>
        <w:spacing w:line="276" w:lineRule="auto"/>
        <w:ind w:left="284"/>
        <w:jc w:val="both"/>
      </w:pPr>
      <w:r w:rsidRPr="00032500">
        <w:t>A mentor óvodapedagógus a jelenlétről, illetve a gyakorlat teljesítéséről szóló dokumentációkat kitölti, pecséttel és aláírással látja el (az űrlapok a mellékletben találhatók)</w:t>
      </w:r>
      <w:r w:rsidR="007E617E" w:rsidRPr="00032500">
        <w:t>.</w:t>
      </w:r>
    </w:p>
    <w:p w14:paraId="37E57422" w14:textId="77777777" w:rsidR="00173FBE" w:rsidRPr="00032500" w:rsidRDefault="00173FBE" w:rsidP="00173FBE">
      <w:pPr>
        <w:numPr>
          <w:ilvl w:val="0"/>
          <w:numId w:val="28"/>
        </w:numPr>
        <w:spacing w:line="276" w:lineRule="auto"/>
        <w:ind w:left="284"/>
        <w:jc w:val="both"/>
      </w:pPr>
      <w:r w:rsidRPr="00032500">
        <w:t>A hiányzók számára a gyakorlat vezetője / mentor óvodapedagógus egy alkalommal pótlehetőséget biztosít (a szükséges intézményi egyeztetésekkel), erről a lehetőségről az érintett hallgatót és az oktatót értesíti.</w:t>
      </w:r>
    </w:p>
    <w:p w14:paraId="78A51534" w14:textId="77777777" w:rsidR="00173FBE" w:rsidRPr="00032500" w:rsidRDefault="00173FBE" w:rsidP="0020555B">
      <w:pPr>
        <w:rPr>
          <w:b/>
          <w:sz w:val="28"/>
          <w:szCs w:val="28"/>
        </w:rPr>
      </w:pPr>
    </w:p>
    <w:p w14:paraId="702B6D24" w14:textId="77777777" w:rsidR="006C48BF" w:rsidRPr="00032500" w:rsidRDefault="00173FBE" w:rsidP="006C48BF">
      <w:pPr>
        <w:ind w:left="720"/>
        <w:jc w:val="center"/>
        <w:rPr>
          <w:b/>
          <w:bCs/>
        </w:rPr>
      </w:pPr>
      <w:r w:rsidRPr="00032500">
        <w:rPr>
          <w:b/>
          <w:bCs/>
          <w:color w:val="000000"/>
        </w:rPr>
        <w:t>3.</w:t>
      </w:r>
      <w:r w:rsidR="006C48BF" w:rsidRPr="00032500">
        <w:rPr>
          <w:b/>
          <w:bCs/>
          <w:color w:val="000000"/>
        </w:rPr>
        <w:t xml:space="preserve"> A szakmai gyakorlat programja, feladatai</w:t>
      </w:r>
    </w:p>
    <w:p w14:paraId="4D06E4A8" w14:textId="77777777" w:rsidR="006C48BF" w:rsidRPr="00032500" w:rsidRDefault="006C48BF" w:rsidP="006C48BF">
      <w:pPr>
        <w:pStyle w:val="NormlWeb"/>
        <w:spacing w:before="240" w:beforeAutospacing="0" w:after="240" w:afterAutospacing="0"/>
        <w:jc w:val="both"/>
        <w:rPr>
          <w:b/>
        </w:rPr>
      </w:pPr>
      <w:r w:rsidRPr="00032500">
        <w:rPr>
          <w:b/>
          <w:color w:val="000000"/>
          <w:u w:val="single"/>
        </w:rPr>
        <w:t>Előkészítő feladatok</w:t>
      </w:r>
      <w:r w:rsidRPr="00032500">
        <w:rPr>
          <w:b/>
          <w:color w:val="000000"/>
        </w:rPr>
        <w:t>:</w:t>
      </w:r>
    </w:p>
    <w:p w14:paraId="1C7ECE23" w14:textId="77777777" w:rsidR="006C48BF" w:rsidRPr="00032500" w:rsidRDefault="006C48BF" w:rsidP="006C48BF">
      <w:pPr>
        <w:pStyle w:val="Listaszerbekezds"/>
        <w:numPr>
          <w:ilvl w:val="0"/>
          <w:numId w:val="23"/>
        </w:numPr>
      </w:pPr>
      <w:r w:rsidRPr="00032500">
        <w:rPr>
          <w:lang w:val="hu-HU"/>
        </w:rPr>
        <w:t>A szakmai gyakorlat menetének, követelményeinek megismerése (a gyakorlatvezető útmutatásával).</w:t>
      </w:r>
    </w:p>
    <w:p w14:paraId="47B6C4AB" w14:textId="77777777" w:rsidR="006C48BF" w:rsidRPr="00032500" w:rsidRDefault="006C48BF" w:rsidP="006C48BF">
      <w:pPr>
        <w:pStyle w:val="Listaszerbekezds"/>
        <w:numPr>
          <w:ilvl w:val="0"/>
          <w:numId w:val="23"/>
        </w:numPr>
      </w:pPr>
      <w:r w:rsidRPr="00032500">
        <w:rPr>
          <w:lang w:val="hu-HU" w:eastAsia="hu-HU"/>
        </w:rPr>
        <w:lastRenderedPageBreak/>
        <w:t xml:space="preserve">A szakmai gyakorlat Útmutatójának megismerése, a Pedagógiai napló megfigyelési szempontsorának, illetve </w:t>
      </w:r>
      <w:r w:rsidRPr="00032500">
        <w:rPr>
          <w:color w:val="000000"/>
          <w:lang w:val="hu-HU" w:eastAsia="hu-HU"/>
        </w:rPr>
        <w:t>a jelenléti és értékelési összesítő nyomtatása (amennyiben a gyakorlatvezető útmutatása erről rendelkezik).</w:t>
      </w:r>
    </w:p>
    <w:p w14:paraId="49A3B78D" w14:textId="77777777" w:rsidR="006C48BF" w:rsidRPr="00032500" w:rsidRDefault="006C48BF" w:rsidP="006C48BF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32500">
        <w:t xml:space="preserve">Tanulmányozza az Óvodai Nevelés Országos Alapprogramját, elsősorban </w:t>
      </w:r>
    </w:p>
    <w:p w14:paraId="28C5777D" w14:textId="77777777" w:rsidR="006C48BF" w:rsidRPr="00032500" w:rsidRDefault="006C48BF" w:rsidP="006C48BF">
      <w:pPr>
        <w:pStyle w:val="Listaszerbekezds"/>
        <w:numPr>
          <w:ilvl w:val="1"/>
          <w:numId w:val="24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032500">
        <w:rPr>
          <w:i/>
        </w:rPr>
        <w:t xml:space="preserve">Bevezető, </w:t>
      </w:r>
    </w:p>
    <w:p w14:paraId="3A85B307" w14:textId="77777777" w:rsidR="006C48BF" w:rsidRPr="00032500" w:rsidRDefault="006C48BF" w:rsidP="006C48BF">
      <w:pPr>
        <w:pStyle w:val="Listaszerbekezds"/>
        <w:numPr>
          <w:ilvl w:val="1"/>
          <w:numId w:val="24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032500">
        <w:rPr>
          <w:i/>
        </w:rPr>
        <w:t xml:space="preserve">Gyermekkép, Óvodakép, </w:t>
      </w:r>
    </w:p>
    <w:p w14:paraId="3631EB5C" w14:textId="77777777" w:rsidR="006C48BF" w:rsidRPr="00032500" w:rsidRDefault="006C48BF" w:rsidP="006C48BF">
      <w:pPr>
        <w:pStyle w:val="Listaszerbekezds"/>
        <w:numPr>
          <w:ilvl w:val="1"/>
          <w:numId w:val="24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032500">
        <w:rPr>
          <w:i/>
        </w:rPr>
        <w:t xml:space="preserve">Az óvodai nevelés feladatai, </w:t>
      </w:r>
    </w:p>
    <w:p w14:paraId="341EFDC4" w14:textId="77777777" w:rsidR="006C48BF" w:rsidRPr="00032500" w:rsidRDefault="006C48BF" w:rsidP="006C48BF">
      <w:pPr>
        <w:pStyle w:val="Listaszerbekezds"/>
        <w:numPr>
          <w:ilvl w:val="1"/>
          <w:numId w:val="24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032500">
        <w:rPr>
          <w:i/>
        </w:rPr>
        <w:t>Az óvodai élet megszervezésének elvei,</w:t>
      </w:r>
    </w:p>
    <w:p w14:paraId="23FA1DC6" w14:textId="77777777" w:rsidR="006C48BF" w:rsidRPr="00032500" w:rsidRDefault="006C48BF" w:rsidP="006C48BF">
      <w:pPr>
        <w:pStyle w:val="Listaszerbekezds"/>
        <w:numPr>
          <w:ilvl w:val="1"/>
          <w:numId w:val="24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032500">
        <w:rPr>
          <w:i/>
        </w:rPr>
        <w:t xml:space="preserve">Az óvodai élet tevékenységi formái, óvodapedagógus feladatai fejezetből a Játékra vonatkozó </w:t>
      </w:r>
      <w:r w:rsidRPr="00032500">
        <w:t>részeket</w:t>
      </w:r>
    </w:p>
    <w:p w14:paraId="4D54F90A" w14:textId="77777777" w:rsidR="006C48BF" w:rsidRPr="00032500" w:rsidRDefault="006C48BF" w:rsidP="006C48BF">
      <w:pPr>
        <w:pStyle w:val="Listaszerbekezds"/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</w:pPr>
      <w:r w:rsidRPr="00032500">
        <w:rPr>
          <w:b/>
          <w:i/>
          <w:color w:val="000000"/>
          <w:lang w:val="hu-HU"/>
        </w:rPr>
        <w:t>„</w:t>
      </w:r>
      <w:r w:rsidRPr="00032500">
        <w:rPr>
          <w:b/>
          <w:i/>
          <w:color w:val="000000"/>
        </w:rPr>
        <w:t>Mit várok a félévtől</w:t>
      </w:r>
      <w:r w:rsidRPr="00032500">
        <w:rPr>
          <w:color w:val="000000"/>
        </w:rPr>
        <w:t>” címmel a szakmai gyakorlattal kapcsolatos előzetes elvárások megfogalmazása.</w:t>
      </w:r>
    </w:p>
    <w:p w14:paraId="4FE2D2BE" w14:textId="77777777" w:rsidR="006C48BF" w:rsidRPr="00032500" w:rsidRDefault="006C48BF" w:rsidP="006C48BF">
      <w:pPr>
        <w:pStyle w:val="Listaszerbekezds"/>
        <w:overflowPunct w:val="0"/>
        <w:autoSpaceDE w:val="0"/>
        <w:autoSpaceDN w:val="0"/>
        <w:adjustRightInd w:val="0"/>
        <w:textAlignment w:val="baseline"/>
      </w:pPr>
    </w:p>
    <w:p w14:paraId="4BBBA242" w14:textId="77777777" w:rsidR="006C48BF" w:rsidRPr="00032500" w:rsidRDefault="006C48BF" w:rsidP="006C48BF">
      <w:pPr>
        <w:spacing w:line="360" w:lineRule="auto"/>
        <w:rPr>
          <w:b/>
          <w:u w:val="single"/>
        </w:rPr>
      </w:pPr>
      <w:r w:rsidRPr="00032500">
        <w:rPr>
          <w:b/>
          <w:u w:val="single"/>
        </w:rPr>
        <w:t>A szakmai gyakorlat feladatai:</w:t>
      </w:r>
    </w:p>
    <w:p w14:paraId="784C92A4" w14:textId="4F8DAA7B" w:rsidR="006C48BF" w:rsidRPr="00032500" w:rsidRDefault="006C48BF" w:rsidP="006C48BF">
      <w:pPr>
        <w:pStyle w:val="NormlWeb"/>
        <w:spacing w:before="240" w:beforeAutospacing="0" w:after="240" w:afterAutospacing="0"/>
        <w:jc w:val="both"/>
        <w:rPr>
          <w:b/>
          <w:color w:val="000000"/>
        </w:rPr>
      </w:pPr>
      <w:r w:rsidRPr="00032500">
        <w:rPr>
          <w:b/>
          <w:color w:val="000000"/>
        </w:rPr>
        <w:t xml:space="preserve">I. Végezzen megfigyeléseket az alábbi szempontok szerint, </w:t>
      </w:r>
      <w:r w:rsidR="007E617E" w:rsidRPr="00032500">
        <w:rPr>
          <w:b/>
          <w:color w:val="000000"/>
        </w:rPr>
        <w:t xml:space="preserve">naplózza megfigyeléseit, </w:t>
      </w:r>
      <w:bookmarkStart w:id="0" w:name="_Hlk145142945"/>
      <w:r w:rsidR="007E617E" w:rsidRPr="00032500">
        <w:rPr>
          <w:b/>
          <w:color w:val="000000"/>
        </w:rPr>
        <w:t>majd az alábbi szempontok szerint</w:t>
      </w:r>
      <w:bookmarkEnd w:id="0"/>
      <w:r w:rsidR="007E617E" w:rsidRPr="00032500">
        <w:rPr>
          <w:b/>
          <w:color w:val="000000"/>
        </w:rPr>
        <w:t xml:space="preserve"> </w:t>
      </w:r>
      <w:r w:rsidRPr="00032500">
        <w:rPr>
          <w:b/>
          <w:color w:val="000000"/>
        </w:rPr>
        <w:t>ismertesse azokat:</w:t>
      </w:r>
    </w:p>
    <w:p w14:paraId="2CA2A786" w14:textId="77777777" w:rsidR="006C48BF" w:rsidRPr="00032500" w:rsidRDefault="006C48BF" w:rsidP="006C48BF">
      <w:pPr>
        <w:pStyle w:val="NormlWeb"/>
        <w:spacing w:before="240" w:beforeAutospacing="0" w:after="240" w:afterAutospacing="0"/>
        <w:jc w:val="both"/>
        <w:rPr>
          <w:b/>
          <w:color w:val="000000"/>
          <w:u w:val="single"/>
        </w:rPr>
      </w:pPr>
      <w:r w:rsidRPr="00032500">
        <w:rPr>
          <w:b/>
          <w:color w:val="000000"/>
          <w:u w:val="single"/>
        </w:rPr>
        <w:t>Az óvodai hospitálás szempontjai:</w:t>
      </w:r>
    </w:p>
    <w:p w14:paraId="0FFBBC91" w14:textId="18898B54" w:rsidR="006C48BF" w:rsidRPr="00032500" w:rsidRDefault="006C48BF" w:rsidP="006C48BF">
      <w:pPr>
        <w:pStyle w:val="Listaszerbekezds"/>
        <w:numPr>
          <w:ilvl w:val="0"/>
          <w:numId w:val="25"/>
        </w:numPr>
        <w:spacing w:line="360" w:lineRule="auto"/>
      </w:pPr>
      <w:r w:rsidRPr="00032500">
        <w:t>Mutassa be az óvoda tárgyi feltételeit (környezet, udvar, épület, helyiségek)</w:t>
      </w:r>
      <w:r w:rsidRPr="00032500">
        <w:rPr>
          <w:lang w:val="hu-HU"/>
        </w:rPr>
        <w:t xml:space="preserve"> és a </w:t>
      </w:r>
      <w:r w:rsidRPr="00032500">
        <w:t>csoportszobát</w:t>
      </w:r>
      <w:r w:rsidRPr="00032500">
        <w:rPr>
          <w:lang w:val="hu-HU"/>
        </w:rPr>
        <w:t xml:space="preserve"> </w:t>
      </w:r>
      <w:r w:rsidRPr="00032500">
        <w:t>(elrendezés, berendezés, hangulat, alaprajz…</w:t>
      </w:r>
      <w:r w:rsidRPr="00032500">
        <w:rPr>
          <w:lang w:val="hu-HU"/>
        </w:rPr>
        <w:t>)!</w:t>
      </w:r>
    </w:p>
    <w:p w14:paraId="477DB4C2" w14:textId="77777777" w:rsidR="006C48BF" w:rsidRPr="00032500" w:rsidRDefault="006C48BF" w:rsidP="006C48BF">
      <w:pPr>
        <w:pStyle w:val="Listaszerbekezds"/>
        <w:numPr>
          <w:ilvl w:val="0"/>
          <w:numId w:val="25"/>
        </w:numPr>
        <w:spacing w:line="360" w:lineRule="auto"/>
        <w:rPr>
          <w:b/>
        </w:rPr>
      </w:pPr>
      <w:r w:rsidRPr="00032500">
        <w:rPr>
          <w:b/>
        </w:rPr>
        <w:t>Mutassa be a csoport napirendjét, napirendi tevékenységeit!</w:t>
      </w:r>
    </w:p>
    <w:p w14:paraId="3C8C4527" w14:textId="6FB2CB89" w:rsidR="006C48BF" w:rsidRPr="00032500" w:rsidRDefault="006C48BF" w:rsidP="006C48BF">
      <w:pPr>
        <w:pStyle w:val="Listaszerbekezds"/>
        <w:numPr>
          <w:ilvl w:val="0"/>
          <w:numId w:val="25"/>
        </w:numPr>
        <w:spacing w:line="360" w:lineRule="auto"/>
        <w:rPr>
          <w:b/>
        </w:rPr>
      </w:pPr>
      <w:r w:rsidRPr="00032500">
        <w:rPr>
          <w:b/>
          <w:lang w:val="hu-HU"/>
        </w:rPr>
        <w:t xml:space="preserve">Írjon </w:t>
      </w:r>
      <w:r w:rsidR="007E617E" w:rsidRPr="00032500">
        <w:rPr>
          <w:b/>
          <w:lang w:val="hu-HU"/>
        </w:rPr>
        <w:t xml:space="preserve">olyan </w:t>
      </w:r>
      <w:r w:rsidRPr="00032500">
        <w:rPr>
          <w:b/>
          <w:lang w:val="hu-HU"/>
        </w:rPr>
        <w:t>példákat</w:t>
      </w:r>
      <w:r w:rsidRPr="00032500">
        <w:rPr>
          <w:b/>
        </w:rPr>
        <w:t xml:space="preserve"> a csoport szokás-</w:t>
      </w:r>
      <w:r w:rsidRPr="00032500">
        <w:rPr>
          <w:b/>
          <w:lang w:val="hu-HU"/>
        </w:rPr>
        <w:t xml:space="preserve"> és </w:t>
      </w:r>
      <w:r w:rsidRPr="00032500">
        <w:rPr>
          <w:b/>
        </w:rPr>
        <w:t>szabályrendszeré</w:t>
      </w:r>
      <w:r w:rsidR="007E617E" w:rsidRPr="00032500">
        <w:rPr>
          <w:b/>
          <w:lang w:val="hu-HU"/>
        </w:rPr>
        <w:t>b</w:t>
      </w:r>
      <w:r w:rsidRPr="00032500">
        <w:rPr>
          <w:b/>
        </w:rPr>
        <w:t>ől, amelyeket a délelőtt folyamán tapasztalt!</w:t>
      </w:r>
    </w:p>
    <w:p w14:paraId="49BEC7C3" w14:textId="6ACB08B1" w:rsidR="006C48BF" w:rsidRPr="00032500" w:rsidRDefault="006C48BF" w:rsidP="006C48BF">
      <w:pPr>
        <w:pStyle w:val="Listaszerbekezds"/>
        <w:numPr>
          <w:ilvl w:val="0"/>
          <w:numId w:val="25"/>
        </w:numPr>
        <w:spacing w:line="360" w:lineRule="auto"/>
      </w:pPr>
      <w:r w:rsidRPr="00032500">
        <w:t>Figyelje meg</w:t>
      </w:r>
      <w:r w:rsidR="007E617E" w:rsidRPr="00032500">
        <w:rPr>
          <w:lang w:val="hu-HU"/>
        </w:rPr>
        <w:t>,</w:t>
      </w:r>
      <w:r w:rsidRPr="00032500">
        <w:t xml:space="preserve"> és mutassa be az óvodapedagógus gondozó, nevelő tevékenységét </w:t>
      </w:r>
      <w:r w:rsidRPr="00032500">
        <w:rPr>
          <w:lang w:val="hu-HU"/>
        </w:rPr>
        <w:t xml:space="preserve">és </w:t>
      </w:r>
      <w:r w:rsidRPr="00032500">
        <w:t>attitűdjét (elfogadó, támogató, segítő</w:t>
      </w:r>
      <w:r w:rsidR="007E617E" w:rsidRPr="00032500">
        <w:rPr>
          <w:lang w:val="hu-HU"/>
        </w:rPr>
        <w:t xml:space="preserve"> stb.</w:t>
      </w:r>
      <w:r w:rsidRPr="00032500">
        <w:t>)!</w:t>
      </w:r>
    </w:p>
    <w:p w14:paraId="72351DD8" w14:textId="77777777" w:rsidR="006C48BF" w:rsidRPr="00032500" w:rsidRDefault="006C48BF" w:rsidP="006C48BF">
      <w:pPr>
        <w:pStyle w:val="Listaszerbekezds"/>
        <w:numPr>
          <w:ilvl w:val="0"/>
          <w:numId w:val="25"/>
        </w:numPr>
        <w:spacing w:line="360" w:lineRule="auto"/>
        <w:rPr>
          <w:b/>
        </w:rPr>
      </w:pPr>
      <w:r w:rsidRPr="00032500">
        <w:rPr>
          <w:b/>
        </w:rPr>
        <w:t>Jellemezzen egy gyermeket a tapasztalatai és megfigyelései alapján!</w:t>
      </w:r>
    </w:p>
    <w:p w14:paraId="7AC6DAEE" w14:textId="77777777" w:rsidR="006C48BF" w:rsidRPr="00032500" w:rsidRDefault="006C48BF" w:rsidP="006C48BF">
      <w:pPr>
        <w:spacing w:line="360" w:lineRule="auto"/>
        <w:jc w:val="both"/>
        <w:rPr>
          <w:i/>
        </w:rPr>
      </w:pPr>
      <w:r w:rsidRPr="00032500">
        <w:rPr>
          <w:i/>
        </w:rPr>
        <w:t>Javasolt megfigyelési szempontok egy gyermek jellemzéséhez:</w:t>
      </w:r>
    </w:p>
    <w:p w14:paraId="39C9D938" w14:textId="77777777" w:rsidR="006C48BF" w:rsidRPr="00032500" w:rsidRDefault="006C48BF" w:rsidP="006C48BF">
      <w:pPr>
        <w:pStyle w:val="Listaszerbekezds"/>
        <w:numPr>
          <w:ilvl w:val="0"/>
          <w:numId w:val="26"/>
        </w:numPr>
        <w:spacing w:after="200" w:line="360" w:lineRule="auto"/>
      </w:pPr>
      <w:r w:rsidRPr="00032500">
        <w:t xml:space="preserve">a gyermek önállóságára vonatkozó jellemzés étkezés, öltözködés és tisztálkodás </w:t>
      </w:r>
      <w:r w:rsidRPr="00032500">
        <w:rPr>
          <w:lang w:val="hu-HU"/>
        </w:rPr>
        <w:t>tekintetében;</w:t>
      </w:r>
    </w:p>
    <w:p w14:paraId="0F9EFD75" w14:textId="3937458D" w:rsidR="006C48BF" w:rsidRPr="00032500" w:rsidRDefault="006C48BF" w:rsidP="006C48BF">
      <w:pPr>
        <w:pStyle w:val="Listaszerbekezds"/>
        <w:numPr>
          <w:ilvl w:val="0"/>
          <w:numId w:val="26"/>
        </w:numPr>
        <w:spacing w:after="200" w:line="360" w:lineRule="auto"/>
      </w:pPr>
      <w:r w:rsidRPr="00032500">
        <w:rPr>
          <w:lang w:val="hu-HU"/>
        </w:rPr>
        <w:t xml:space="preserve">a társaival </w:t>
      </w:r>
      <w:r w:rsidRPr="00032500">
        <w:t>és a csoportban dolgozó felnőttekkel (óvodapedagógus, hallgató, dajka, pedagógiai asszisztens)</w:t>
      </w:r>
      <w:r w:rsidRPr="00032500">
        <w:rPr>
          <w:lang w:val="hu-HU"/>
        </w:rPr>
        <w:t xml:space="preserve"> való </w:t>
      </w:r>
      <w:r w:rsidRPr="00032500">
        <w:t>együttműködésének jellemzői</w:t>
      </w:r>
      <w:r w:rsidR="007E617E" w:rsidRPr="00032500">
        <w:rPr>
          <w:lang w:val="hu-HU"/>
        </w:rPr>
        <w:t>;</w:t>
      </w:r>
    </w:p>
    <w:p w14:paraId="616E2940" w14:textId="77777777" w:rsidR="006C48BF" w:rsidRPr="00032500" w:rsidRDefault="006C48BF" w:rsidP="006C48BF">
      <w:pPr>
        <w:pStyle w:val="Listaszerbekezds"/>
        <w:numPr>
          <w:ilvl w:val="0"/>
          <w:numId w:val="26"/>
        </w:numPr>
        <w:spacing w:after="200" w:line="360" w:lineRule="auto"/>
      </w:pPr>
      <w:r w:rsidRPr="00032500">
        <w:rPr>
          <w:lang w:val="hu-HU"/>
        </w:rPr>
        <w:t>k</w:t>
      </w:r>
      <w:r w:rsidRPr="00032500">
        <w:t>özösségi kapcsolatainak jellemzői: egyedül vagy társaival érzi jól magát; vannak-e barátai; a társaihoz és a csoportban dolgozó felnőttekhez való viszonya;</w:t>
      </w:r>
    </w:p>
    <w:p w14:paraId="5A315B7C" w14:textId="332E3F75" w:rsidR="006C48BF" w:rsidRPr="00032500" w:rsidRDefault="006C48BF" w:rsidP="006C48BF">
      <w:pPr>
        <w:pStyle w:val="Listaszerbekezds"/>
        <w:numPr>
          <w:ilvl w:val="0"/>
          <w:numId w:val="26"/>
        </w:numPr>
        <w:spacing w:after="200" w:line="360" w:lineRule="auto"/>
      </w:pPr>
      <w:r w:rsidRPr="00032500">
        <w:t>játékának jellemzői: kikkel</w:t>
      </w:r>
      <w:r w:rsidR="007E617E" w:rsidRPr="00032500">
        <w:rPr>
          <w:lang w:val="hu-HU"/>
        </w:rPr>
        <w:t>,</w:t>
      </w:r>
      <w:r w:rsidRPr="00032500">
        <w:t xml:space="preserve"> mivel</w:t>
      </w:r>
      <w:r w:rsidR="007E617E" w:rsidRPr="00032500">
        <w:rPr>
          <w:lang w:val="hu-HU"/>
        </w:rPr>
        <w:t>,</w:t>
      </w:r>
      <w:r w:rsidRPr="00032500">
        <w:t xml:space="preserve"> mit játszik leggyakrabban és szívesen; igényli-e az óvodapedagógus segítségét; </w:t>
      </w:r>
    </w:p>
    <w:p w14:paraId="328F78B8" w14:textId="77777777" w:rsidR="006C48BF" w:rsidRPr="00032500" w:rsidRDefault="006C48BF" w:rsidP="006C48BF">
      <w:pPr>
        <w:pStyle w:val="Listaszerbekezds"/>
        <w:numPr>
          <w:ilvl w:val="0"/>
          <w:numId w:val="26"/>
        </w:numPr>
        <w:spacing w:after="200" w:line="360" w:lineRule="auto"/>
      </w:pPr>
      <w:r w:rsidRPr="00032500">
        <w:t>érzelmi életének jellemzői: kiegyensúlyozott, nyugodt vagy kapkodó stb.; támassza alá példákkal</w:t>
      </w:r>
      <w:r w:rsidRPr="00032500">
        <w:rPr>
          <w:lang w:val="hu-HU"/>
        </w:rPr>
        <w:t>!</w:t>
      </w:r>
    </w:p>
    <w:p w14:paraId="4516E80F" w14:textId="77777777" w:rsidR="006C48BF" w:rsidRPr="00032500" w:rsidRDefault="006C48BF" w:rsidP="006C48BF">
      <w:pPr>
        <w:spacing w:after="200" w:line="360" w:lineRule="auto"/>
      </w:pPr>
      <w:r w:rsidRPr="00032500">
        <w:rPr>
          <w:b/>
        </w:rPr>
        <w:t>Összegezze benyomásait, érzéseit, tapasztalatait az óvodai gyakorlattal kapcsolatban!</w:t>
      </w:r>
    </w:p>
    <w:p w14:paraId="1AD170A7" w14:textId="77777777" w:rsidR="006C48BF" w:rsidRPr="00032500" w:rsidRDefault="006C48BF" w:rsidP="006C48BF">
      <w:pPr>
        <w:spacing w:line="360" w:lineRule="auto"/>
        <w:rPr>
          <w:b/>
          <w:u w:val="single"/>
        </w:rPr>
      </w:pPr>
      <w:r w:rsidRPr="00032500">
        <w:rPr>
          <w:b/>
          <w:u w:val="single"/>
        </w:rPr>
        <w:t>Az iskolai hospitálás megfigyelési szempontjai:</w:t>
      </w:r>
    </w:p>
    <w:p w14:paraId="6FDB6B0A" w14:textId="77777777" w:rsidR="006C48BF" w:rsidRPr="00032500" w:rsidRDefault="006C48BF" w:rsidP="00CB04FE">
      <w:pPr>
        <w:pStyle w:val="Listaszerbekezds"/>
        <w:numPr>
          <w:ilvl w:val="0"/>
          <w:numId w:val="29"/>
        </w:numPr>
        <w:spacing w:line="360" w:lineRule="auto"/>
      </w:pPr>
      <w:r w:rsidRPr="00032500">
        <w:t>Mutassa be az iskola épületét, udvarát!</w:t>
      </w:r>
    </w:p>
    <w:p w14:paraId="4FA65D90" w14:textId="77777777" w:rsidR="006C48BF" w:rsidRPr="00032500" w:rsidRDefault="006C48BF" w:rsidP="00CB04FE">
      <w:pPr>
        <w:pStyle w:val="Listaszerbekezds"/>
        <w:numPr>
          <w:ilvl w:val="0"/>
          <w:numId w:val="29"/>
        </w:numPr>
        <w:spacing w:line="360" w:lineRule="auto"/>
      </w:pPr>
      <w:r w:rsidRPr="00032500">
        <w:t>Röviden foglalja össze az osztályterem berendezésével kapcsolatos megfigyeléseit</w:t>
      </w:r>
      <w:r w:rsidRPr="00032500">
        <w:rPr>
          <w:lang w:val="hu-HU"/>
        </w:rPr>
        <w:t>!</w:t>
      </w:r>
    </w:p>
    <w:p w14:paraId="3C602BC3" w14:textId="58A95166" w:rsidR="006C48BF" w:rsidRPr="00032500" w:rsidRDefault="006C48BF" w:rsidP="00CB04FE">
      <w:pPr>
        <w:pStyle w:val="Listaszerbekezds"/>
        <w:numPr>
          <w:ilvl w:val="0"/>
          <w:numId w:val="29"/>
        </w:numPr>
        <w:spacing w:line="360" w:lineRule="auto"/>
      </w:pPr>
      <w:r w:rsidRPr="00032500">
        <w:rPr>
          <w:lang w:val="hu-HU"/>
        </w:rPr>
        <w:t>Írja le röviden a délelőtt</w:t>
      </w:r>
      <w:r w:rsidR="007E617E" w:rsidRPr="00032500">
        <w:rPr>
          <w:lang w:val="hu-HU"/>
        </w:rPr>
        <w:t>i</w:t>
      </w:r>
      <w:r w:rsidRPr="00032500">
        <w:rPr>
          <w:lang w:val="hu-HU"/>
        </w:rPr>
        <w:t xml:space="preserve"> tanítási órák hangulatát, a pedagógus és a gyerekek tevékenységeit!</w:t>
      </w:r>
    </w:p>
    <w:p w14:paraId="4142F911" w14:textId="77777777" w:rsidR="0085486D" w:rsidRPr="00032500" w:rsidRDefault="0085486D" w:rsidP="00CB04FE">
      <w:pPr>
        <w:pStyle w:val="Listaszerbekezds"/>
        <w:numPr>
          <w:ilvl w:val="0"/>
          <w:numId w:val="29"/>
        </w:numPr>
        <w:spacing w:line="360" w:lineRule="auto"/>
      </w:pPr>
      <w:r w:rsidRPr="00032500">
        <w:rPr>
          <w:lang w:val="hu-HU"/>
        </w:rPr>
        <w:t>Hasonlítsa össze és elemezze tapasztalatait röviden az óvodában és iskolában látottak alapján!</w:t>
      </w:r>
    </w:p>
    <w:p w14:paraId="4159DACA" w14:textId="77777777" w:rsidR="0085486D" w:rsidRPr="00032500" w:rsidRDefault="0085486D" w:rsidP="0085486D">
      <w:pPr>
        <w:pStyle w:val="Listaszerbekezds"/>
        <w:spacing w:line="360" w:lineRule="auto"/>
        <w:ind w:left="0"/>
        <w:rPr>
          <w:b/>
        </w:rPr>
      </w:pPr>
      <w:r w:rsidRPr="00032500">
        <w:rPr>
          <w:b/>
        </w:rPr>
        <w:lastRenderedPageBreak/>
        <w:t>Összegezze benyomásait, tapasztalatait, érzéseit az iskolai hospitálással kapcsolatban!</w:t>
      </w:r>
    </w:p>
    <w:p w14:paraId="2F2B5A84" w14:textId="77777777" w:rsidR="0085486D" w:rsidRPr="00032500" w:rsidRDefault="0085486D" w:rsidP="0085486D">
      <w:pPr>
        <w:spacing w:line="360" w:lineRule="auto"/>
        <w:rPr>
          <w:b/>
          <w:u w:val="single"/>
        </w:rPr>
      </w:pPr>
      <w:r w:rsidRPr="00032500">
        <w:rPr>
          <w:b/>
          <w:u w:val="single"/>
        </w:rPr>
        <w:t>A bölcsődei hospitálás megfigyelési szempontjai:</w:t>
      </w:r>
    </w:p>
    <w:p w14:paraId="2D3C3958" w14:textId="77777777" w:rsidR="0085486D" w:rsidRPr="00032500" w:rsidRDefault="0085486D" w:rsidP="0085486D">
      <w:pPr>
        <w:pStyle w:val="Listaszerbekezds"/>
        <w:numPr>
          <w:ilvl w:val="0"/>
          <w:numId w:val="3"/>
        </w:numPr>
        <w:spacing w:line="360" w:lineRule="auto"/>
      </w:pPr>
      <w:r w:rsidRPr="00032500">
        <w:rPr>
          <w:lang w:val="hu-HU"/>
        </w:rPr>
        <w:t>Írja le</w:t>
      </w:r>
      <w:r w:rsidRPr="00032500">
        <w:t xml:space="preserve"> </w:t>
      </w:r>
      <w:r w:rsidRPr="00032500">
        <w:rPr>
          <w:lang w:val="hu-HU"/>
        </w:rPr>
        <w:t xml:space="preserve">a </w:t>
      </w:r>
      <w:r w:rsidRPr="00032500">
        <w:t>bölcsődébe érkezéskor szerzett benyomásait</w:t>
      </w:r>
      <w:r w:rsidRPr="00032500">
        <w:rPr>
          <w:lang w:val="hu-HU"/>
        </w:rPr>
        <w:t>!</w:t>
      </w:r>
    </w:p>
    <w:p w14:paraId="7A70B211" w14:textId="77777777" w:rsidR="0085486D" w:rsidRPr="00032500" w:rsidRDefault="0085486D" w:rsidP="0085486D">
      <w:pPr>
        <w:pStyle w:val="Listaszerbekezds"/>
        <w:numPr>
          <w:ilvl w:val="0"/>
          <w:numId w:val="3"/>
        </w:numPr>
        <w:spacing w:line="360" w:lineRule="auto"/>
      </w:pPr>
      <w:r w:rsidRPr="00032500">
        <w:t xml:space="preserve">Mutassa be a csoportszobát és a hozzá tartozó vizes blokkot! </w:t>
      </w:r>
    </w:p>
    <w:p w14:paraId="506C32DB" w14:textId="77777777" w:rsidR="0085486D" w:rsidRPr="00032500" w:rsidRDefault="0085486D" w:rsidP="0085486D">
      <w:pPr>
        <w:pStyle w:val="Listaszerbekezds"/>
        <w:numPr>
          <w:ilvl w:val="0"/>
          <w:numId w:val="3"/>
        </w:numPr>
        <w:spacing w:line="360" w:lineRule="auto"/>
      </w:pPr>
      <w:r w:rsidRPr="00032500">
        <w:t>Figyelje meg és mutassa be a csoportban dolgozó csecsemő</w:t>
      </w:r>
      <w:r w:rsidRPr="00032500">
        <w:rPr>
          <w:lang w:val="hu-HU"/>
        </w:rPr>
        <w:t>-</w:t>
      </w:r>
      <w:r w:rsidRPr="00032500">
        <w:t xml:space="preserve"> és kisgyermeknevelő tevékenységét!</w:t>
      </w:r>
    </w:p>
    <w:p w14:paraId="5369DDFA" w14:textId="4288B6A6" w:rsidR="0085486D" w:rsidRPr="00032500" w:rsidRDefault="0085486D" w:rsidP="00CB04FE">
      <w:pPr>
        <w:pStyle w:val="Listaszerbekezds"/>
        <w:numPr>
          <w:ilvl w:val="0"/>
          <w:numId w:val="3"/>
        </w:numPr>
        <w:spacing w:line="360" w:lineRule="auto"/>
      </w:pPr>
      <w:r w:rsidRPr="00CB04FE">
        <w:rPr>
          <w:lang w:val="hu-HU"/>
        </w:rPr>
        <w:t xml:space="preserve">Hasonlítsa össze és elemezze tapasztalatait röviden </w:t>
      </w:r>
      <w:r w:rsidR="00F91FBB">
        <w:rPr>
          <w:lang w:val="hu-HU"/>
        </w:rPr>
        <w:t>a bölcsődében és</w:t>
      </w:r>
      <w:r w:rsidRPr="00CB04FE">
        <w:rPr>
          <w:lang w:val="hu-HU"/>
        </w:rPr>
        <w:t xml:space="preserve"> óvodában látottak alapján!</w:t>
      </w:r>
    </w:p>
    <w:p w14:paraId="4603544F" w14:textId="08C639C9" w:rsidR="00F91FBB" w:rsidRDefault="006C48BF" w:rsidP="006C48BF">
      <w:pPr>
        <w:spacing w:line="360" w:lineRule="auto"/>
        <w:rPr>
          <w:b/>
        </w:rPr>
      </w:pPr>
      <w:r w:rsidRPr="00032500">
        <w:rPr>
          <w:b/>
        </w:rPr>
        <w:t>Összegezze benyomásait, tapasztalatait, érzéseit a bölcsődei hospitálással kapcsolatban!</w:t>
      </w:r>
    </w:p>
    <w:p w14:paraId="37A39AC1" w14:textId="77777777" w:rsidR="00F91FBB" w:rsidRPr="00F91FBB" w:rsidRDefault="00F91FBB" w:rsidP="006C48BF">
      <w:pPr>
        <w:spacing w:line="360" w:lineRule="auto"/>
        <w:rPr>
          <w:b/>
        </w:rPr>
      </w:pPr>
    </w:p>
    <w:p w14:paraId="5EC830B4" w14:textId="77777777" w:rsidR="00E11FAC" w:rsidRPr="00032500" w:rsidRDefault="006C48BF" w:rsidP="00032500">
      <w:pPr>
        <w:spacing w:line="360" w:lineRule="auto"/>
        <w:jc w:val="both"/>
        <w:rPr>
          <w:b/>
        </w:rPr>
      </w:pPr>
      <w:r w:rsidRPr="00032500">
        <w:rPr>
          <w:b/>
          <w:color w:val="000000"/>
        </w:rPr>
        <w:t>II. Végezzen megfigyeléseket az alábbi szempontok szerint, és kéthasábos hospitálási napló (megfigyelés - megjegyzés) formában ismertesse azokat!</w:t>
      </w:r>
    </w:p>
    <w:p w14:paraId="41015C2E" w14:textId="77777777" w:rsidR="00E11FAC" w:rsidRPr="00032500" w:rsidRDefault="00E11FAC" w:rsidP="00E11FAC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</w:rPr>
      </w:pPr>
    </w:p>
    <w:p w14:paraId="6C3A350A" w14:textId="77777777" w:rsidR="001805E0" w:rsidRPr="00032500" w:rsidRDefault="004A7B02" w:rsidP="00E11FAC">
      <w:pPr>
        <w:pStyle w:val="Listaszerbekezds"/>
        <w:tabs>
          <w:tab w:val="left" w:pos="426"/>
        </w:tabs>
        <w:spacing w:line="360" w:lineRule="auto"/>
        <w:ind w:left="0"/>
        <w:jc w:val="center"/>
        <w:rPr>
          <w:b/>
        </w:rPr>
      </w:pPr>
      <w:r w:rsidRPr="00032500">
        <w:rPr>
          <w:b/>
          <w:lang w:val="hu-HU"/>
        </w:rPr>
        <w:t>A</w:t>
      </w:r>
      <w:r w:rsidR="001805E0" w:rsidRPr="00032500">
        <w:rPr>
          <w:b/>
        </w:rPr>
        <w:t xml:space="preserve"> játéktevékenységekben, gondozásban, és a munkajellegű tevékenységekben folyó pedagógusi munkálatok értékelési szempontjai</w:t>
      </w:r>
    </w:p>
    <w:p w14:paraId="1011A2CB" w14:textId="77777777" w:rsidR="00112233" w:rsidRPr="00032500" w:rsidRDefault="00112233" w:rsidP="00171822">
      <w:pPr>
        <w:jc w:val="both"/>
        <w:rPr>
          <w:b/>
          <w:lang w:eastAsia="x-none"/>
        </w:rPr>
      </w:pPr>
      <w:r w:rsidRPr="00032500">
        <w:rPr>
          <w:b/>
          <w:lang w:eastAsia="x-none"/>
        </w:rPr>
        <w:t>A játék feltételei, téri – tárgyi környezete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12233" w:rsidRPr="00032500" w14:paraId="2F926241" w14:textId="77777777" w:rsidTr="00BF2234">
        <w:trPr>
          <w:trHeight w:val="567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0F9EF76D" w14:textId="77777777" w:rsidR="00112233" w:rsidRPr="00032500" w:rsidRDefault="00112233" w:rsidP="00F25AD1">
            <w:pPr>
              <w:jc w:val="center"/>
              <w:rPr>
                <w:b/>
                <w:lang w:eastAsia="x-none"/>
              </w:rPr>
            </w:pPr>
            <w:r w:rsidRPr="00032500">
              <w:rPr>
                <w:b/>
                <w:lang w:eastAsia="x-none"/>
              </w:rPr>
              <w:t>Megfigyelés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086D47B" w14:textId="77777777" w:rsidR="00112233" w:rsidRPr="00032500" w:rsidRDefault="00E11FAC" w:rsidP="00F25AD1">
            <w:pPr>
              <w:jc w:val="center"/>
              <w:rPr>
                <w:b/>
                <w:lang w:eastAsia="x-none"/>
              </w:rPr>
            </w:pPr>
            <w:r w:rsidRPr="00032500">
              <w:rPr>
                <w:b/>
                <w:lang w:eastAsia="x-none"/>
              </w:rPr>
              <w:t>Megjegyzés</w:t>
            </w:r>
          </w:p>
        </w:tc>
      </w:tr>
      <w:tr w:rsidR="004A7B02" w:rsidRPr="00032500" w14:paraId="26B64505" w14:textId="77777777" w:rsidTr="00BF2234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DD01CD9" w14:textId="77777777" w:rsidR="004A7B02" w:rsidRPr="00032500" w:rsidRDefault="004A7B02" w:rsidP="004A7B02">
            <w:pPr>
              <w:ind w:left="284" w:hanging="284"/>
              <w:jc w:val="both"/>
              <w:rPr>
                <w:lang w:eastAsia="x-none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3EF8460" w14:textId="77777777" w:rsidR="004A7B02" w:rsidRPr="00032500" w:rsidRDefault="004A7B02" w:rsidP="004A7B02">
            <w:pPr>
              <w:ind w:left="284" w:hanging="284"/>
              <w:jc w:val="both"/>
              <w:rPr>
                <w:lang w:eastAsia="x-none"/>
              </w:rPr>
            </w:pPr>
          </w:p>
        </w:tc>
      </w:tr>
      <w:tr w:rsidR="004A7B02" w:rsidRPr="00032500" w14:paraId="64EAFFED" w14:textId="77777777" w:rsidTr="00BF2234">
        <w:trPr>
          <w:trHeight w:val="397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982AB1B" w14:textId="77777777" w:rsidR="004A7B02" w:rsidRPr="00032500" w:rsidRDefault="004A7B02" w:rsidP="00AE3064">
            <w:pPr>
              <w:pStyle w:val="Listaszerbekezds"/>
              <w:numPr>
                <w:ilvl w:val="0"/>
                <w:numId w:val="11"/>
              </w:numPr>
              <w:ind w:left="284" w:hanging="284"/>
            </w:pPr>
            <w:r w:rsidRPr="00032500">
              <w:t>Hogyan biztosított a játék mellett más tevékenységhelyek kialakítása?</w:t>
            </w:r>
          </w:p>
        </w:tc>
      </w:tr>
      <w:tr w:rsidR="004A7B02" w:rsidRPr="00032500" w14:paraId="37704612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26690E20" w14:textId="77777777" w:rsidR="004A7B02" w:rsidRPr="00032500" w:rsidRDefault="004A7B02" w:rsidP="00255B20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274FB21A" w14:textId="77777777" w:rsidR="004A7B02" w:rsidRPr="00032500" w:rsidRDefault="004A7B02" w:rsidP="00255B20"/>
        </w:tc>
      </w:tr>
      <w:tr w:rsidR="004A7B02" w:rsidRPr="00032500" w14:paraId="6002B394" w14:textId="77777777" w:rsidTr="00BF2234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693CE3F9" w14:textId="77777777" w:rsidR="004A7B02" w:rsidRPr="00032500" w:rsidRDefault="004A7B02" w:rsidP="00AE3064">
            <w:pPr>
              <w:pStyle w:val="Listaszerbekezds"/>
              <w:numPr>
                <w:ilvl w:val="0"/>
                <w:numId w:val="11"/>
              </w:numPr>
              <w:ind w:left="284" w:hanging="284"/>
              <w:rPr>
                <w:lang w:eastAsia="hu-HU"/>
              </w:rPr>
            </w:pPr>
            <w:r w:rsidRPr="00032500">
              <w:t>Milyen példákat tapasztalt arra, hogy a gyermekek számára a játék szabadon választott, örömmel végzett és önfeledt tevékenység!</w:t>
            </w:r>
          </w:p>
        </w:tc>
      </w:tr>
      <w:tr w:rsidR="004A7B02" w:rsidRPr="00032500" w14:paraId="6A9E338F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62B012B9" w14:textId="77777777" w:rsidR="004A7B02" w:rsidRPr="00032500" w:rsidRDefault="004A7B02" w:rsidP="00255B20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17CB3ADF" w14:textId="77777777" w:rsidR="004A7B02" w:rsidRPr="00032500" w:rsidRDefault="004A7B02" w:rsidP="00255B20"/>
        </w:tc>
      </w:tr>
      <w:tr w:rsidR="00255B20" w:rsidRPr="00032500" w14:paraId="1D5EDD8A" w14:textId="77777777" w:rsidTr="00BF2234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522CD7C7" w14:textId="77777777" w:rsidR="00255B20" w:rsidRPr="00032500" w:rsidRDefault="00255B20" w:rsidP="00AE3064">
            <w:pPr>
              <w:pStyle w:val="Listaszerbekezds"/>
              <w:numPr>
                <w:ilvl w:val="0"/>
                <w:numId w:val="11"/>
              </w:numPr>
              <w:ind w:left="313" w:hanging="284"/>
            </w:pPr>
            <w:r w:rsidRPr="00032500">
              <w:t>Írjon le egy játék közben felmerült konfliktushelyzetet ( konfliktus megnyilvánulása, probléma oka, résztvevői, megoldása)</w:t>
            </w:r>
            <w:r w:rsidRPr="00032500">
              <w:rPr>
                <w:lang w:val="hu-HU"/>
              </w:rPr>
              <w:t>.</w:t>
            </w:r>
          </w:p>
        </w:tc>
      </w:tr>
      <w:tr w:rsidR="00BF2234" w:rsidRPr="00032500" w14:paraId="07C15BE5" w14:textId="77777777" w:rsidTr="008E47D8">
        <w:trPr>
          <w:jc w:val="center"/>
        </w:trPr>
        <w:tc>
          <w:tcPr>
            <w:tcW w:w="4531" w:type="dxa"/>
            <w:shd w:val="clear" w:color="auto" w:fill="auto"/>
          </w:tcPr>
          <w:p w14:paraId="5B65AE5B" w14:textId="77777777" w:rsidR="00BF2234" w:rsidRPr="00032500" w:rsidRDefault="00BF2234" w:rsidP="00BF2234">
            <w:pPr>
              <w:pStyle w:val="Listaszerbekezds"/>
              <w:ind w:left="313"/>
            </w:pPr>
          </w:p>
        </w:tc>
        <w:tc>
          <w:tcPr>
            <w:tcW w:w="4531" w:type="dxa"/>
            <w:shd w:val="clear" w:color="auto" w:fill="auto"/>
          </w:tcPr>
          <w:p w14:paraId="66DEADE0" w14:textId="77777777" w:rsidR="00BF2234" w:rsidRPr="00032500" w:rsidRDefault="00BF2234" w:rsidP="00BF2234">
            <w:pPr>
              <w:pStyle w:val="Listaszerbekezds"/>
              <w:ind w:left="313"/>
            </w:pPr>
          </w:p>
        </w:tc>
      </w:tr>
    </w:tbl>
    <w:p w14:paraId="1FEF1ACA" w14:textId="54B603A0" w:rsidR="00112233" w:rsidRPr="00032500" w:rsidRDefault="00112233" w:rsidP="004A7B02">
      <w:pPr>
        <w:rPr>
          <w:b/>
        </w:rPr>
      </w:pPr>
      <w:r w:rsidRPr="00032500">
        <w:rPr>
          <w:b/>
        </w:rPr>
        <w:t xml:space="preserve">A gyermek </w:t>
      </w:r>
      <w:r w:rsidR="007E617E" w:rsidRPr="00032500">
        <w:rPr>
          <w:b/>
        </w:rPr>
        <w:t>és az</w:t>
      </w:r>
      <w:r w:rsidRPr="00032500">
        <w:rPr>
          <w:b/>
        </w:rPr>
        <w:t xml:space="preserve"> óvodapedagógus kapcsolata </w:t>
      </w:r>
      <w:r w:rsidR="00F25AD1" w:rsidRPr="00032500">
        <w:rPr>
          <w:b/>
        </w:rPr>
        <w:t xml:space="preserve">a </w:t>
      </w:r>
      <w:r w:rsidRPr="00032500">
        <w:rPr>
          <w:b/>
        </w:rPr>
        <w:t>játék során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12233" w:rsidRPr="00032500" w14:paraId="59C688BF" w14:textId="77777777" w:rsidTr="00BF2234">
        <w:trPr>
          <w:trHeight w:val="1191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2E36C82" w14:textId="77777777" w:rsidR="00112233" w:rsidRPr="00032500" w:rsidRDefault="00112233" w:rsidP="00AE3064">
            <w:pPr>
              <w:pStyle w:val="Listaszerbekezds"/>
              <w:numPr>
                <w:ilvl w:val="0"/>
                <w:numId w:val="11"/>
              </w:numPr>
              <w:ind w:left="284" w:hanging="284"/>
            </w:pPr>
            <w:r w:rsidRPr="00032500">
              <w:t>Hogyan alakítja az óvodapedagógus a csoport légkörét az elmélyült játék megteremtéséhez? Részletesen elemezze az óvodapedagógus hangját, hangszínét, stílusát, értékelje játékban vállalt szerepének milyenségét, ötletek adását, segítségnyújtásának milyenségét, metakommunikációjának megfelelő</w:t>
            </w:r>
            <w:r w:rsidR="00F25AD1" w:rsidRPr="00032500">
              <w:t>s</w:t>
            </w:r>
            <w:r w:rsidRPr="00032500">
              <w:t>égét, stb.</w:t>
            </w:r>
          </w:p>
        </w:tc>
      </w:tr>
      <w:tr w:rsidR="00112233" w:rsidRPr="00032500" w14:paraId="274F926D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3078F934" w14:textId="77777777" w:rsidR="00112233" w:rsidRPr="00032500" w:rsidRDefault="00112233" w:rsidP="004A7B02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2BFD165C" w14:textId="77777777" w:rsidR="00112233" w:rsidRPr="00032500" w:rsidRDefault="00112233" w:rsidP="004A7B02">
            <w:pPr>
              <w:ind w:left="284" w:hanging="284"/>
            </w:pPr>
          </w:p>
        </w:tc>
      </w:tr>
      <w:tr w:rsidR="00112233" w:rsidRPr="00032500" w14:paraId="52EFBB21" w14:textId="77777777" w:rsidTr="00BF2234">
        <w:trPr>
          <w:trHeight w:val="1134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2B1329F" w14:textId="77777777" w:rsidR="00112233" w:rsidRPr="00032500" w:rsidRDefault="00112233" w:rsidP="00AE3064">
            <w:pPr>
              <w:pStyle w:val="Listaszerbekezds"/>
              <w:numPr>
                <w:ilvl w:val="0"/>
                <w:numId w:val="11"/>
              </w:numPr>
              <w:ind w:left="284" w:hanging="284"/>
            </w:pPr>
            <w:r w:rsidRPr="00032500">
              <w:t>Mi a jellemzőbb a megfigyelt tevékenységek alatt? – A személyes kontaktus, a gyermek közelében való elhelyezkedés, kötetlen beszélgetés, a gyermek játéktevékenységének pozitív tükrözése, a gyermek által kért segítség biztosítása, vagy a frontális közlés? Írjon ezekre példákat!</w:t>
            </w:r>
          </w:p>
        </w:tc>
      </w:tr>
      <w:tr w:rsidR="00112233" w:rsidRPr="00032500" w14:paraId="5BF3B48E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51EAB1C3" w14:textId="77777777" w:rsidR="00112233" w:rsidRPr="00032500" w:rsidRDefault="00112233" w:rsidP="004A7B02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33B25856" w14:textId="77777777" w:rsidR="00112233" w:rsidRPr="00032500" w:rsidRDefault="00112233" w:rsidP="004A7B02">
            <w:pPr>
              <w:ind w:left="284" w:hanging="284"/>
            </w:pPr>
          </w:p>
        </w:tc>
      </w:tr>
      <w:tr w:rsidR="00112233" w:rsidRPr="00032500" w14:paraId="749C5620" w14:textId="77777777" w:rsidTr="00BF2234">
        <w:trPr>
          <w:trHeight w:val="624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F629935" w14:textId="77777777" w:rsidR="00112233" w:rsidRPr="00032500" w:rsidRDefault="00112233" w:rsidP="00AE3064">
            <w:pPr>
              <w:pStyle w:val="Listaszerbekezds"/>
              <w:numPr>
                <w:ilvl w:val="0"/>
                <w:numId w:val="11"/>
              </w:numPr>
              <w:ind w:left="313" w:hanging="313"/>
            </w:pPr>
            <w:r w:rsidRPr="00032500">
              <w:t>Hogyan támogatja (facilitálja) az óvodapedagógus a gyermekek játéktevékenységeit?</w:t>
            </w:r>
            <w:r w:rsidR="00255B20" w:rsidRPr="00032500">
              <w:t xml:space="preserve"> Írjon példákat az óvodapedagógus játékraható megnyilvánulásaira!(segítségnyújtás, eszközkészítés, problémafelvetés…)</w:t>
            </w:r>
          </w:p>
        </w:tc>
      </w:tr>
      <w:tr w:rsidR="00112233" w:rsidRPr="00032500" w14:paraId="657310F8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2CA0FB98" w14:textId="77777777" w:rsidR="00112233" w:rsidRPr="00032500" w:rsidRDefault="00112233" w:rsidP="004A7B02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36E0B456" w14:textId="77777777" w:rsidR="00112233" w:rsidRPr="00032500" w:rsidRDefault="00112233" w:rsidP="004A7B02">
            <w:pPr>
              <w:ind w:left="284" w:hanging="284"/>
            </w:pPr>
          </w:p>
        </w:tc>
      </w:tr>
      <w:tr w:rsidR="00112233" w:rsidRPr="00032500" w14:paraId="772E18DE" w14:textId="77777777" w:rsidTr="00BF2234">
        <w:trPr>
          <w:trHeight w:val="397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A5EF01C" w14:textId="77777777" w:rsidR="00112233" w:rsidRPr="00032500" w:rsidRDefault="00112233" w:rsidP="00AE3064">
            <w:pPr>
              <w:pStyle w:val="Listaszerbekezds"/>
              <w:numPr>
                <w:ilvl w:val="0"/>
                <w:numId w:val="11"/>
              </w:numPr>
              <w:ind w:left="313" w:hanging="284"/>
            </w:pPr>
            <w:r w:rsidRPr="00032500">
              <w:t>Írjon példákat</w:t>
            </w:r>
            <w:r w:rsidR="00E6632C" w:rsidRPr="00032500">
              <w:t xml:space="preserve"> arra, hogy</w:t>
            </w:r>
            <w:r w:rsidRPr="00032500">
              <w:t xml:space="preserve"> hogy</w:t>
            </w:r>
            <w:r w:rsidR="00E6632C" w:rsidRPr="00032500">
              <w:t>an</w:t>
            </w:r>
            <w:r w:rsidRPr="00032500">
              <w:t xml:space="preserve"> képes az óvodapedagógus áttekinteni a gyerekcsoport egészét!</w:t>
            </w:r>
          </w:p>
        </w:tc>
      </w:tr>
      <w:tr w:rsidR="00112233" w:rsidRPr="00032500" w14:paraId="58A3B06E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3E7CED6A" w14:textId="77777777" w:rsidR="00112233" w:rsidRPr="00032500" w:rsidRDefault="00112233" w:rsidP="00255B20">
            <w:pPr>
              <w:ind w:left="313" w:hanging="284"/>
            </w:pPr>
          </w:p>
        </w:tc>
        <w:tc>
          <w:tcPr>
            <w:tcW w:w="4531" w:type="dxa"/>
            <w:shd w:val="clear" w:color="auto" w:fill="auto"/>
          </w:tcPr>
          <w:p w14:paraId="59ACE395" w14:textId="77777777" w:rsidR="00112233" w:rsidRPr="00032500" w:rsidRDefault="00112233" w:rsidP="00255B20">
            <w:pPr>
              <w:ind w:left="313" w:hanging="284"/>
            </w:pPr>
          </w:p>
        </w:tc>
      </w:tr>
      <w:tr w:rsidR="00112233" w:rsidRPr="00032500" w14:paraId="143974DE" w14:textId="77777777" w:rsidTr="00BF2234">
        <w:trPr>
          <w:trHeight w:val="661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AB45BFB" w14:textId="77777777" w:rsidR="00112233" w:rsidRPr="00032500" w:rsidRDefault="00112233" w:rsidP="00AE3064">
            <w:pPr>
              <w:pStyle w:val="Listaszerbekezds"/>
              <w:numPr>
                <w:ilvl w:val="0"/>
                <w:numId w:val="11"/>
              </w:numPr>
              <w:ind w:left="313" w:hanging="284"/>
            </w:pPr>
            <w:r w:rsidRPr="00032500">
              <w:t>A játéktevékenység teljes időtartama alatt, az óvodapedagógus milyen szervezési feladatokat lát el</w:t>
            </w:r>
            <w:r w:rsidR="00E6632C" w:rsidRPr="00032500">
              <w:t>,</w:t>
            </w:r>
            <w:r w:rsidRPr="00032500">
              <w:t xml:space="preserve"> és ezek mennyiben indokoltak? Mindezt hogyan oldja meg?</w:t>
            </w:r>
          </w:p>
        </w:tc>
      </w:tr>
      <w:tr w:rsidR="00112233" w:rsidRPr="00032500" w14:paraId="77AFCB48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7B452377" w14:textId="77777777" w:rsidR="00112233" w:rsidRPr="00032500" w:rsidRDefault="00112233" w:rsidP="00255B20">
            <w:pPr>
              <w:ind w:left="426" w:hanging="426"/>
            </w:pPr>
          </w:p>
        </w:tc>
        <w:tc>
          <w:tcPr>
            <w:tcW w:w="4531" w:type="dxa"/>
            <w:shd w:val="clear" w:color="auto" w:fill="auto"/>
          </w:tcPr>
          <w:p w14:paraId="266E7CA0" w14:textId="77777777" w:rsidR="00112233" w:rsidRPr="00032500" w:rsidRDefault="00112233" w:rsidP="00255B20">
            <w:pPr>
              <w:ind w:left="426" w:hanging="426"/>
            </w:pPr>
          </w:p>
        </w:tc>
      </w:tr>
      <w:tr w:rsidR="00112233" w:rsidRPr="00032500" w14:paraId="2FA39723" w14:textId="77777777" w:rsidTr="00BF2234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2E167C19" w14:textId="77777777" w:rsidR="00112233" w:rsidRPr="00032500" w:rsidRDefault="00112233" w:rsidP="00AE3064">
            <w:pPr>
              <w:pStyle w:val="Listaszerbekezds"/>
              <w:numPr>
                <w:ilvl w:val="0"/>
                <w:numId w:val="11"/>
              </w:numPr>
              <w:ind w:left="284" w:hanging="284"/>
            </w:pPr>
            <w:r w:rsidRPr="00032500">
              <w:lastRenderedPageBreak/>
              <w:t xml:space="preserve">Észlel-e különbséget a </w:t>
            </w:r>
            <w:r w:rsidR="00CC657C" w:rsidRPr="00032500">
              <w:t xml:space="preserve">sajátos nevelési igényű </w:t>
            </w:r>
            <w:r w:rsidRPr="00032500">
              <w:t>vagy tehetséges gyermek és a többi gyermek játékának támogatásában? Ha igen, írja le!</w:t>
            </w:r>
          </w:p>
        </w:tc>
      </w:tr>
      <w:tr w:rsidR="00112233" w:rsidRPr="00032500" w14:paraId="3CE22EE7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31E9DB34" w14:textId="77777777" w:rsidR="00112233" w:rsidRPr="00032500" w:rsidRDefault="00112233" w:rsidP="00255B20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738B2A49" w14:textId="77777777" w:rsidR="00112233" w:rsidRPr="00032500" w:rsidRDefault="00112233" w:rsidP="00255B20">
            <w:pPr>
              <w:ind w:left="284" w:hanging="284"/>
            </w:pPr>
          </w:p>
        </w:tc>
      </w:tr>
    </w:tbl>
    <w:p w14:paraId="4C2E1B79" w14:textId="77777777" w:rsidR="00112233" w:rsidRPr="00032500" w:rsidRDefault="00112233" w:rsidP="00255B20">
      <w:pPr>
        <w:ind w:left="284" w:hanging="284"/>
        <w:rPr>
          <w:b/>
        </w:rPr>
      </w:pPr>
      <w:r w:rsidRPr="00032500">
        <w:rPr>
          <w:b/>
        </w:rPr>
        <w:t>A játék fajtái, tartalma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12233" w:rsidRPr="00032500" w14:paraId="107FC6E0" w14:textId="77777777" w:rsidTr="00BF2234">
        <w:trPr>
          <w:trHeight w:val="340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FE0DCB5" w14:textId="77777777" w:rsidR="00112233" w:rsidRPr="00032500" w:rsidRDefault="00255B20" w:rsidP="00AE3064">
            <w:pPr>
              <w:pStyle w:val="Listaszerbekezds"/>
              <w:numPr>
                <w:ilvl w:val="0"/>
                <w:numId w:val="11"/>
              </w:numPr>
              <w:tabs>
                <w:tab w:val="left" w:pos="313"/>
              </w:tabs>
              <w:ind w:left="0" w:firstLine="0"/>
            </w:pPr>
            <w:r w:rsidRPr="00032500">
              <w:rPr>
                <w:lang w:val="hu-HU"/>
              </w:rPr>
              <w:t xml:space="preserve"> </w:t>
            </w:r>
            <w:r w:rsidR="00112233" w:rsidRPr="00032500">
              <w:t>Írja le a megfigyelhető játékfajtákat!</w:t>
            </w:r>
          </w:p>
        </w:tc>
      </w:tr>
      <w:tr w:rsidR="00112233" w:rsidRPr="00032500" w14:paraId="281B0470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10FD3EEB" w14:textId="77777777" w:rsidR="00112233" w:rsidRPr="00032500" w:rsidRDefault="00112233" w:rsidP="00255B20"/>
        </w:tc>
        <w:tc>
          <w:tcPr>
            <w:tcW w:w="4531" w:type="dxa"/>
            <w:shd w:val="clear" w:color="auto" w:fill="auto"/>
          </w:tcPr>
          <w:p w14:paraId="5E63720B" w14:textId="77777777" w:rsidR="00112233" w:rsidRPr="00032500" w:rsidRDefault="00112233" w:rsidP="00255B20"/>
        </w:tc>
      </w:tr>
      <w:tr w:rsidR="00112233" w:rsidRPr="00032500" w14:paraId="41E7FB15" w14:textId="77777777" w:rsidTr="00BF2234">
        <w:trPr>
          <w:trHeight w:val="397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F85FA81" w14:textId="77777777" w:rsidR="00112233" w:rsidRPr="00032500" w:rsidRDefault="00112233" w:rsidP="00AE3064">
            <w:pPr>
              <w:pStyle w:val="Listaszerbekezds"/>
              <w:numPr>
                <w:ilvl w:val="0"/>
                <w:numId w:val="11"/>
              </w:numPr>
              <w:ind w:left="454" w:hanging="425"/>
            </w:pPr>
            <w:r w:rsidRPr="00032500">
              <w:t>Írja le a játékidőben felfedezhető párhuzamos tevékenységeket!</w:t>
            </w:r>
          </w:p>
        </w:tc>
      </w:tr>
      <w:tr w:rsidR="00112233" w:rsidRPr="00032500" w14:paraId="6D42600E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7B9834C2" w14:textId="77777777" w:rsidR="00112233" w:rsidRPr="00032500" w:rsidRDefault="00112233" w:rsidP="00255B20">
            <w:pPr>
              <w:ind w:left="426" w:hanging="426"/>
            </w:pPr>
          </w:p>
        </w:tc>
        <w:tc>
          <w:tcPr>
            <w:tcW w:w="4531" w:type="dxa"/>
            <w:shd w:val="clear" w:color="auto" w:fill="auto"/>
          </w:tcPr>
          <w:p w14:paraId="192CF868" w14:textId="77777777" w:rsidR="00112233" w:rsidRPr="00032500" w:rsidRDefault="00112233" w:rsidP="00255B20">
            <w:pPr>
              <w:ind w:left="426" w:hanging="426"/>
            </w:pPr>
          </w:p>
        </w:tc>
      </w:tr>
      <w:tr w:rsidR="00112233" w:rsidRPr="00032500" w14:paraId="16980599" w14:textId="77777777" w:rsidTr="00BF2234">
        <w:trPr>
          <w:trHeight w:val="624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66BF4B8" w14:textId="77777777" w:rsidR="00112233" w:rsidRPr="00032500" w:rsidRDefault="00255B20" w:rsidP="00AE3064">
            <w:pPr>
              <w:pStyle w:val="Listaszerbekezds"/>
              <w:numPr>
                <w:ilvl w:val="0"/>
                <w:numId w:val="11"/>
              </w:numPr>
              <w:tabs>
                <w:tab w:val="left" w:pos="454"/>
              </w:tabs>
              <w:ind w:left="426" w:hanging="426"/>
            </w:pPr>
            <w:r w:rsidRPr="00032500">
              <w:t>Nev</w:t>
            </w:r>
            <w:r w:rsidR="00112233" w:rsidRPr="00032500">
              <w:t>ezze meg milyen tevékenységet integrált tervezetten az óvodapedagógus a játékba!</w:t>
            </w:r>
          </w:p>
        </w:tc>
      </w:tr>
      <w:tr w:rsidR="00112233" w:rsidRPr="00032500" w14:paraId="204CE903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611B6E62" w14:textId="77777777" w:rsidR="00112233" w:rsidRPr="00032500" w:rsidRDefault="00112233" w:rsidP="00255B20">
            <w:pPr>
              <w:ind w:left="426" w:hanging="426"/>
            </w:pPr>
          </w:p>
        </w:tc>
        <w:tc>
          <w:tcPr>
            <w:tcW w:w="4531" w:type="dxa"/>
            <w:shd w:val="clear" w:color="auto" w:fill="auto"/>
          </w:tcPr>
          <w:p w14:paraId="7466A175" w14:textId="77777777" w:rsidR="00112233" w:rsidRPr="00032500" w:rsidRDefault="00112233" w:rsidP="00255B20">
            <w:pPr>
              <w:ind w:left="426" w:hanging="426"/>
            </w:pPr>
          </w:p>
        </w:tc>
      </w:tr>
      <w:tr w:rsidR="00112233" w:rsidRPr="00032500" w14:paraId="5F373CDD" w14:textId="77777777" w:rsidTr="00BF2234">
        <w:trPr>
          <w:trHeight w:val="624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193D3F5" w14:textId="77777777" w:rsidR="00112233" w:rsidRPr="00032500" w:rsidRDefault="00112233" w:rsidP="00AE3064">
            <w:pPr>
              <w:pStyle w:val="Listaszerbekezds"/>
              <w:numPr>
                <w:ilvl w:val="0"/>
                <w:numId w:val="11"/>
              </w:numPr>
              <w:ind w:left="426" w:hanging="426"/>
            </w:pPr>
            <w:r w:rsidRPr="00032500">
              <w:t>Milyen munkajellegű tevékenységek végzését figyelt</w:t>
            </w:r>
            <w:r w:rsidR="00E6632C" w:rsidRPr="00032500">
              <w:t>e</w:t>
            </w:r>
            <w:r w:rsidRPr="00032500">
              <w:t xml:space="preserve"> meg a játék során? Írja le a látott tevékenységeket!</w:t>
            </w:r>
          </w:p>
        </w:tc>
      </w:tr>
      <w:tr w:rsidR="00112233" w:rsidRPr="00032500" w14:paraId="59E31067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6526C279" w14:textId="77777777" w:rsidR="00112233" w:rsidRPr="00032500" w:rsidRDefault="00112233" w:rsidP="00255B20"/>
        </w:tc>
        <w:tc>
          <w:tcPr>
            <w:tcW w:w="4531" w:type="dxa"/>
            <w:shd w:val="clear" w:color="auto" w:fill="auto"/>
          </w:tcPr>
          <w:p w14:paraId="1AFF9425" w14:textId="77777777" w:rsidR="00112233" w:rsidRPr="00032500" w:rsidRDefault="00112233" w:rsidP="00255B20"/>
        </w:tc>
      </w:tr>
      <w:tr w:rsidR="00112233" w:rsidRPr="00032500" w14:paraId="5010CAB4" w14:textId="77777777" w:rsidTr="00BF2234">
        <w:trPr>
          <w:jc w:val="center"/>
        </w:trPr>
        <w:tc>
          <w:tcPr>
            <w:tcW w:w="90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F92BC3" w14:textId="77777777" w:rsidR="00112233" w:rsidRPr="00032500" w:rsidRDefault="00112233" w:rsidP="00112233">
            <w:pPr>
              <w:rPr>
                <w:lang w:eastAsia="x-none"/>
              </w:rPr>
            </w:pPr>
          </w:p>
        </w:tc>
      </w:tr>
    </w:tbl>
    <w:p w14:paraId="2F3D46C4" w14:textId="77777777" w:rsidR="009B6AD0" w:rsidRPr="00032500" w:rsidRDefault="009B6AD0" w:rsidP="004E1E34"/>
    <w:p w14:paraId="5CD08BD7" w14:textId="77777777" w:rsidR="00255B20" w:rsidRPr="00032500" w:rsidRDefault="00255B20" w:rsidP="00255B20">
      <w:pPr>
        <w:jc w:val="center"/>
        <w:rPr>
          <w:b/>
          <w:bCs/>
        </w:rPr>
      </w:pPr>
      <w:r w:rsidRPr="00032500">
        <w:rPr>
          <w:b/>
          <w:bCs/>
        </w:rPr>
        <w:t>4. Pedagógiai napló felépítése</w:t>
      </w:r>
    </w:p>
    <w:p w14:paraId="4791B19D" w14:textId="77777777" w:rsidR="004E1E34" w:rsidRPr="00032500" w:rsidRDefault="004E1E34" w:rsidP="00171822">
      <w:pPr>
        <w:jc w:val="both"/>
        <w:rPr>
          <w:b/>
          <w:sz w:val="28"/>
          <w:szCs w:val="28"/>
        </w:rPr>
      </w:pPr>
    </w:p>
    <w:p w14:paraId="3B57AD33" w14:textId="77777777" w:rsidR="00255B20" w:rsidRPr="00032500" w:rsidRDefault="00255B20" w:rsidP="00255B20">
      <w:pPr>
        <w:jc w:val="both"/>
      </w:pPr>
      <w:r w:rsidRPr="00032500">
        <w:t>Fedlap:</w:t>
      </w:r>
    </w:p>
    <w:p w14:paraId="2D9C5D36" w14:textId="77777777" w:rsidR="00255B20" w:rsidRPr="00032500" w:rsidRDefault="00255B20" w:rsidP="00AE3064">
      <w:pPr>
        <w:pStyle w:val="Listaszerbekezds"/>
        <w:numPr>
          <w:ilvl w:val="1"/>
          <w:numId w:val="12"/>
        </w:numPr>
        <w:spacing w:after="160" w:line="256" w:lineRule="auto"/>
      </w:pPr>
      <w:r w:rsidRPr="00032500">
        <w:t>EKKE logó</w:t>
      </w:r>
    </w:p>
    <w:p w14:paraId="62B0B8BB" w14:textId="77777777" w:rsidR="00255B20" w:rsidRPr="00032500" w:rsidRDefault="00255B20" w:rsidP="00AE3064">
      <w:pPr>
        <w:pStyle w:val="Listaszerbekezds"/>
        <w:numPr>
          <w:ilvl w:val="1"/>
          <w:numId w:val="12"/>
        </w:numPr>
        <w:spacing w:after="160" w:line="256" w:lineRule="auto"/>
      </w:pPr>
      <w:r w:rsidRPr="00032500">
        <w:t xml:space="preserve">A dokumentum neve: Pedagógiai </w:t>
      </w:r>
      <w:r w:rsidR="008C585C" w:rsidRPr="00032500">
        <w:rPr>
          <w:lang w:val="hu-HU"/>
        </w:rPr>
        <w:t xml:space="preserve">csoportos gyakorlati </w:t>
      </w:r>
      <w:r w:rsidRPr="00032500">
        <w:t xml:space="preserve">napló </w:t>
      </w:r>
      <w:r w:rsidR="00C12856" w:rsidRPr="00032500">
        <w:rPr>
          <w:lang w:val="hu-HU"/>
        </w:rPr>
        <w:t>1</w:t>
      </w:r>
      <w:r w:rsidRPr="00032500">
        <w:t>. félév</w:t>
      </w:r>
    </w:p>
    <w:p w14:paraId="30ABCF27" w14:textId="77777777" w:rsidR="00255B20" w:rsidRPr="00032500" w:rsidRDefault="00255B20" w:rsidP="00AE3064">
      <w:pPr>
        <w:pStyle w:val="Listaszerbekezds"/>
        <w:numPr>
          <w:ilvl w:val="1"/>
          <w:numId w:val="12"/>
        </w:numPr>
        <w:spacing w:after="160" w:line="256" w:lineRule="auto"/>
      </w:pPr>
      <w:r w:rsidRPr="00032500">
        <w:t>A hallgató neve, neptun kód, évfolyam (jobb alsó)</w:t>
      </w:r>
    </w:p>
    <w:p w14:paraId="4A36D040" w14:textId="77777777" w:rsidR="00255B20" w:rsidRPr="00032500" w:rsidRDefault="00255B20" w:rsidP="00AE3064">
      <w:pPr>
        <w:pStyle w:val="Listaszerbekezds"/>
        <w:numPr>
          <w:ilvl w:val="1"/>
          <w:numId w:val="12"/>
        </w:numPr>
        <w:spacing w:after="160" w:line="256" w:lineRule="auto"/>
      </w:pPr>
      <w:r w:rsidRPr="00032500">
        <w:t>A mentorpedagógus neve (bal alsó)</w:t>
      </w:r>
    </w:p>
    <w:p w14:paraId="33E01339" w14:textId="77777777" w:rsidR="00255B20" w:rsidRPr="00032500" w:rsidRDefault="00255B20" w:rsidP="00255B20">
      <w:pPr>
        <w:jc w:val="both"/>
      </w:pPr>
      <w:r w:rsidRPr="00032500">
        <w:t>Az óvoda adatai:</w:t>
      </w:r>
    </w:p>
    <w:p w14:paraId="364E41BB" w14:textId="77777777" w:rsidR="00255B20" w:rsidRPr="00032500" w:rsidRDefault="00255B20" w:rsidP="00AE3064">
      <w:pPr>
        <w:pStyle w:val="Listaszerbekezds"/>
        <w:numPr>
          <w:ilvl w:val="1"/>
          <w:numId w:val="12"/>
        </w:numPr>
        <w:spacing w:after="160" w:line="256" w:lineRule="auto"/>
      </w:pPr>
      <w:r w:rsidRPr="00032500">
        <w:t>név, OM azonosító</w:t>
      </w:r>
    </w:p>
    <w:p w14:paraId="733C7C78" w14:textId="77777777" w:rsidR="00255B20" w:rsidRPr="00032500" w:rsidRDefault="00255B20" w:rsidP="00AE3064">
      <w:pPr>
        <w:pStyle w:val="Listaszerbekezds"/>
        <w:numPr>
          <w:ilvl w:val="1"/>
          <w:numId w:val="12"/>
        </w:numPr>
        <w:spacing w:after="160" w:line="256" w:lineRule="auto"/>
      </w:pPr>
      <w:r w:rsidRPr="00032500">
        <w:t>csoport neve</w:t>
      </w:r>
    </w:p>
    <w:p w14:paraId="72800A1E" w14:textId="77777777" w:rsidR="00255B20" w:rsidRPr="00032500" w:rsidRDefault="00255B20" w:rsidP="00255B20">
      <w:pPr>
        <w:pStyle w:val="Listaszerbekezds"/>
        <w:ind w:left="1440"/>
      </w:pPr>
    </w:p>
    <w:p w14:paraId="35110AEC" w14:textId="77777777" w:rsidR="00255B20" w:rsidRPr="00032500" w:rsidRDefault="00255B20" w:rsidP="008C585C">
      <w:pPr>
        <w:pStyle w:val="Listaszerbekezds"/>
        <w:numPr>
          <w:ilvl w:val="0"/>
          <w:numId w:val="12"/>
        </w:numPr>
        <w:spacing w:after="160" w:line="256" w:lineRule="auto"/>
      </w:pPr>
      <w:r w:rsidRPr="00032500">
        <w:t xml:space="preserve">A </w:t>
      </w:r>
      <w:r w:rsidR="00BB5286" w:rsidRPr="00032500">
        <w:rPr>
          <w:lang w:val="hu-HU"/>
        </w:rPr>
        <w:t>szakmai</w:t>
      </w:r>
      <w:r w:rsidRPr="00032500">
        <w:t xml:space="preserve"> gyakorlat szempontjainak megfelelő írásbeli dokumentáció elkészítése</w:t>
      </w:r>
    </w:p>
    <w:p w14:paraId="69DCDA78" w14:textId="77777777" w:rsidR="00255B20" w:rsidRPr="00032500" w:rsidRDefault="00743731" w:rsidP="00AE3064">
      <w:pPr>
        <w:pStyle w:val="Listaszerbekezds"/>
        <w:numPr>
          <w:ilvl w:val="0"/>
          <w:numId w:val="12"/>
        </w:numPr>
        <w:spacing w:after="160" w:line="256" w:lineRule="auto"/>
      </w:pPr>
      <w:r w:rsidRPr="00032500">
        <w:t>Jelenléti összesítő</w:t>
      </w:r>
    </w:p>
    <w:p w14:paraId="58B62C85" w14:textId="77777777" w:rsidR="00255B20" w:rsidRPr="00032500" w:rsidRDefault="00743731" w:rsidP="00AE3064">
      <w:pPr>
        <w:pStyle w:val="Listaszerbekezds"/>
        <w:numPr>
          <w:ilvl w:val="0"/>
          <w:numId w:val="12"/>
        </w:numPr>
        <w:spacing w:after="160" w:line="256" w:lineRule="auto"/>
      </w:pPr>
      <w:r w:rsidRPr="00032500">
        <w:t>Értékelési összesítő</w:t>
      </w:r>
    </w:p>
    <w:p w14:paraId="5FD6DEFA" w14:textId="77777777" w:rsidR="00255B20" w:rsidRPr="00032500" w:rsidRDefault="00255B20" w:rsidP="00255B20">
      <w:pPr>
        <w:jc w:val="both"/>
      </w:pPr>
      <w:r w:rsidRPr="00032500">
        <w:t>A napló készítésének formai követelményei:</w:t>
      </w:r>
    </w:p>
    <w:p w14:paraId="513515E7" w14:textId="77777777" w:rsidR="00255B20" w:rsidRPr="00032500" w:rsidRDefault="00255B20" w:rsidP="00AE3064">
      <w:pPr>
        <w:pStyle w:val="Listaszerbekezds"/>
        <w:numPr>
          <w:ilvl w:val="0"/>
          <w:numId w:val="12"/>
        </w:numPr>
        <w:spacing w:after="160" w:line="256" w:lineRule="auto"/>
      </w:pPr>
      <w:r w:rsidRPr="00032500">
        <w:t xml:space="preserve">Times New Roman betűtípus, 12-es betűméret, szimpla (1,0) sorköz, sorkizárt elrendezés. </w:t>
      </w:r>
    </w:p>
    <w:p w14:paraId="7C962D22" w14:textId="77777777" w:rsidR="00255B20" w:rsidRPr="00032500" w:rsidRDefault="00255B20" w:rsidP="00AE3064">
      <w:pPr>
        <w:pStyle w:val="Listaszerbekezds"/>
        <w:numPr>
          <w:ilvl w:val="0"/>
          <w:numId w:val="12"/>
        </w:numPr>
        <w:spacing w:after="160" w:line="256" w:lineRule="auto"/>
      </w:pPr>
      <w:r w:rsidRPr="00032500">
        <w:t xml:space="preserve">Külső forrás felhasználása esetén a szövegben arra hivatkozni kell, pl. (ÓNOAP, 2012). </w:t>
      </w:r>
    </w:p>
    <w:p w14:paraId="284E78F9" w14:textId="77777777" w:rsidR="00255B20" w:rsidRPr="00032500" w:rsidRDefault="00255B20" w:rsidP="00AE3064">
      <w:pPr>
        <w:pStyle w:val="Listaszerbekezds"/>
        <w:numPr>
          <w:ilvl w:val="0"/>
          <w:numId w:val="12"/>
        </w:numPr>
        <w:spacing w:after="160" w:line="256" w:lineRule="auto"/>
      </w:pPr>
      <w:r w:rsidRPr="00032500">
        <w:t>Fotóillusztráció mellékelhető (pl. elkészített munkák, játékok).</w:t>
      </w:r>
    </w:p>
    <w:p w14:paraId="6583B99A" w14:textId="77777777" w:rsidR="007A5BA4" w:rsidRPr="00032500" w:rsidRDefault="00255B20" w:rsidP="00BF2234">
      <w:pPr>
        <w:jc w:val="both"/>
      </w:pPr>
      <w:r w:rsidRPr="00032500">
        <w:rPr>
          <w:b/>
        </w:rPr>
        <w:t>Leadási határidő:</w:t>
      </w:r>
      <w:r w:rsidRPr="00032500">
        <w:t xml:space="preserve"> a gyakorlat befejezésétől számított 2. hét és/vagy a gyakorlatvezető oktató által megadott időpontig a mentor óvodapedagógus részére, illetve a kurzus E-Learning felületére (Moodle).</w:t>
      </w:r>
    </w:p>
    <w:p w14:paraId="09743E49" w14:textId="77777777" w:rsidR="00BF2234" w:rsidRPr="00032500" w:rsidRDefault="00BF2234" w:rsidP="00BF2234">
      <w:pPr>
        <w:jc w:val="both"/>
        <w:rPr>
          <w:b/>
          <w:sz w:val="32"/>
          <w:szCs w:val="32"/>
        </w:rPr>
      </w:pPr>
    </w:p>
    <w:p w14:paraId="4B863B3A" w14:textId="77777777" w:rsidR="00853C72" w:rsidRPr="00032500" w:rsidRDefault="00853C72" w:rsidP="00853C72">
      <w:pPr>
        <w:autoSpaceDN w:val="0"/>
        <w:spacing w:line="276" w:lineRule="auto"/>
        <w:jc w:val="center"/>
        <w:rPr>
          <w:b/>
          <w:bCs/>
        </w:rPr>
      </w:pPr>
      <w:r w:rsidRPr="00032500">
        <w:rPr>
          <w:b/>
          <w:bCs/>
        </w:rPr>
        <w:t>5. Segédlet az óvodapedagógus hallgató szakmai gyakorlatának értékeléséhez</w:t>
      </w:r>
    </w:p>
    <w:p w14:paraId="779B0F8F" w14:textId="77777777" w:rsidR="00853C72" w:rsidRPr="00032500" w:rsidRDefault="00853C72" w:rsidP="00853C72">
      <w:pPr>
        <w:autoSpaceDN w:val="0"/>
        <w:spacing w:line="276" w:lineRule="auto"/>
        <w:rPr>
          <w:b/>
          <w:bCs/>
        </w:rPr>
      </w:pPr>
    </w:p>
    <w:p w14:paraId="12B0EBF2" w14:textId="77777777" w:rsidR="00853C72" w:rsidRPr="00032500" w:rsidRDefault="00853C72" w:rsidP="00853C72">
      <w:pPr>
        <w:autoSpaceDN w:val="0"/>
        <w:spacing w:line="276" w:lineRule="auto"/>
        <w:rPr>
          <w:bCs/>
        </w:rPr>
      </w:pPr>
      <w:r w:rsidRPr="00032500">
        <w:rPr>
          <w:bCs/>
        </w:rPr>
        <w:t xml:space="preserve">Az értékelés módja: </w:t>
      </w:r>
      <w:r w:rsidRPr="00032500">
        <w:rPr>
          <w:b/>
          <w:bCs/>
        </w:rPr>
        <w:t>gyakorlati jegy</w:t>
      </w:r>
      <w:r w:rsidRPr="00032500">
        <w:rPr>
          <w:bCs/>
        </w:rPr>
        <w:t>.</w:t>
      </w:r>
    </w:p>
    <w:p w14:paraId="2858544B" w14:textId="77777777" w:rsidR="00853C72" w:rsidRPr="00032500" w:rsidRDefault="00853C72" w:rsidP="00853C72">
      <w:p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 xml:space="preserve">A gyakorlati jegy megállapításához mind a szöveges tartalmakat, mind a gyakorlat során mutatott teljesítményt figyelembe kell venni. </w:t>
      </w:r>
    </w:p>
    <w:p w14:paraId="5FA68F9F" w14:textId="77777777" w:rsidR="00853C72" w:rsidRPr="00032500" w:rsidRDefault="00853C72" w:rsidP="00853C72">
      <w:p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 xml:space="preserve">Az értékelés (max. 100 pont) összetevői: </w:t>
      </w:r>
    </w:p>
    <w:p w14:paraId="13E0A074" w14:textId="77777777" w:rsidR="00853C72" w:rsidRPr="00032500" w:rsidRDefault="00853C72" w:rsidP="00AE3064">
      <w:pPr>
        <w:numPr>
          <w:ilvl w:val="0"/>
          <w:numId w:val="19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>szakmai dokumentáció vezetése (megfigyelések és elemzések, reflexiók a pedagógia naplóban) max. 70 pont;</w:t>
      </w:r>
    </w:p>
    <w:p w14:paraId="2B7845E1" w14:textId="77777777" w:rsidR="00853C72" w:rsidRPr="00032500" w:rsidRDefault="00853C72" w:rsidP="00AE3064">
      <w:pPr>
        <w:numPr>
          <w:ilvl w:val="0"/>
          <w:numId w:val="19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>az óvodai tevékenységek és interakciók elemzése max. 30 pont;</w:t>
      </w:r>
    </w:p>
    <w:p w14:paraId="401D8402" w14:textId="77777777" w:rsidR="00853C72" w:rsidRPr="00032500" w:rsidRDefault="00853C72" w:rsidP="00853C72">
      <w:pPr>
        <w:autoSpaceDN w:val="0"/>
        <w:spacing w:line="276" w:lineRule="auto"/>
        <w:jc w:val="both"/>
        <w:rPr>
          <w:bCs/>
        </w:rPr>
      </w:pPr>
    </w:p>
    <w:p w14:paraId="475E0E34" w14:textId="77777777" w:rsidR="00853C72" w:rsidRPr="00032500" w:rsidRDefault="00853C72" w:rsidP="00853C72">
      <w:pPr>
        <w:autoSpaceDN w:val="0"/>
        <w:spacing w:line="276" w:lineRule="auto"/>
        <w:jc w:val="both"/>
        <w:rPr>
          <w:bCs/>
        </w:rPr>
      </w:pPr>
      <w:r w:rsidRPr="00032500">
        <w:rPr>
          <w:b/>
          <w:bCs/>
        </w:rPr>
        <w:t>A gyakorlati jegy megállapítása:</w:t>
      </w:r>
    </w:p>
    <w:p w14:paraId="7E53B3AF" w14:textId="77777777" w:rsidR="00853C72" w:rsidRPr="00032500" w:rsidRDefault="00853C72" w:rsidP="00853C72">
      <w:pPr>
        <w:autoSpaceDN w:val="0"/>
        <w:spacing w:line="276" w:lineRule="auto"/>
        <w:jc w:val="both"/>
        <w:rPr>
          <w:b/>
          <w:bCs/>
        </w:rPr>
      </w:pPr>
    </w:p>
    <w:p w14:paraId="6C2135C2" w14:textId="77777777" w:rsidR="00853C72" w:rsidRPr="00032500" w:rsidRDefault="00853C72" w:rsidP="00853C72">
      <w:pPr>
        <w:autoSpaceDN w:val="0"/>
        <w:spacing w:line="276" w:lineRule="auto"/>
        <w:jc w:val="both"/>
        <w:rPr>
          <w:bCs/>
        </w:rPr>
      </w:pPr>
      <w:r w:rsidRPr="00032500">
        <w:rPr>
          <w:b/>
          <w:bCs/>
          <w:i/>
        </w:rPr>
        <w:lastRenderedPageBreak/>
        <w:t>Jeles (5)</w:t>
      </w:r>
      <w:r w:rsidRPr="00032500">
        <w:rPr>
          <w:bCs/>
        </w:rPr>
        <w:t xml:space="preserve"> gyakorlati jegyet az kaphat, akinek a teljesítménye 90-100 pont között van:</w:t>
      </w:r>
    </w:p>
    <w:p w14:paraId="511856FA" w14:textId="77777777" w:rsidR="00853C72" w:rsidRPr="00032500" w:rsidRDefault="00853C72" w:rsidP="00AE3064">
      <w:pPr>
        <w:numPr>
          <w:ilvl w:val="0"/>
          <w:numId w:val="22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>a tanegységre előírt feladatokat az előírásoknak megfelelően magas színvonalon teljesítette,</w:t>
      </w:r>
    </w:p>
    <w:p w14:paraId="2DCD8645" w14:textId="77777777" w:rsidR="00853C72" w:rsidRPr="00032500" w:rsidRDefault="00853C72" w:rsidP="00AE3064">
      <w:pPr>
        <w:numPr>
          <w:ilvl w:val="0"/>
          <w:numId w:val="22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>önállóan, igényesen vezette a szakmai dokumentációt,</w:t>
      </w:r>
    </w:p>
    <w:p w14:paraId="40A4C98D" w14:textId="77777777" w:rsidR="00853C72" w:rsidRPr="00032500" w:rsidRDefault="00853C72" w:rsidP="00AE3064">
      <w:pPr>
        <w:numPr>
          <w:ilvl w:val="0"/>
          <w:numId w:val="22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>kiváló helyzetfelismerő és -elemző képességgel rendelkezik,</w:t>
      </w:r>
    </w:p>
    <w:p w14:paraId="0CD500D0" w14:textId="77777777" w:rsidR="00853C72" w:rsidRPr="00032500" w:rsidRDefault="00853C72" w:rsidP="00AE3064">
      <w:pPr>
        <w:numPr>
          <w:ilvl w:val="0"/>
          <w:numId w:val="22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>a megbeszéléseken és a kontakt órán érdeklődő, aktív, szakmódszertani elemzésére a nagyfokú tárgyilagosság jellemző,</w:t>
      </w:r>
    </w:p>
    <w:p w14:paraId="628CF630" w14:textId="77777777" w:rsidR="00853C72" w:rsidRPr="00032500" w:rsidRDefault="00853C72" w:rsidP="00AE3064">
      <w:pPr>
        <w:numPr>
          <w:ilvl w:val="0"/>
          <w:numId w:val="22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>kommunikációs képességeit folyamatosan fejleszti.</w:t>
      </w:r>
    </w:p>
    <w:p w14:paraId="54CD8C58" w14:textId="77777777" w:rsidR="00853C72" w:rsidRPr="00032500" w:rsidRDefault="00853C72" w:rsidP="00853C72">
      <w:pPr>
        <w:autoSpaceDN w:val="0"/>
        <w:spacing w:line="276" w:lineRule="auto"/>
        <w:jc w:val="both"/>
        <w:rPr>
          <w:bCs/>
        </w:rPr>
      </w:pPr>
      <w:r w:rsidRPr="00032500">
        <w:rPr>
          <w:b/>
          <w:bCs/>
          <w:i/>
        </w:rPr>
        <w:t>Jó (4)</w:t>
      </w:r>
      <w:r w:rsidRPr="00032500">
        <w:rPr>
          <w:bCs/>
        </w:rPr>
        <w:t xml:space="preserve"> gyakorlati jegyet az kaphat, akinek a teljesítménye 76-89 pont között van:</w:t>
      </w:r>
    </w:p>
    <w:p w14:paraId="6C8DDDF0" w14:textId="77777777" w:rsidR="00853C72" w:rsidRPr="00032500" w:rsidRDefault="00853C72" w:rsidP="00AE3064">
      <w:pPr>
        <w:numPr>
          <w:ilvl w:val="0"/>
          <w:numId w:val="21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>a tanegységre előírt feladatokat az előírás szerint jó színvonalon, hiánytalanul teljesítette,</w:t>
      </w:r>
    </w:p>
    <w:p w14:paraId="19883574" w14:textId="77777777" w:rsidR="00853C72" w:rsidRPr="00032500" w:rsidRDefault="00853C72" w:rsidP="00AE3064">
      <w:pPr>
        <w:numPr>
          <w:ilvl w:val="0"/>
          <w:numId w:val="21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 xml:space="preserve">önállóan vezette a szakmai dokumentációt, </w:t>
      </w:r>
    </w:p>
    <w:p w14:paraId="197760F6" w14:textId="77777777" w:rsidR="00853C72" w:rsidRPr="00032500" w:rsidRDefault="00853C72" w:rsidP="00AE3064">
      <w:pPr>
        <w:numPr>
          <w:ilvl w:val="0"/>
          <w:numId w:val="21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>jó helyzetfelismerő és -elemző képességgel rendelkezik,</w:t>
      </w:r>
    </w:p>
    <w:p w14:paraId="13CF6B3A" w14:textId="77777777" w:rsidR="00853C72" w:rsidRPr="00032500" w:rsidRDefault="00853C72" w:rsidP="00AE3064">
      <w:pPr>
        <w:numPr>
          <w:ilvl w:val="0"/>
          <w:numId w:val="21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>a megbeszéléseken és a kontakt órán aktív, szakmódszertani elemzésére elfogulatlanság jellemző,</w:t>
      </w:r>
    </w:p>
    <w:p w14:paraId="175149D8" w14:textId="77777777" w:rsidR="00853C72" w:rsidRPr="00032500" w:rsidRDefault="00853C72" w:rsidP="00AE3064">
      <w:pPr>
        <w:numPr>
          <w:ilvl w:val="0"/>
          <w:numId w:val="21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>tudatosan törekszik a követelményekben megfogalmazott alapvető képességek fejlesztésére.</w:t>
      </w:r>
    </w:p>
    <w:p w14:paraId="248A98AB" w14:textId="77777777" w:rsidR="00853C72" w:rsidRPr="00032500" w:rsidRDefault="00853C72" w:rsidP="00853C72">
      <w:pPr>
        <w:autoSpaceDN w:val="0"/>
        <w:spacing w:line="276" w:lineRule="auto"/>
        <w:jc w:val="both"/>
        <w:rPr>
          <w:bCs/>
        </w:rPr>
      </w:pPr>
      <w:r w:rsidRPr="00032500">
        <w:rPr>
          <w:b/>
          <w:bCs/>
          <w:i/>
        </w:rPr>
        <w:t>Közepes (3)</w:t>
      </w:r>
      <w:r w:rsidRPr="00032500">
        <w:rPr>
          <w:bCs/>
        </w:rPr>
        <w:t xml:space="preserve"> gyakorlati jegyet az kaphat, akinek a teljesítménye 61-75 pont között van:</w:t>
      </w:r>
    </w:p>
    <w:p w14:paraId="740FB09C" w14:textId="77777777" w:rsidR="00853C72" w:rsidRPr="00032500" w:rsidRDefault="00853C72" w:rsidP="00AE3064">
      <w:pPr>
        <w:numPr>
          <w:ilvl w:val="0"/>
          <w:numId w:val="20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>a tanegységre előírt feladatait átlagosan, változó minőségben teljesítette,</w:t>
      </w:r>
    </w:p>
    <w:p w14:paraId="18F73E5F" w14:textId="77777777" w:rsidR="00853C72" w:rsidRPr="00032500" w:rsidRDefault="00853C72" w:rsidP="00AE3064">
      <w:pPr>
        <w:numPr>
          <w:ilvl w:val="0"/>
          <w:numId w:val="20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>vezette a szakmai dokumentációt,</w:t>
      </w:r>
    </w:p>
    <w:p w14:paraId="602072FD" w14:textId="77777777" w:rsidR="00853C72" w:rsidRPr="00032500" w:rsidRDefault="00853C72" w:rsidP="00AE3064">
      <w:pPr>
        <w:numPr>
          <w:ilvl w:val="0"/>
          <w:numId w:val="20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>átlagos helyzetfelismerő és -elemző képességgel rendelkezik</w:t>
      </w:r>
    </w:p>
    <w:p w14:paraId="57E841C1" w14:textId="77777777" w:rsidR="00853C72" w:rsidRPr="00032500" w:rsidRDefault="00853C72" w:rsidP="00AE3064">
      <w:pPr>
        <w:numPr>
          <w:ilvl w:val="0"/>
          <w:numId w:val="20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>megbeszéléseken és a kontakt órán részt vett, szakmódszertani elemzésében segítséget igényel,</w:t>
      </w:r>
    </w:p>
    <w:p w14:paraId="042F6DE5" w14:textId="77777777" w:rsidR="00853C72" w:rsidRPr="00032500" w:rsidRDefault="00853C72" w:rsidP="00AE3064">
      <w:pPr>
        <w:numPr>
          <w:ilvl w:val="0"/>
          <w:numId w:val="20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>kommunikációs képességei fejlesztésre szorulnak.</w:t>
      </w:r>
    </w:p>
    <w:p w14:paraId="2A97A96F" w14:textId="77777777" w:rsidR="00853C72" w:rsidRPr="00032500" w:rsidRDefault="00853C72" w:rsidP="00853C72">
      <w:pPr>
        <w:autoSpaceDN w:val="0"/>
        <w:spacing w:line="276" w:lineRule="auto"/>
        <w:jc w:val="both"/>
        <w:rPr>
          <w:bCs/>
        </w:rPr>
      </w:pPr>
      <w:r w:rsidRPr="00032500">
        <w:rPr>
          <w:b/>
          <w:bCs/>
          <w:i/>
        </w:rPr>
        <w:t>Elégséges (2)</w:t>
      </w:r>
      <w:r w:rsidRPr="00032500">
        <w:rPr>
          <w:bCs/>
        </w:rPr>
        <w:t xml:space="preserve"> gyakorlati jegyet az kaphat, akinek a teljesítménye 51-60 pont között van:</w:t>
      </w:r>
    </w:p>
    <w:p w14:paraId="174BC67E" w14:textId="77777777" w:rsidR="00853C72" w:rsidRPr="00032500" w:rsidRDefault="00853C72" w:rsidP="00AE3064">
      <w:pPr>
        <w:numPr>
          <w:ilvl w:val="0"/>
          <w:numId w:val="18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 xml:space="preserve">a tanegységre előírt feladatait elfogadhatóan teljesítette, </w:t>
      </w:r>
    </w:p>
    <w:p w14:paraId="510A87F8" w14:textId="77777777" w:rsidR="00853C72" w:rsidRPr="00032500" w:rsidRDefault="00853C72" w:rsidP="00AE3064">
      <w:pPr>
        <w:numPr>
          <w:ilvl w:val="0"/>
          <w:numId w:val="18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>igazolt mulasztás esetén hiányzó feladatait bepótolta,</w:t>
      </w:r>
    </w:p>
    <w:p w14:paraId="1C0F17C7" w14:textId="77777777" w:rsidR="00853C72" w:rsidRPr="00032500" w:rsidRDefault="00853C72" w:rsidP="00AE3064">
      <w:pPr>
        <w:numPr>
          <w:ilvl w:val="0"/>
          <w:numId w:val="18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>szakmai dokumentációját hiányosan vezette,</w:t>
      </w:r>
    </w:p>
    <w:p w14:paraId="0A0FE93D" w14:textId="77777777" w:rsidR="00853C72" w:rsidRPr="00032500" w:rsidRDefault="00853C72" w:rsidP="00AE3064">
      <w:pPr>
        <w:numPr>
          <w:ilvl w:val="0"/>
          <w:numId w:val="18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>éppen elfogadható helyzetfelismerő és -elemző képességgel rendelkezik,</w:t>
      </w:r>
    </w:p>
    <w:p w14:paraId="1F7388A0" w14:textId="77777777" w:rsidR="00853C72" w:rsidRPr="00032500" w:rsidRDefault="00853C72" w:rsidP="00AE3064">
      <w:pPr>
        <w:numPr>
          <w:ilvl w:val="0"/>
          <w:numId w:val="18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>megbeszéléseken és a kontakt órán részt vett, szakmódszertani elemzése sok segítséget igényel,</w:t>
      </w:r>
    </w:p>
    <w:p w14:paraId="2E4D3632" w14:textId="77777777" w:rsidR="00853C72" w:rsidRPr="00032500" w:rsidRDefault="00853C72" w:rsidP="00AE3064">
      <w:pPr>
        <w:numPr>
          <w:ilvl w:val="0"/>
          <w:numId w:val="18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>kommunikációs képességei fejlesztésre szorulnak.</w:t>
      </w:r>
    </w:p>
    <w:p w14:paraId="6324EE5C" w14:textId="77777777" w:rsidR="00853C72" w:rsidRPr="00032500" w:rsidRDefault="00853C72" w:rsidP="00853C72">
      <w:pPr>
        <w:autoSpaceDN w:val="0"/>
        <w:spacing w:line="276" w:lineRule="auto"/>
        <w:jc w:val="both"/>
        <w:rPr>
          <w:bCs/>
        </w:rPr>
      </w:pPr>
      <w:r w:rsidRPr="00032500">
        <w:rPr>
          <w:b/>
          <w:bCs/>
          <w:i/>
        </w:rPr>
        <w:t>Elégtelen (1)</w:t>
      </w:r>
      <w:r w:rsidRPr="00032500">
        <w:rPr>
          <w:b/>
          <w:bCs/>
        </w:rPr>
        <w:t xml:space="preserve"> </w:t>
      </w:r>
      <w:r w:rsidRPr="00032500">
        <w:rPr>
          <w:bCs/>
        </w:rPr>
        <w:t>gyakorlati jegyet kap, akinek a teljesítménye 0-50 pont között van:</w:t>
      </w:r>
    </w:p>
    <w:p w14:paraId="1AD9233B" w14:textId="77777777" w:rsidR="00853C72" w:rsidRPr="00032500" w:rsidRDefault="00853C72" w:rsidP="00AE3064">
      <w:pPr>
        <w:numPr>
          <w:ilvl w:val="0"/>
          <w:numId w:val="18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 xml:space="preserve">a tanegységre előírt feladatait nem hiánytalanul teljesítette, </w:t>
      </w:r>
    </w:p>
    <w:p w14:paraId="17293FD0" w14:textId="77777777" w:rsidR="00853C72" w:rsidRPr="00032500" w:rsidRDefault="00853C72" w:rsidP="00AE3064">
      <w:pPr>
        <w:numPr>
          <w:ilvl w:val="0"/>
          <w:numId w:val="18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 xml:space="preserve">hiányzásait, hiányosságait nem pótolta, </w:t>
      </w:r>
    </w:p>
    <w:p w14:paraId="2481DCF1" w14:textId="77777777" w:rsidR="00853C72" w:rsidRPr="00032500" w:rsidRDefault="00853C72" w:rsidP="00AE3064">
      <w:pPr>
        <w:numPr>
          <w:ilvl w:val="0"/>
          <w:numId w:val="18"/>
        </w:numPr>
        <w:autoSpaceDN w:val="0"/>
        <w:spacing w:line="276" w:lineRule="auto"/>
        <w:jc w:val="both"/>
        <w:rPr>
          <w:bCs/>
        </w:rPr>
      </w:pPr>
      <w:r w:rsidRPr="00032500">
        <w:rPr>
          <w:bCs/>
        </w:rPr>
        <w:t>munkavégzése az elégséges szintjét nem éri el.</w:t>
      </w:r>
    </w:p>
    <w:p w14:paraId="2505BCE1" w14:textId="77777777" w:rsidR="00853C72" w:rsidRPr="00032500" w:rsidRDefault="00853C72" w:rsidP="00853C72">
      <w:pPr>
        <w:autoSpaceDN w:val="0"/>
        <w:spacing w:line="276" w:lineRule="auto"/>
        <w:jc w:val="both"/>
        <w:rPr>
          <w:bCs/>
        </w:rPr>
      </w:pPr>
    </w:p>
    <w:p w14:paraId="682BC779" w14:textId="77777777" w:rsidR="00853C72" w:rsidRPr="00032500" w:rsidRDefault="00853C72" w:rsidP="00BF2234">
      <w:pPr>
        <w:jc w:val="both"/>
        <w:rPr>
          <w:b/>
          <w:sz w:val="32"/>
          <w:szCs w:val="32"/>
        </w:rPr>
      </w:pPr>
    </w:p>
    <w:p w14:paraId="72904E96" w14:textId="77777777" w:rsidR="00BF2234" w:rsidRPr="00032500" w:rsidRDefault="00BF2234" w:rsidP="00BF2234">
      <w:pPr>
        <w:jc w:val="center"/>
        <w:rPr>
          <w:rStyle w:val="markedcontent"/>
          <w:b/>
        </w:rPr>
      </w:pPr>
      <w:r w:rsidRPr="00032500">
        <w:rPr>
          <w:rStyle w:val="markedcontent"/>
          <w:b/>
        </w:rPr>
        <w:t>5. Mellékletek</w:t>
      </w:r>
    </w:p>
    <w:p w14:paraId="2523C455" w14:textId="77777777" w:rsidR="00BF2234" w:rsidRPr="00032500" w:rsidRDefault="00BF2234" w:rsidP="00BF2234">
      <w:pPr>
        <w:jc w:val="center"/>
        <w:rPr>
          <w:rStyle w:val="markedcontent"/>
          <w:bCs/>
        </w:rPr>
      </w:pPr>
      <w:r w:rsidRPr="00032500">
        <w:rPr>
          <w:rStyle w:val="markedcontent"/>
          <w:bCs/>
        </w:rPr>
        <w:t xml:space="preserve">(letölthetők a kurzus E-Learning (Moodle) felületéről) </w:t>
      </w:r>
    </w:p>
    <w:p w14:paraId="682FC3D3" w14:textId="77777777" w:rsidR="00BF2234" w:rsidRPr="00032500" w:rsidRDefault="00BF2234" w:rsidP="00BF2234">
      <w:pPr>
        <w:jc w:val="center"/>
        <w:rPr>
          <w:rStyle w:val="markedcontent"/>
          <w:bCs/>
        </w:rPr>
      </w:pPr>
    </w:p>
    <w:p w14:paraId="0B78526B" w14:textId="77777777" w:rsidR="00BF2234" w:rsidRPr="00032500" w:rsidRDefault="00BF2234" w:rsidP="00AE3064">
      <w:pPr>
        <w:pStyle w:val="Listaszerbekezds"/>
        <w:numPr>
          <w:ilvl w:val="0"/>
          <w:numId w:val="16"/>
        </w:numPr>
        <w:spacing w:after="160" w:line="256" w:lineRule="auto"/>
        <w:jc w:val="left"/>
        <w:rPr>
          <w:rStyle w:val="markedcontent"/>
          <w:bCs/>
        </w:rPr>
      </w:pPr>
      <w:r w:rsidRPr="00032500">
        <w:rPr>
          <w:rStyle w:val="markedcontent"/>
        </w:rPr>
        <w:t>Felkérő levél (egyéni</w:t>
      </w:r>
      <w:r w:rsidRPr="00032500">
        <w:rPr>
          <w:rStyle w:val="markedcontent"/>
          <w:lang w:val="hu-HU"/>
        </w:rPr>
        <w:t xml:space="preserve"> iskolai/bölcsődei gyakorlathoz</w:t>
      </w:r>
      <w:r w:rsidRPr="00032500">
        <w:rPr>
          <w:rStyle w:val="markedcontent"/>
        </w:rPr>
        <w:t>)</w:t>
      </w:r>
      <w:r w:rsidR="0086339E" w:rsidRPr="00032500">
        <w:rPr>
          <w:rStyle w:val="markedcontent"/>
          <w:lang w:val="hu-HU"/>
        </w:rPr>
        <w:t>;</w:t>
      </w:r>
    </w:p>
    <w:p w14:paraId="21FE8167" w14:textId="77777777" w:rsidR="00BF2234" w:rsidRPr="00032500" w:rsidRDefault="00BF2234" w:rsidP="00AE3064">
      <w:pPr>
        <w:pStyle w:val="Listaszerbekezds"/>
        <w:numPr>
          <w:ilvl w:val="0"/>
          <w:numId w:val="16"/>
        </w:numPr>
        <w:spacing w:after="160" w:line="256" w:lineRule="auto"/>
        <w:jc w:val="left"/>
        <w:rPr>
          <w:rStyle w:val="markedcontent"/>
          <w:bCs/>
        </w:rPr>
      </w:pPr>
      <w:r w:rsidRPr="00032500">
        <w:rPr>
          <w:rStyle w:val="markedcontent"/>
        </w:rPr>
        <w:t>Bejelentő lap (egyéni</w:t>
      </w:r>
      <w:r w:rsidRPr="00032500">
        <w:rPr>
          <w:rStyle w:val="markedcontent"/>
          <w:lang w:val="hu-HU"/>
        </w:rPr>
        <w:t xml:space="preserve"> iskolai/bölcsődei gyakorlathoz </w:t>
      </w:r>
      <w:r w:rsidRPr="00032500">
        <w:rPr>
          <w:rStyle w:val="markedcontent"/>
        </w:rPr>
        <w:t>)</w:t>
      </w:r>
      <w:r w:rsidR="0086339E" w:rsidRPr="00032500">
        <w:rPr>
          <w:rStyle w:val="markedcontent"/>
          <w:lang w:val="hu-HU"/>
        </w:rPr>
        <w:t>;</w:t>
      </w:r>
    </w:p>
    <w:p w14:paraId="3BB71E8A" w14:textId="77777777" w:rsidR="00BF2234" w:rsidRPr="00032500" w:rsidRDefault="00BF2234" w:rsidP="00AE3064">
      <w:pPr>
        <w:pStyle w:val="Listaszerbekezds"/>
        <w:numPr>
          <w:ilvl w:val="0"/>
          <w:numId w:val="16"/>
        </w:numPr>
        <w:spacing w:after="160" w:line="256" w:lineRule="auto"/>
        <w:jc w:val="left"/>
      </w:pPr>
      <w:r w:rsidRPr="00032500">
        <w:rPr>
          <w:rStyle w:val="markedcontent"/>
        </w:rPr>
        <w:t>Jelenléti összesítő (</w:t>
      </w:r>
      <w:r w:rsidRPr="00032500">
        <w:rPr>
          <w:rStyle w:val="markedcontent"/>
          <w:lang w:val="hu-HU"/>
        </w:rPr>
        <w:t>óvodai/iskolai/bölcsődei gyakorlathoz</w:t>
      </w:r>
      <w:r w:rsidRPr="00032500">
        <w:rPr>
          <w:rStyle w:val="markedcontent"/>
        </w:rPr>
        <w:t>);</w:t>
      </w:r>
    </w:p>
    <w:p w14:paraId="7B1B70F7" w14:textId="77777777" w:rsidR="00025B05" w:rsidRPr="00032500" w:rsidRDefault="00BF2234" w:rsidP="00AE3064">
      <w:pPr>
        <w:pStyle w:val="Listaszerbekezds"/>
        <w:numPr>
          <w:ilvl w:val="0"/>
          <w:numId w:val="16"/>
        </w:numPr>
        <w:spacing w:after="160" w:line="256" w:lineRule="auto"/>
        <w:jc w:val="left"/>
        <w:rPr>
          <w:rStyle w:val="markedcontent"/>
        </w:rPr>
      </w:pPr>
      <w:r w:rsidRPr="00032500">
        <w:rPr>
          <w:rStyle w:val="markedcontent"/>
        </w:rPr>
        <w:t>Értékelési összesítő (</w:t>
      </w:r>
      <w:r w:rsidRPr="00032500">
        <w:rPr>
          <w:rStyle w:val="markedcontent"/>
          <w:lang w:val="hu-HU"/>
        </w:rPr>
        <w:t>óvodai gyakorlathoz</w:t>
      </w:r>
      <w:r w:rsidR="0086339E" w:rsidRPr="00032500">
        <w:rPr>
          <w:rStyle w:val="markedcontent"/>
        </w:rPr>
        <w:t>).</w:t>
      </w:r>
    </w:p>
    <w:p w14:paraId="66C9B5F4" w14:textId="77777777" w:rsidR="00853C72" w:rsidRPr="00032500" w:rsidRDefault="00853C72" w:rsidP="00853C72">
      <w:pPr>
        <w:spacing w:after="160" w:line="256" w:lineRule="auto"/>
      </w:pPr>
    </w:p>
    <w:p w14:paraId="63564627" w14:textId="77777777" w:rsidR="00D0714B" w:rsidRPr="00032500" w:rsidRDefault="00853C72" w:rsidP="00853C72">
      <w:r w:rsidRPr="00032500">
        <w:br w:type="page"/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E47D8" w:rsidRPr="00032500" w14:paraId="2446C087" w14:textId="77777777" w:rsidTr="008E47D8">
        <w:tc>
          <w:tcPr>
            <w:tcW w:w="9067" w:type="dxa"/>
            <w:shd w:val="clear" w:color="auto" w:fill="auto"/>
          </w:tcPr>
          <w:p w14:paraId="7FCE3150" w14:textId="77777777" w:rsidR="008E47D8" w:rsidRPr="00032500" w:rsidRDefault="00367207" w:rsidP="008E47D8">
            <w:pPr>
              <w:jc w:val="center"/>
              <w:rPr>
                <w:b/>
                <w:bCs/>
              </w:rPr>
            </w:pPr>
            <w:r w:rsidRPr="00032500">
              <w:rPr>
                <w:b/>
                <w:bCs/>
              </w:rPr>
              <w:lastRenderedPageBreak/>
              <w:t xml:space="preserve">                      </w:t>
            </w:r>
            <w:r w:rsidR="008E47D8" w:rsidRPr="00032500">
              <w:rPr>
                <w:b/>
                <w:bCs/>
                <w:noProof/>
              </w:rPr>
              <w:drawing>
                <wp:inline distT="0" distB="0" distL="0" distR="0" wp14:anchorId="19E08E5F" wp14:editId="56C28C6E">
                  <wp:extent cx="2115185" cy="2115185"/>
                  <wp:effectExtent l="0" t="0" r="0" b="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211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54B543" w14:textId="77777777" w:rsidR="008E47D8" w:rsidRPr="00032500" w:rsidRDefault="008E47D8" w:rsidP="00367207">
      <w:pPr>
        <w:jc w:val="center"/>
        <w:rPr>
          <w:b/>
          <w:bCs/>
          <w:sz w:val="28"/>
          <w:szCs w:val="28"/>
        </w:rPr>
      </w:pPr>
      <w:r w:rsidRPr="00032500">
        <w:rPr>
          <w:b/>
          <w:bCs/>
          <w:sz w:val="28"/>
          <w:szCs w:val="28"/>
        </w:rPr>
        <w:t>ÉRTÉKELÉSI ÖSSZESÍTŐ</w:t>
      </w:r>
    </w:p>
    <w:p w14:paraId="51BAAA59" w14:textId="77777777" w:rsidR="003B7761" w:rsidRPr="00032500" w:rsidRDefault="003B7761" w:rsidP="00367207">
      <w:pPr>
        <w:jc w:val="center"/>
        <w:rPr>
          <w:b/>
          <w:bCs/>
        </w:rPr>
      </w:pPr>
    </w:p>
    <w:p w14:paraId="0125FE77" w14:textId="77777777" w:rsidR="00853C72" w:rsidRPr="00032500" w:rsidRDefault="00052A0A" w:rsidP="009B005C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032500">
        <w:rPr>
          <w:b/>
          <w:sz w:val="28"/>
          <w:szCs w:val="28"/>
        </w:rPr>
        <w:t>Tájékozódás és megfigyelés az óvodai életben</w:t>
      </w:r>
    </w:p>
    <w:p w14:paraId="299FBE73" w14:textId="77777777" w:rsidR="00853C72" w:rsidRPr="00032500" w:rsidRDefault="00853C72" w:rsidP="00853C72">
      <w:pPr>
        <w:jc w:val="center"/>
        <w:rPr>
          <w:b/>
          <w:bCs/>
        </w:rPr>
      </w:pPr>
      <w:r w:rsidRPr="00032500">
        <w:rPr>
          <w:b/>
        </w:rPr>
        <w:t>1</w:t>
      </w:r>
      <w:r w:rsidRPr="00032500">
        <w:rPr>
          <w:b/>
          <w:bCs/>
        </w:rPr>
        <w:t>. félév</w:t>
      </w:r>
    </w:p>
    <w:p w14:paraId="705A037D" w14:textId="77777777" w:rsidR="00853C72" w:rsidRPr="00032500" w:rsidRDefault="00853C72" w:rsidP="00853C72">
      <w:pPr>
        <w:jc w:val="center"/>
        <w:rPr>
          <w:b/>
          <w:bCs/>
        </w:rPr>
      </w:pPr>
    </w:p>
    <w:p w14:paraId="4844C337" w14:textId="77777777" w:rsidR="00853C72" w:rsidRPr="00032500" w:rsidRDefault="00853C72" w:rsidP="00853C72">
      <w:pPr>
        <w:jc w:val="center"/>
        <w:rPr>
          <w:b/>
        </w:rPr>
      </w:pPr>
      <w:r w:rsidRPr="00032500">
        <w:rPr>
          <w:b/>
        </w:rPr>
        <w:t>Tanév: ……………………</w:t>
      </w:r>
      <w:r w:rsidRPr="00032500">
        <w:rPr>
          <w:b/>
        </w:rPr>
        <w:tab/>
      </w:r>
      <w:r w:rsidRPr="00032500">
        <w:rPr>
          <w:b/>
        </w:rPr>
        <w:tab/>
        <w:t>Tagozat: Levelező</w:t>
      </w:r>
    </w:p>
    <w:p w14:paraId="1101ED53" w14:textId="77777777" w:rsidR="00853C72" w:rsidRPr="00032500" w:rsidRDefault="00853C72" w:rsidP="00853C72">
      <w:pPr>
        <w:jc w:val="center"/>
        <w:rPr>
          <w:b/>
        </w:rPr>
      </w:pPr>
    </w:p>
    <w:p w14:paraId="11FA428D" w14:textId="77777777" w:rsidR="00853C72" w:rsidRPr="00032500" w:rsidRDefault="00853C72" w:rsidP="009B005C">
      <w:pPr>
        <w:spacing w:line="360" w:lineRule="auto"/>
        <w:jc w:val="center"/>
        <w:rPr>
          <w:b/>
          <w:bCs/>
        </w:rPr>
      </w:pPr>
      <w:r w:rsidRPr="00032500">
        <w:rPr>
          <w:b/>
          <w:bCs/>
        </w:rPr>
        <w:t xml:space="preserve">Intézmény neve, címe: ………………………………………………………………………… </w:t>
      </w:r>
    </w:p>
    <w:p w14:paraId="48D7D3F1" w14:textId="77777777" w:rsidR="00853C72" w:rsidRPr="00032500" w:rsidRDefault="00853C72" w:rsidP="009B005C">
      <w:pPr>
        <w:spacing w:line="360" w:lineRule="auto"/>
        <w:jc w:val="center"/>
        <w:rPr>
          <w:b/>
          <w:bCs/>
        </w:rPr>
      </w:pPr>
      <w:r w:rsidRPr="00032500">
        <w:rPr>
          <w:b/>
          <w:bCs/>
        </w:rPr>
        <w:t>Csoport neve: …………………………………………………………………………….…….</w:t>
      </w:r>
    </w:p>
    <w:p w14:paraId="1AEAB1A6" w14:textId="77777777" w:rsidR="00853C72" w:rsidRPr="00032500" w:rsidRDefault="00853C72" w:rsidP="009B005C">
      <w:pPr>
        <w:spacing w:line="360" w:lineRule="auto"/>
        <w:jc w:val="center"/>
        <w:rPr>
          <w:b/>
          <w:bCs/>
        </w:rPr>
      </w:pPr>
      <w:r w:rsidRPr="00032500">
        <w:rPr>
          <w:b/>
        </w:rPr>
        <w:t>Mentor óvodapedagógus</w:t>
      </w:r>
      <w:r w:rsidRPr="00032500" w:rsidDel="00577605">
        <w:rPr>
          <w:b/>
          <w:bCs/>
        </w:rPr>
        <w:t xml:space="preserve"> </w:t>
      </w:r>
      <w:r w:rsidRPr="00032500">
        <w:rPr>
          <w:b/>
          <w:bCs/>
        </w:rPr>
        <w:t xml:space="preserve">neve:  …………………………………………….……..……….… </w:t>
      </w:r>
    </w:p>
    <w:p w14:paraId="38ADF2C4" w14:textId="77777777" w:rsidR="00853C72" w:rsidRPr="00032500" w:rsidRDefault="00853C72" w:rsidP="00853C72">
      <w:pPr>
        <w:jc w:val="center"/>
        <w:rPr>
          <w:b/>
          <w:bCs/>
        </w:rPr>
      </w:pPr>
    </w:p>
    <w:p w14:paraId="04470B4B" w14:textId="77777777" w:rsidR="00853C72" w:rsidRPr="00032500" w:rsidRDefault="00853C72" w:rsidP="00853C72">
      <w:pPr>
        <w:jc w:val="center"/>
        <w:rPr>
          <w:b/>
          <w:bCs/>
        </w:rPr>
      </w:pPr>
    </w:p>
    <w:tbl>
      <w:tblPr>
        <w:tblW w:w="100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2465"/>
        <w:gridCol w:w="1871"/>
        <w:gridCol w:w="1701"/>
        <w:gridCol w:w="1843"/>
        <w:gridCol w:w="1389"/>
      </w:tblGrid>
      <w:tr w:rsidR="00853C72" w:rsidRPr="00032500" w14:paraId="771C49F7" w14:textId="77777777" w:rsidTr="008E47D8">
        <w:trPr>
          <w:cantSplit/>
          <w:trHeight w:val="113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488F7AA" w14:textId="77777777" w:rsidR="00853C72" w:rsidRPr="00032500" w:rsidRDefault="00853C72" w:rsidP="008E47D8">
            <w:pPr>
              <w:jc w:val="center"/>
              <w:rPr>
                <w:b/>
              </w:rPr>
            </w:pPr>
            <w:r w:rsidRPr="00032500">
              <w:rPr>
                <w:b/>
              </w:rPr>
              <w:t>sorszám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102D" w14:textId="77777777" w:rsidR="00853C72" w:rsidRPr="00032500" w:rsidRDefault="00853C72" w:rsidP="008E47D8">
            <w:pPr>
              <w:jc w:val="center"/>
              <w:rPr>
                <w:b/>
              </w:rPr>
            </w:pPr>
            <w:r w:rsidRPr="00032500">
              <w:rPr>
                <w:b/>
              </w:rPr>
              <w:t>Név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328A" w14:textId="77777777" w:rsidR="00853C72" w:rsidRPr="00032500" w:rsidRDefault="00853C72" w:rsidP="008E47D8">
            <w:pPr>
              <w:jc w:val="center"/>
              <w:rPr>
                <w:b/>
              </w:rPr>
            </w:pPr>
            <w:r w:rsidRPr="00032500">
              <w:rPr>
                <w:b/>
              </w:rPr>
              <w:t xml:space="preserve">Szakmai </w:t>
            </w:r>
          </w:p>
          <w:p w14:paraId="7736A7B4" w14:textId="77777777" w:rsidR="00853C72" w:rsidRPr="00032500" w:rsidRDefault="00853C72" w:rsidP="008E47D8">
            <w:pPr>
              <w:jc w:val="center"/>
              <w:rPr>
                <w:b/>
              </w:rPr>
            </w:pPr>
            <w:r w:rsidRPr="00032500">
              <w:rPr>
                <w:b/>
              </w:rPr>
              <w:t xml:space="preserve">dokumentáció </w:t>
            </w:r>
          </w:p>
          <w:p w14:paraId="06CCA0DA" w14:textId="77777777" w:rsidR="00853C72" w:rsidRPr="00032500" w:rsidRDefault="00853C72" w:rsidP="008E47D8">
            <w:pPr>
              <w:jc w:val="center"/>
              <w:rPr>
                <w:b/>
              </w:rPr>
            </w:pPr>
            <w:r w:rsidRPr="00032500">
              <w:rPr>
                <w:b/>
              </w:rPr>
              <w:t>vezetése</w:t>
            </w:r>
          </w:p>
          <w:p w14:paraId="7343736E" w14:textId="77777777" w:rsidR="00853C72" w:rsidRPr="00032500" w:rsidRDefault="002B0EE3" w:rsidP="008E47D8">
            <w:pPr>
              <w:jc w:val="center"/>
            </w:pPr>
            <w:r w:rsidRPr="00032500">
              <w:t xml:space="preserve">(max. </w:t>
            </w:r>
            <w:r w:rsidR="00C22C87" w:rsidRPr="00032500">
              <w:t>7</w:t>
            </w:r>
            <w:r w:rsidR="00853C72" w:rsidRPr="00032500">
              <w:t>0 pont)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318D" w14:textId="77777777" w:rsidR="00853C72" w:rsidRPr="00032500" w:rsidRDefault="002B0EE3" w:rsidP="008E47D8">
            <w:pPr>
              <w:jc w:val="center"/>
            </w:pPr>
            <w:r w:rsidRPr="00032500">
              <w:rPr>
                <w:b/>
              </w:rPr>
              <w:t>Gyakorlati feladatok megoldása</w:t>
            </w:r>
            <w:r w:rsidR="00C22C87" w:rsidRPr="00032500">
              <w:t xml:space="preserve"> (max. 3</w:t>
            </w:r>
            <w:r w:rsidR="00853C72" w:rsidRPr="00032500">
              <w:t>0 pont)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F252" w14:textId="77777777" w:rsidR="00853C72" w:rsidRPr="00032500" w:rsidRDefault="00853C72" w:rsidP="008E47D8">
            <w:pPr>
              <w:jc w:val="center"/>
              <w:rPr>
                <w:b/>
              </w:rPr>
            </w:pPr>
            <w:r w:rsidRPr="00032500">
              <w:rPr>
                <w:b/>
              </w:rPr>
              <w:t>Összesen</w:t>
            </w:r>
          </w:p>
          <w:p w14:paraId="5A82169E" w14:textId="77777777" w:rsidR="00853C72" w:rsidRPr="00032500" w:rsidRDefault="00853C72" w:rsidP="008E47D8">
            <w:pPr>
              <w:jc w:val="center"/>
            </w:pPr>
            <w:r w:rsidRPr="00032500">
              <w:t>(max. 100 pont)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9BB7" w14:textId="77777777" w:rsidR="00853C72" w:rsidRPr="00032500" w:rsidRDefault="00853C72" w:rsidP="008E47D8">
            <w:pPr>
              <w:jc w:val="center"/>
              <w:rPr>
                <w:b/>
              </w:rPr>
            </w:pPr>
            <w:r w:rsidRPr="00032500">
              <w:rPr>
                <w:b/>
              </w:rPr>
              <w:t xml:space="preserve">Gyakorlati </w:t>
            </w:r>
          </w:p>
          <w:p w14:paraId="6B24A008" w14:textId="77777777" w:rsidR="00853C72" w:rsidRPr="00032500" w:rsidRDefault="00853C72" w:rsidP="008E47D8">
            <w:pPr>
              <w:jc w:val="center"/>
              <w:rPr>
                <w:b/>
              </w:rPr>
            </w:pPr>
            <w:r w:rsidRPr="00032500">
              <w:rPr>
                <w:b/>
              </w:rPr>
              <w:t>érdemjegy</w:t>
            </w:r>
          </w:p>
        </w:tc>
      </w:tr>
      <w:tr w:rsidR="00853C72" w:rsidRPr="00032500" w14:paraId="5331A709" w14:textId="77777777" w:rsidTr="008E47D8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7AB3" w14:textId="77777777" w:rsidR="00853C72" w:rsidRPr="00032500" w:rsidRDefault="00853C72" w:rsidP="008E47D8">
            <w:pPr>
              <w:jc w:val="center"/>
              <w:rPr>
                <w:b/>
              </w:rPr>
            </w:pPr>
            <w:r w:rsidRPr="00032500">
              <w:rPr>
                <w:b/>
              </w:rPr>
              <w:t>1.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E325" w14:textId="77777777" w:rsidR="00853C72" w:rsidRPr="00032500" w:rsidRDefault="00853C72" w:rsidP="008E47D8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CC2B" w14:textId="77777777" w:rsidR="00853C72" w:rsidRPr="00032500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83A3" w14:textId="77777777" w:rsidR="00853C72" w:rsidRPr="00032500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6BAFE" w14:textId="77777777" w:rsidR="00853C72" w:rsidRPr="00032500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04D48" w14:textId="77777777" w:rsidR="00853C72" w:rsidRPr="00032500" w:rsidRDefault="00853C72" w:rsidP="008E47D8">
            <w:pPr>
              <w:jc w:val="center"/>
              <w:rPr>
                <w:b/>
              </w:rPr>
            </w:pPr>
          </w:p>
        </w:tc>
      </w:tr>
      <w:tr w:rsidR="00853C72" w:rsidRPr="00032500" w14:paraId="183E032D" w14:textId="77777777" w:rsidTr="008E47D8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E30E" w14:textId="77777777" w:rsidR="00853C72" w:rsidRPr="00032500" w:rsidRDefault="00853C72" w:rsidP="008E47D8">
            <w:pPr>
              <w:jc w:val="center"/>
              <w:rPr>
                <w:b/>
              </w:rPr>
            </w:pPr>
            <w:r w:rsidRPr="00032500">
              <w:rPr>
                <w:b/>
              </w:rPr>
              <w:t>2.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06150" w14:textId="77777777" w:rsidR="00853C72" w:rsidRPr="00032500" w:rsidRDefault="00853C72" w:rsidP="008E47D8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1E9A5" w14:textId="77777777" w:rsidR="00853C72" w:rsidRPr="00032500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D1F89" w14:textId="77777777" w:rsidR="00853C72" w:rsidRPr="00032500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6DE9" w14:textId="77777777" w:rsidR="00853C72" w:rsidRPr="00032500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64C1" w14:textId="77777777" w:rsidR="00853C72" w:rsidRPr="00032500" w:rsidRDefault="00853C72" w:rsidP="008E47D8">
            <w:pPr>
              <w:jc w:val="center"/>
              <w:rPr>
                <w:b/>
              </w:rPr>
            </w:pPr>
          </w:p>
        </w:tc>
      </w:tr>
      <w:tr w:rsidR="00853C72" w:rsidRPr="00032500" w14:paraId="6C6D41CC" w14:textId="77777777" w:rsidTr="008E47D8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C9EA1" w14:textId="77777777" w:rsidR="00853C72" w:rsidRPr="00032500" w:rsidRDefault="00853C72" w:rsidP="008E47D8">
            <w:pPr>
              <w:jc w:val="center"/>
              <w:rPr>
                <w:b/>
              </w:rPr>
            </w:pPr>
            <w:r w:rsidRPr="00032500">
              <w:rPr>
                <w:b/>
              </w:rPr>
              <w:t>3.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E52B0" w14:textId="77777777" w:rsidR="00853C72" w:rsidRPr="00032500" w:rsidRDefault="00853C72" w:rsidP="008E47D8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71FBA" w14:textId="77777777" w:rsidR="00853C72" w:rsidRPr="00032500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8EABA" w14:textId="77777777" w:rsidR="00853C72" w:rsidRPr="00032500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B857" w14:textId="77777777" w:rsidR="00853C72" w:rsidRPr="00032500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9A21E" w14:textId="77777777" w:rsidR="00853C72" w:rsidRPr="00032500" w:rsidRDefault="00853C72" w:rsidP="008E47D8">
            <w:pPr>
              <w:jc w:val="center"/>
              <w:rPr>
                <w:b/>
              </w:rPr>
            </w:pPr>
          </w:p>
        </w:tc>
      </w:tr>
      <w:tr w:rsidR="00853C72" w:rsidRPr="00032500" w14:paraId="4CC2B25C" w14:textId="77777777" w:rsidTr="008E47D8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1457" w14:textId="77777777" w:rsidR="00853C72" w:rsidRPr="00032500" w:rsidRDefault="00853C72" w:rsidP="008E47D8">
            <w:pPr>
              <w:jc w:val="center"/>
              <w:rPr>
                <w:b/>
              </w:rPr>
            </w:pPr>
            <w:r w:rsidRPr="00032500">
              <w:rPr>
                <w:b/>
              </w:rPr>
              <w:t>4.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3105E" w14:textId="77777777" w:rsidR="00853C72" w:rsidRPr="00032500" w:rsidRDefault="00853C72" w:rsidP="008E47D8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7B9EC" w14:textId="77777777" w:rsidR="00853C72" w:rsidRPr="00032500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4490F" w14:textId="77777777" w:rsidR="00853C72" w:rsidRPr="00032500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9260" w14:textId="77777777" w:rsidR="00853C72" w:rsidRPr="00032500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431F" w14:textId="77777777" w:rsidR="00853C72" w:rsidRPr="00032500" w:rsidRDefault="00853C72" w:rsidP="008E47D8">
            <w:pPr>
              <w:jc w:val="center"/>
              <w:rPr>
                <w:b/>
              </w:rPr>
            </w:pPr>
          </w:p>
        </w:tc>
      </w:tr>
      <w:tr w:rsidR="00853C72" w:rsidRPr="00032500" w14:paraId="20C88F38" w14:textId="77777777" w:rsidTr="008E47D8">
        <w:trPr>
          <w:trHeight w:val="454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152CE" w14:textId="77777777" w:rsidR="00853C72" w:rsidRPr="00032500" w:rsidRDefault="00853C72" w:rsidP="008E47D8">
            <w:pPr>
              <w:jc w:val="center"/>
              <w:rPr>
                <w:b/>
              </w:rPr>
            </w:pPr>
            <w:r w:rsidRPr="00032500">
              <w:rPr>
                <w:b/>
              </w:rPr>
              <w:t>5.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8B71" w14:textId="77777777" w:rsidR="00853C72" w:rsidRPr="00032500" w:rsidRDefault="00853C72" w:rsidP="008E47D8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C4964" w14:textId="77777777" w:rsidR="00853C72" w:rsidRPr="00032500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44EB" w14:textId="77777777" w:rsidR="00853C72" w:rsidRPr="00032500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898B4" w14:textId="77777777" w:rsidR="00853C72" w:rsidRPr="00032500" w:rsidRDefault="00853C72" w:rsidP="008E47D8">
            <w:pPr>
              <w:jc w:val="center"/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071D" w14:textId="77777777" w:rsidR="00853C72" w:rsidRPr="00032500" w:rsidRDefault="00853C72" w:rsidP="008E47D8">
            <w:pPr>
              <w:jc w:val="center"/>
              <w:rPr>
                <w:b/>
              </w:rPr>
            </w:pPr>
          </w:p>
        </w:tc>
      </w:tr>
    </w:tbl>
    <w:p w14:paraId="492B2D36" w14:textId="77777777" w:rsidR="00853C72" w:rsidRPr="00032500" w:rsidRDefault="00853C72" w:rsidP="00853C72"/>
    <w:p w14:paraId="1872509A" w14:textId="77777777" w:rsidR="00853C72" w:rsidRPr="00032500" w:rsidRDefault="00853C72" w:rsidP="00853C72"/>
    <w:p w14:paraId="748AF191" w14:textId="77777777" w:rsidR="00853C72" w:rsidRPr="00032500" w:rsidRDefault="00853C72" w:rsidP="00853C72">
      <w:r w:rsidRPr="00032500">
        <w:t>Kelt: ........................................................</w:t>
      </w:r>
      <w:r w:rsidRPr="00032500">
        <w:tab/>
      </w:r>
      <w:r w:rsidRPr="00032500">
        <w:tab/>
      </w:r>
    </w:p>
    <w:p w14:paraId="11624EC6" w14:textId="77777777" w:rsidR="00853C72" w:rsidRPr="00032500" w:rsidRDefault="00853C72" w:rsidP="00853C72">
      <w:r w:rsidRPr="00032500">
        <w:tab/>
      </w:r>
    </w:p>
    <w:p w14:paraId="0374C897" w14:textId="77777777" w:rsidR="00853C72" w:rsidRPr="00032500" w:rsidRDefault="00853C72" w:rsidP="00853C72"/>
    <w:p w14:paraId="32400759" w14:textId="77777777" w:rsidR="00853C72" w:rsidRPr="00032500" w:rsidRDefault="00853C72" w:rsidP="00853C72"/>
    <w:p w14:paraId="5D66A78A" w14:textId="77777777" w:rsidR="00853C72" w:rsidRPr="00032500" w:rsidRDefault="00853C72" w:rsidP="00853C72">
      <w:r w:rsidRPr="00032500">
        <w:tab/>
      </w:r>
      <w:r w:rsidRPr="00032500">
        <w:tab/>
      </w:r>
      <w:r w:rsidRPr="00032500">
        <w:tab/>
      </w:r>
      <w:r w:rsidRPr="00032500">
        <w:tab/>
      </w:r>
      <w:r w:rsidRPr="00032500">
        <w:tab/>
      </w:r>
      <w:r w:rsidRPr="00032500">
        <w:tab/>
        <w:t xml:space="preserve">                   .............................................................</w:t>
      </w:r>
    </w:p>
    <w:p w14:paraId="46363A8A" w14:textId="77777777" w:rsidR="00853C72" w:rsidRPr="00032500" w:rsidRDefault="00853C72" w:rsidP="00853C72">
      <w:pPr>
        <w:jc w:val="center"/>
      </w:pPr>
      <w:r w:rsidRPr="00032500">
        <w:t xml:space="preserve">                                                                </w:t>
      </w:r>
      <w:r w:rsidR="00D02652" w:rsidRPr="00032500">
        <w:t xml:space="preserve">          </w:t>
      </w:r>
      <w:r w:rsidRPr="00032500">
        <w:t>mentor óvodapedagógus</w:t>
      </w:r>
    </w:p>
    <w:p w14:paraId="29709F12" w14:textId="77777777" w:rsidR="00853C72" w:rsidRPr="00032500" w:rsidRDefault="00853C72" w:rsidP="00853C72">
      <w:pPr>
        <w:spacing w:after="160" w:line="256" w:lineRule="auto"/>
      </w:pPr>
    </w:p>
    <w:p w14:paraId="60932E55" w14:textId="77777777" w:rsidR="008E47D8" w:rsidRPr="00032500" w:rsidRDefault="008E47D8" w:rsidP="00853C72">
      <w:pPr>
        <w:spacing w:after="160" w:line="256" w:lineRule="auto"/>
      </w:pPr>
    </w:p>
    <w:p w14:paraId="096566F2" w14:textId="77777777" w:rsidR="008E47D8" w:rsidRPr="00032500" w:rsidRDefault="008E47D8" w:rsidP="00853C72">
      <w:pPr>
        <w:spacing w:after="160" w:line="256" w:lineRule="auto"/>
      </w:pPr>
    </w:p>
    <w:p w14:paraId="122B1341" w14:textId="77777777" w:rsidR="00BF1163" w:rsidRPr="00032500" w:rsidRDefault="00BF1163" w:rsidP="00BF1163">
      <w:pPr>
        <w:jc w:val="center"/>
        <w:rPr>
          <w:b/>
          <w:sz w:val="32"/>
          <w:szCs w:val="32"/>
        </w:rPr>
      </w:pPr>
      <w:r w:rsidRPr="00032500">
        <w:rPr>
          <w:b/>
          <w:noProof/>
          <w:sz w:val="32"/>
          <w:szCs w:val="32"/>
        </w:rPr>
        <w:lastRenderedPageBreak/>
        <w:drawing>
          <wp:inline distT="0" distB="0" distL="0" distR="0" wp14:anchorId="00924177" wp14:editId="05E61C1F">
            <wp:extent cx="2110740" cy="2110740"/>
            <wp:effectExtent l="0" t="0" r="3810" b="3810"/>
            <wp:docPr id="1" name="Kép 1" descr="EKKE FO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KKE FOT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E6714" w14:textId="77777777" w:rsidR="00BF1163" w:rsidRPr="00032500" w:rsidRDefault="00BF1163" w:rsidP="00BF1163">
      <w:pPr>
        <w:jc w:val="center"/>
        <w:rPr>
          <w:sz w:val="28"/>
          <w:szCs w:val="28"/>
        </w:rPr>
      </w:pPr>
      <w:r w:rsidRPr="00032500">
        <w:rPr>
          <w:b/>
          <w:bCs/>
          <w:sz w:val="28"/>
          <w:szCs w:val="28"/>
        </w:rPr>
        <w:t>JELENLÉTI ÖSSZESÍTŐ</w:t>
      </w:r>
    </w:p>
    <w:p w14:paraId="0715222A" w14:textId="77777777" w:rsidR="00BF1163" w:rsidRPr="00032500" w:rsidRDefault="00BF1163" w:rsidP="00BF1163">
      <w:pPr>
        <w:pStyle w:val="Default"/>
        <w:spacing w:line="360" w:lineRule="auto"/>
        <w:jc w:val="center"/>
      </w:pPr>
    </w:p>
    <w:p w14:paraId="50CC6C10" w14:textId="77777777" w:rsidR="00BF1163" w:rsidRPr="00032500" w:rsidRDefault="00BF1163" w:rsidP="00BF1163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032500">
        <w:rPr>
          <w:b/>
          <w:sz w:val="28"/>
          <w:szCs w:val="28"/>
        </w:rPr>
        <w:t>Tájékozódás és megfigyelés az óvodai életben</w:t>
      </w:r>
    </w:p>
    <w:p w14:paraId="4D5A949A" w14:textId="77777777" w:rsidR="00BF1163" w:rsidRPr="00032500" w:rsidRDefault="00BF1163" w:rsidP="00BF1163">
      <w:pPr>
        <w:pStyle w:val="Default"/>
        <w:spacing w:line="360" w:lineRule="auto"/>
        <w:jc w:val="center"/>
        <w:rPr>
          <w:b/>
          <w:bCs/>
        </w:rPr>
      </w:pPr>
      <w:r w:rsidRPr="00032500">
        <w:rPr>
          <w:b/>
        </w:rPr>
        <w:t>1</w:t>
      </w:r>
      <w:r w:rsidRPr="00032500">
        <w:rPr>
          <w:b/>
          <w:bCs/>
        </w:rPr>
        <w:t>. félév</w:t>
      </w:r>
    </w:p>
    <w:p w14:paraId="2703BC47" w14:textId="77777777" w:rsidR="00BF1163" w:rsidRPr="00032500" w:rsidRDefault="00BF1163" w:rsidP="00BF1163">
      <w:pPr>
        <w:pStyle w:val="Default"/>
        <w:spacing w:line="360" w:lineRule="auto"/>
        <w:jc w:val="center"/>
        <w:rPr>
          <w:b/>
          <w:bCs/>
        </w:rPr>
      </w:pPr>
    </w:p>
    <w:p w14:paraId="555AAB96" w14:textId="77777777" w:rsidR="00BF1163" w:rsidRPr="00032500" w:rsidRDefault="00BF1163" w:rsidP="00BF1163">
      <w:pPr>
        <w:jc w:val="center"/>
        <w:rPr>
          <w:b/>
        </w:rPr>
      </w:pPr>
      <w:r w:rsidRPr="00032500">
        <w:rPr>
          <w:b/>
        </w:rPr>
        <w:t>Tanév: ……………………</w:t>
      </w:r>
      <w:r w:rsidRPr="00032500">
        <w:rPr>
          <w:b/>
        </w:rPr>
        <w:tab/>
      </w:r>
      <w:r w:rsidRPr="00032500">
        <w:rPr>
          <w:b/>
        </w:rPr>
        <w:tab/>
        <w:t>Tagozat: Levelező</w:t>
      </w:r>
    </w:p>
    <w:p w14:paraId="12757163" w14:textId="77777777" w:rsidR="00BF1163" w:rsidRPr="00032500" w:rsidRDefault="00BF1163" w:rsidP="00BF1163">
      <w:pPr>
        <w:jc w:val="center"/>
        <w:rPr>
          <w:b/>
        </w:rPr>
      </w:pPr>
    </w:p>
    <w:p w14:paraId="765D30D1" w14:textId="3AB78673" w:rsidR="007A4252" w:rsidRDefault="007A4252" w:rsidP="007A4252">
      <w:pPr>
        <w:spacing w:line="360" w:lineRule="auto"/>
        <w:ind w:firstLine="567"/>
        <w:rPr>
          <w:b/>
          <w:bCs/>
        </w:rPr>
      </w:pPr>
      <w:r>
        <w:rPr>
          <w:b/>
          <w:bCs/>
        </w:rPr>
        <w:t xml:space="preserve">Óvoda </w:t>
      </w:r>
      <w:r w:rsidR="009B005C" w:rsidRPr="00032500">
        <w:rPr>
          <w:b/>
          <w:bCs/>
        </w:rPr>
        <w:t>neve, cí</w:t>
      </w:r>
      <w:r>
        <w:rPr>
          <w:b/>
          <w:bCs/>
        </w:rPr>
        <w:t>me: ………………………………………………….…………………………</w:t>
      </w:r>
    </w:p>
    <w:p w14:paraId="50163608" w14:textId="6CD2A116" w:rsidR="007A4252" w:rsidRPr="007A4252" w:rsidRDefault="007A4252" w:rsidP="007A4252">
      <w:pPr>
        <w:spacing w:line="360" w:lineRule="auto"/>
        <w:ind w:firstLine="567"/>
        <w:rPr>
          <w:b/>
          <w:bCs/>
        </w:rPr>
      </w:pPr>
      <w:r w:rsidRPr="00032500">
        <w:rPr>
          <w:b/>
          <w:bCs/>
        </w:rPr>
        <w:t>Csoport neve: …</w:t>
      </w:r>
      <w:r>
        <w:rPr>
          <w:b/>
          <w:bCs/>
        </w:rPr>
        <w:t xml:space="preserve">………………… </w:t>
      </w:r>
      <w:r w:rsidR="00886720">
        <w:rPr>
          <w:b/>
        </w:rPr>
        <w:t xml:space="preserve">Mentor </w:t>
      </w:r>
      <w:r w:rsidRPr="00032500">
        <w:rPr>
          <w:b/>
          <w:bCs/>
        </w:rPr>
        <w:t>nev</w:t>
      </w:r>
      <w:r>
        <w:rPr>
          <w:b/>
          <w:bCs/>
        </w:rPr>
        <w:t>e:  …………</w:t>
      </w:r>
      <w:r w:rsidR="00886720">
        <w:rPr>
          <w:b/>
          <w:bCs/>
        </w:rPr>
        <w:t>…………..</w:t>
      </w:r>
      <w:r>
        <w:rPr>
          <w:b/>
          <w:bCs/>
        </w:rPr>
        <w:t>……………………</w:t>
      </w:r>
    </w:p>
    <w:p w14:paraId="0666027A" w14:textId="28265124" w:rsidR="007A4252" w:rsidRDefault="007A4252" w:rsidP="007A4252">
      <w:pPr>
        <w:spacing w:line="360" w:lineRule="auto"/>
        <w:ind w:firstLine="567"/>
        <w:rPr>
          <w:b/>
          <w:bCs/>
        </w:rPr>
      </w:pPr>
      <w:r>
        <w:rPr>
          <w:b/>
          <w:bCs/>
        </w:rPr>
        <w:t xml:space="preserve">Bölcsőde </w:t>
      </w:r>
      <w:r w:rsidRPr="00032500">
        <w:rPr>
          <w:b/>
          <w:bCs/>
        </w:rPr>
        <w:t>neve, cí</w:t>
      </w:r>
      <w:r>
        <w:rPr>
          <w:b/>
          <w:bCs/>
        </w:rPr>
        <w:t>me: ………………………………………………………………….………</w:t>
      </w:r>
    </w:p>
    <w:p w14:paraId="6E2287A0" w14:textId="30657BFF" w:rsidR="007A4252" w:rsidRDefault="007A4252" w:rsidP="007A4252">
      <w:pPr>
        <w:spacing w:line="360" w:lineRule="auto"/>
        <w:ind w:firstLine="567"/>
        <w:rPr>
          <w:b/>
          <w:bCs/>
        </w:rPr>
      </w:pPr>
      <w:r w:rsidRPr="00032500">
        <w:rPr>
          <w:b/>
          <w:bCs/>
        </w:rPr>
        <w:t>Csoport neve: …</w:t>
      </w:r>
      <w:r>
        <w:rPr>
          <w:b/>
          <w:bCs/>
        </w:rPr>
        <w:t xml:space="preserve">………………… </w:t>
      </w:r>
      <w:r w:rsidR="00886720">
        <w:rPr>
          <w:b/>
        </w:rPr>
        <w:t>Mentor</w:t>
      </w:r>
      <w:r w:rsidRPr="00032500" w:rsidDel="00577605">
        <w:rPr>
          <w:b/>
          <w:bCs/>
        </w:rPr>
        <w:t xml:space="preserve"> </w:t>
      </w:r>
      <w:r w:rsidRPr="00032500">
        <w:rPr>
          <w:b/>
          <w:bCs/>
        </w:rPr>
        <w:t>nev</w:t>
      </w:r>
      <w:r>
        <w:rPr>
          <w:b/>
          <w:bCs/>
        </w:rPr>
        <w:t>e:  ……………</w:t>
      </w:r>
      <w:r w:rsidR="00886720">
        <w:rPr>
          <w:b/>
          <w:bCs/>
        </w:rPr>
        <w:t>………….</w:t>
      </w:r>
      <w:r>
        <w:rPr>
          <w:b/>
          <w:bCs/>
        </w:rPr>
        <w:t>………………</w:t>
      </w:r>
      <w:r w:rsidR="00886720">
        <w:rPr>
          <w:b/>
          <w:bCs/>
        </w:rPr>
        <w:t>.</w:t>
      </w:r>
      <w:r>
        <w:rPr>
          <w:b/>
          <w:bCs/>
        </w:rPr>
        <w:t>…</w:t>
      </w:r>
    </w:p>
    <w:p w14:paraId="2DDD70E8" w14:textId="7F8A4125" w:rsidR="007A4252" w:rsidRDefault="007A4252" w:rsidP="007A4252">
      <w:pPr>
        <w:spacing w:line="360" w:lineRule="auto"/>
        <w:ind w:firstLine="567"/>
        <w:rPr>
          <w:b/>
          <w:bCs/>
        </w:rPr>
      </w:pPr>
      <w:r>
        <w:rPr>
          <w:b/>
          <w:bCs/>
        </w:rPr>
        <w:t xml:space="preserve">Iskola </w:t>
      </w:r>
      <w:r w:rsidRPr="00032500">
        <w:rPr>
          <w:b/>
          <w:bCs/>
        </w:rPr>
        <w:t>neve, cí</w:t>
      </w:r>
      <w:r>
        <w:rPr>
          <w:b/>
          <w:bCs/>
        </w:rPr>
        <w:t>me: …………………………………………………………………………</w:t>
      </w:r>
      <w:r w:rsidR="00886720">
        <w:rPr>
          <w:b/>
          <w:bCs/>
        </w:rPr>
        <w:t>….</w:t>
      </w:r>
    </w:p>
    <w:p w14:paraId="5D043C71" w14:textId="0DE1F44A" w:rsidR="007A4252" w:rsidRPr="007A4252" w:rsidRDefault="007A4252" w:rsidP="007A4252">
      <w:pPr>
        <w:spacing w:line="360" w:lineRule="auto"/>
        <w:ind w:firstLine="567"/>
        <w:rPr>
          <w:b/>
          <w:bCs/>
        </w:rPr>
      </w:pPr>
      <w:r>
        <w:rPr>
          <w:b/>
          <w:bCs/>
        </w:rPr>
        <w:t>Osztály</w:t>
      </w:r>
      <w:r w:rsidRPr="00032500">
        <w:rPr>
          <w:b/>
          <w:bCs/>
        </w:rPr>
        <w:t xml:space="preserve"> neve: …</w:t>
      </w:r>
      <w:r>
        <w:rPr>
          <w:b/>
          <w:bCs/>
        </w:rPr>
        <w:t xml:space="preserve">………………… </w:t>
      </w:r>
      <w:r w:rsidR="00886720">
        <w:rPr>
          <w:b/>
        </w:rPr>
        <w:t>Mentor</w:t>
      </w:r>
      <w:r w:rsidRPr="00032500" w:rsidDel="00577605">
        <w:rPr>
          <w:b/>
          <w:bCs/>
        </w:rPr>
        <w:t xml:space="preserve"> </w:t>
      </w:r>
      <w:r w:rsidRPr="00032500">
        <w:rPr>
          <w:b/>
          <w:bCs/>
        </w:rPr>
        <w:t>nev</w:t>
      </w:r>
      <w:r>
        <w:rPr>
          <w:b/>
          <w:bCs/>
        </w:rPr>
        <w:t>e:  …………………………</w:t>
      </w:r>
      <w:r w:rsidR="00886720">
        <w:rPr>
          <w:b/>
          <w:bCs/>
        </w:rPr>
        <w:t>……………</w:t>
      </w:r>
      <w:r>
        <w:rPr>
          <w:b/>
          <w:bCs/>
        </w:rPr>
        <w:t>……</w:t>
      </w:r>
    </w:p>
    <w:p w14:paraId="7017D2F0" w14:textId="77777777" w:rsidR="007A4252" w:rsidRDefault="007A4252" w:rsidP="007A4252">
      <w:pPr>
        <w:spacing w:line="360" w:lineRule="auto"/>
        <w:ind w:firstLine="567"/>
        <w:rPr>
          <w:b/>
          <w:bCs/>
        </w:rPr>
      </w:pPr>
    </w:p>
    <w:p w14:paraId="3AD45062" w14:textId="77777777" w:rsidR="00886720" w:rsidRPr="00032500" w:rsidRDefault="00886720" w:rsidP="007A4252">
      <w:pPr>
        <w:spacing w:line="360" w:lineRule="auto"/>
        <w:ind w:firstLine="567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592"/>
        <w:gridCol w:w="3608"/>
      </w:tblGrid>
      <w:tr w:rsidR="00BF1163" w:rsidRPr="00032500" w14:paraId="3EE8D42E" w14:textId="77777777" w:rsidTr="00886720">
        <w:trPr>
          <w:jc w:val="center"/>
        </w:trPr>
        <w:tc>
          <w:tcPr>
            <w:tcW w:w="1790" w:type="dxa"/>
            <w:shd w:val="clear" w:color="auto" w:fill="auto"/>
          </w:tcPr>
          <w:p w14:paraId="532D5B21" w14:textId="77777777" w:rsidR="00BF1163" w:rsidRPr="00032500" w:rsidRDefault="00BF1163" w:rsidP="007A4252">
            <w:pPr>
              <w:jc w:val="center"/>
              <w:rPr>
                <w:b/>
              </w:rPr>
            </w:pPr>
          </w:p>
          <w:p w14:paraId="0E0DD789" w14:textId="77777777" w:rsidR="00BF1163" w:rsidRPr="00032500" w:rsidRDefault="00BF1163" w:rsidP="007A4252">
            <w:pPr>
              <w:jc w:val="center"/>
              <w:rPr>
                <w:b/>
              </w:rPr>
            </w:pPr>
            <w:r w:rsidRPr="00032500">
              <w:rPr>
                <w:b/>
              </w:rPr>
              <w:t>NÉV</w:t>
            </w:r>
          </w:p>
        </w:tc>
        <w:tc>
          <w:tcPr>
            <w:tcW w:w="3592" w:type="dxa"/>
          </w:tcPr>
          <w:p w14:paraId="44124E61" w14:textId="77777777" w:rsidR="00BF1163" w:rsidRPr="00032500" w:rsidRDefault="00BF1163" w:rsidP="007A4252">
            <w:pPr>
              <w:jc w:val="center"/>
              <w:rPr>
                <w:b/>
              </w:rPr>
            </w:pPr>
          </w:p>
          <w:p w14:paraId="0D55AE24" w14:textId="77777777" w:rsidR="00BF1163" w:rsidRPr="00032500" w:rsidRDefault="00BF1163" w:rsidP="007A4252">
            <w:pPr>
              <w:jc w:val="center"/>
              <w:rPr>
                <w:b/>
              </w:rPr>
            </w:pPr>
            <w:r w:rsidRPr="00032500">
              <w:rPr>
                <w:b/>
              </w:rPr>
              <w:t>DÁTUM</w:t>
            </w:r>
          </w:p>
          <w:p w14:paraId="2B0658D2" w14:textId="77777777" w:rsidR="00BF1163" w:rsidRPr="00032500" w:rsidRDefault="00BF1163" w:rsidP="007A4252">
            <w:pPr>
              <w:jc w:val="center"/>
              <w:rPr>
                <w:b/>
              </w:rPr>
            </w:pPr>
          </w:p>
          <w:p w14:paraId="2D8A3D8B" w14:textId="77777777" w:rsidR="00BF1163" w:rsidRPr="00032500" w:rsidRDefault="00BF1163" w:rsidP="007A4252">
            <w:pPr>
              <w:jc w:val="center"/>
              <w:rPr>
                <w:b/>
              </w:rPr>
            </w:pPr>
          </w:p>
        </w:tc>
        <w:tc>
          <w:tcPr>
            <w:tcW w:w="3608" w:type="dxa"/>
            <w:shd w:val="clear" w:color="auto" w:fill="auto"/>
          </w:tcPr>
          <w:p w14:paraId="2B67BB63" w14:textId="77777777" w:rsidR="00BF1163" w:rsidRPr="00032500" w:rsidRDefault="00BF1163" w:rsidP="007A4252">
            <w:pPr>
              <w:jc w:val="center"/>
              <w:rPr>
                <w:b/>
              </w:rPr>
            </w:pPr>
            <w:r w:rsidRPr="00032500">
              <w:rPr>
                <w:b/>
              </w:rPr>
              <w:t>ALÁÍRÁS</w:t>
            </w:r>
          </w:p>
          <w:p w14:paraId="458CA027" w14:textId="77777777" w:rsidR="00BF1163" w:rsidRPr="00032500" w:rsidRDefault="00BF1163" w:rsidP="007A4252">
            <w:pPr>
              <w:jc w:val="center"/>
              <w:rPr>
                <w:b/>
              </w:rPr>
            </w:pPr>
          </w:p>
        </w:tc>
      </w:tr>
      <w:tr w:rsidR="00BF1163" w:rsidRPr="00032500" w14:paraId="72E08FD1" w14:textId="77777777" w:rsidTr="00886720">
        <w:trPr>
          <w:jc w:val="center"/>
        </w:trPr>
        <w:tc>
          <w:tcPr>
            <w:tcW w:w="1790" w:type="dxa"/>
            <w:shd w:val="clear" w:color="auto" w:fill="auto"/>
          </w:tcPr>
          <w:p w14:paraId="0520C4A7" w14:textId="77777777" w:rsidR="00BF1163" w:rsidRPr="00032500" w:rsidRDefault="00BF1163" w:rsidP="007A4252">
            <w:pPr>
              <w:jc w:val="center"/>
              <w:rPr>
                <w:b/>
              </w:rPr>
            </w:pPr>
          </w:p>
          <w:p w14:paraId="5524E946" w14:textId="77777777" w:rsidR="00BF1163" w:rsidRPr="00032500" w:rsidRDefault="00BF1163" w:rsidP="007A4252">
            <w:pPr>
              <w:jc w:val="center"/>
              <w:rPr>
                <w:b/>
              </w:rPr>
            </w:pPr>
            <w:r w:rsidRPr="00032500">
              <w:rPr>
                <w:b/>
              </w:rPr>
              <w:t>ÓVODAI GYAKORLAT</w:t>
            </w:r>
          </w:p>
          <w:p w14:paraId="0415FB86" w14:textId="77777777" w:rsidR="00BF1163" w:rsidRPr="00032500" w:rsidRDefault="00BF1163" w:rsidP="007A4252">
            <w:pPr>
              <w:jc w:val="center"/>
              <w:rPr>
                <w:b/>
              </w:rPr>
            </w:pPr>
          </w:p>
        </w:tc>
        <w:tc>
          <w:tcPr>
            <w:tcW w:w="3592" w:type="dxa"/>
          </w:tcPr>
          <w:p w14:paraId="5A5EF608" w14:textId="77777777" w:rsidR="00BF1163" w:rsidRPr="00032500" w:rsidRDefault="00BF1163" w:rsidP="007A4252">
            <w:pPr>
              <w:jc w:val="center"/>
              <w:rPr>
                <w:b/>
              </w:rPr>
            </w:pPr>
          </w:p>
        </w:tc>
        <w:tc>
          <w:tcPr>
            <w:tcW w:w="3608" w:type="dxa"/>
            <w:shd w:val="clear" w:color="auto" w:fill="auto"/>
          </w:tcPr>
          <w:p w14:paraId="08116D26" w14:textId="77777777" w:rsidR="00BF1163" w:rsidRPr="00032500" w:rsidRDefault="00BF1163" w:rsidP="007A4252">
            <w:pPr>
              <w:rPr>
                <w:b/>
              </w:rPr>
            </w:pPr>
          </w:p>
          <w:p w14:paraId="1F94EEEC" w14:textId="77777777" w:rsidR="00BF1163" w:rsidRPr="00032500" w:rsidRDefault="00BF1163" w:rsidP="007A4252">
            <w:pPr>
              <w:rPr>
                <w:b/>
              </w:rPr>
            </w:pPr>
          </w:p>
          <w:p w14:paraId="2F9E9C57" w14:textId="77777777" w:rsidR="00BF1163" w:rsidRPr="00032500" w:rsidRDefault="00BF1163" w:rsidP="007A4252">
            <w:pPr>
              <w:rPr>
                <w:b/>
              </w:rPr>
            </w:pPr>
          </w:p>
        </w:tc>
      </w:tr>
      <w:tr w:rsidR="00BF1163" w:rsidRPr="00032500" w14:paraId="28F72488" w14:textId="77777777" w:rsidTr="00886720">
        <w:trPr>
          <w:jc w:val="center"/>
        </w:trPr>
        <w:tc>
          <w:tcPr>
            <w:tcW w:w="1790" w:type="dxa"/>
            <w:shd w:val="clear" w:color="auto" w:fill="auto"/>
          </w:tcPr>
          <w:p w14:paraId="2BFA3971" w14:textId="77777777" w:rsidR="00BF1163" w:rsidRPr="00032500" w:rsidRDefault="00BF1163" w:rsidP="007A4252">
            <w:pPr>
              <w:jc w:val="center"/>
              <w:rPr>
                <w:b/>
              </w:rPr>
            </w:pPr>
          </w:p>
          <w:p w14:paraId="397A68E9" w14:textId="77777777" w:rsidR="00BF1163" w:rsidRPr="00032500" w:rsidRDefault="00BF1163" w:rsidP="007A4252">
            <w:pPr>
              <w:jc w:val="center"/>
              <w:rPr>
                <w:b/>
              </w:rPr>
            </w:pPr>
            <w:r w:rsidRPr="00032500">
              <w:rPr>
                <w:b/>
              </w:rPr>
              <w:t>ISKOLAI GYAKORLAT</w:t>
            </w:r>
          </w:p>
          <w:p w14:paraId="281789B7" w14:textId="77777777" w:rsidR="00BF1163" w:rsidRPr="00032500" w:rsidRDefault="00BF1163" w:rsidP="007A4252">
            <w:pPr>
              <w:jc w:val="center"/>
              <w:rPr>
                <w:b/>
              </w:rPr>
            </w:pPr>
          </w:p>
        </w:tc>
        <w:tc>
          <w:tcPr>
            <w:tcW w:w="3592" w:type="dxa"/>
          </w:tcPr>
          <w:p w14:paraId="2A0AE781" w14:textId="77777777" w:rsidR="00BF1163" w:rsidRPr="00032500" w:rsidRDefault="00BF1163" w:rsidP="007A4252">
            <w:pPr>
              <w:jc w:val="center"/>
              <w:rPr>
                <w:b/>
              </w:rPr>
            </w:pPr>
          </w:p>
          <w:p w14:paraId="7F601846" w14:textId="77777777" w:rsidR="00BF1163" w:rsidRPr="00032500" w:rsidRDefault="00BF1163" w:rsidP="007A4252">
            <w:pPr>
              <w:jc w:val="center"/>
              <w:rPr>
                <w:b/>
              </w:rPr>
            </w:pPr>
          </w:p>
          <w:p w14:paraId="24904286" w14:textId="77777777" w:rsidR="00BF1163" w:rsidRPr="00032500" w:rsidRDefault="00BF1163" w:rsidP="007A4252">
            <w:pPr>
              <w:jc w:val="center"/>
              <w:rPr>
                <w:b/>
              </w:rPr>
            </w:pPr>
          </w:p>
          <w:p w14:paraId="4D54C35B" w14:textId="77777777" w:rsidR="00BF1163" w:rsidRPr="00032500" w:rsidRDefault="00BF1163" w:rsidP="007A4252">
            <w:pPr>
              <w:jc w:val="center"/>
              <w:rPr>
                <w:b/>
              </w:rPr>
            </w:pPr>
          </w:p>
        </w:tc>
        <w:tc>
          <w:tcPr>
            <w:tcW w:w="3608" w:type="dxa"/>
            <w:shd w:val="clear" w:color="auto" w:fill="auto"/>
          </w:tcPr>
          <w:p w14:paraId="47D74822" w14:textId="77777777" w:rsidR="00BF1163" w:rsidRPr="00032500" w:rsidRDefault="00BF1163" w:rsidP="007A4252">
            <w:pPr>
              <w:rPr>
                <w:b/>
              </w:rPr>
            </w:pPr>
          </w:p>
        </w:tc>
      </w:tr>
      <w:tr w:rsidR="00BF1163" w:rsidRPr="00032500" w14:paraId="71E0FC58" w14:textId="77777777" w:rsidTr="00886720">
        <w:trPr>
          <w:jc w:val="center"/>
        </w:trPr>
        <w:tc>
          <w:tcPr>
            <w:tcW w:w="1790" w:type="dxa"/>
            <w:shd w:val="clear" w:color="auto" w:fill="auto"/>
          </w:tcPr>
          <w:p w14:paraId="2C4149A1" w14:textId="77777777" w:rsidR="00BF1163" w:rsidRPr="00032500" w:rsidRDefault="00BF1163" w:rsidP="007A4252">
            <w:pPr>
              <w:jc w:val="center"/>
              <w:rPr>
                <w:b/>
              </w:rPr>
            </w:pPr>
          </w:p>
          <w:p w14:paraId="5FB25F42" w14:textId="77777777" w:rsidR="00BF1163" w:rsidRPr="00032500" w:rsidRDefault="00BF1163" w:rsidP="007A4252">
            <w:pPr>
              <w:jc w:val="center"/>
              <w:rPr>
                <w:b/>
              </w:rPr>
            </w:pPr>
            <w:r w:rsidRPr="00032500">
              <w:rPr>
                <w:b/>
              </w:rPr>
              <w:t>BÖLCSŐDEI GYAKORLAT</w:t>
            </w:r>
          </w:p>
          <w:p w14:paraId="58FD428A" w14:textId="77777777" w:rsidR="00BF1163" w:rsidRPr="00032500" w:rsidRDefault="00BF1163" w:rsidP="007A4252">
            <w:pPr>
              <w:jc w:val="center"/>
              <w:rPr>
                <w:b/>
              </w:rPr>
            </w:pPr>
          </w:p>
        </w:tc>
        <w:tc>
          <w:tcPr>
            <w:tcW w:w="3592" w:type="dxa"/>
          </w:tcPr>
          <w:p w14:paraId="06EE80A0" w14:textId="77777777" w:rsidR="00BF1163" w:rsidRPr="00032500" w:rsidRDefault="00BF1163" w:rsidP="007A4252">
            <w:pPr>
              <w:jc w:val="center"/>
              <w:rPr>
                <w:b/>
              </w:rPr>
            </w:pPr>
          </w:p>
        </w:tc>
        <w:tc>
          <w:tcPr>
            <w:tcW w:w="3608" w:type="dxa"/>
            <w:shd w:val="clear" w:color="auto" w:fill="auto"/>
          </w:tcPr>
          <w:p w14:paraId="06C94176" w14:textId="77777777" w:rsidR="00BF1163" w:rsidRPr="00032500" w:rsidRDefault="00BF1163" w:rsidP="007A4252">
            <w:pPr>
              <w:rPr>
                <w:b/>
              </w:rPr>
            </w:pPr>
          </w:p>
        </w:tc>
      </w:tr>
    </w:tbl>
    <w:p w14:paraId="5BA8757D" w14:textId="77777777" w:rsidR="00BF1163" w:rsidRPr="00032500" w:rsidRDefault="00BF1163" w:rsidP="00BF1163">
      <w:bookmarkStart w:id="1" w:name="12"/>
      <w:bookmarkEnd w:id="1"/>
    </w:p>
    <w:p w14:paraId="68B02FF3" w14:textId="77777777" w:rsidR="00BF1163" w:rsidRPr="00032500" w:rsidRDefault="00BF1163" w:rsidP="00BF1163"/>
    <w:p w14:paraId="229B25A0" w14:textId="77777777" w:rsidR="00BF1163" w:rsidRPr="00032500" w:rsidRDefault="00BF1163" w:rsidP="00BF1163">
      <w:pPr>
        <w:jc w:val="right"/>
      </w:pPr>
    </w:p>
    <w:p w14:paraId="6F26A979" w14:textId="745E877D" w:rsidR="00BF1163" w:rsidRPr="00032500" w:rsidRDefault="00BF1163" w:rsidP="00886720"/>
    <w:p w14:paraId="39407148" w14:textId="48B35EE1" w:rsidR="00BF1163" w:rsidRPr="00074688" w:rsidRDefault="00BF1163" w:rsidP="00BF1163">
      <w:pPr>
        <w:jc w:val="center"/>
        <w:sectPr w:rsidR="00BF1163" w:rsidRPr="00074688" w:rsidSect="00025B05">
          <w:headerReference w:type="default" r:id="rId17"/>
          <w:footerReference w:type="default" r:id="rId18"/>
          <w:pgSz w:w="11907" w:h="16838"/>
          <w:pgMar w:top="430" w:right="679" w:bottom="790" w:left="919" w:header="0" w:footer="0" w:gutter="0"/>
          <w:cols w:space="708"/>
          <w:docGrid w:linePitch="326"/>
        </w:sectPr>
      </w:pPr>
      <w:r w:rsidRPr="00032500">
        <w:t xml:space="preserve">                                                                     </w:t>
      </w:r>
      <w:r w:rsidR="00886720">
        <w:t xml:space="preserve">                 </w:t>
      </w:r>
    </w:p>
    <w:p w14:paraId="7846A767" w14:textId="77777777" w:rsidR="008E47D8" w:rsidRPr="0086339E" w:rsidRDefault="008E47D8" w:rsidP="00853C72">
      <w:pPr>
        <w:spacing w:after="160" w:line="256" w:lineRule="auto"/>
      </w:pPr>
    </w:p>
    <w:sectPr w:rsidR="008E47D8" w:rsidRPr="0086339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55D7" w14:textId="77777777" w:rsidR="00B70E9A" w:rsidRDefault="00B70E9A">
      <w:r>
        <w:separator/>
      </w:r>
    </w:p>
  </w:endnote>
  <w:endnote w:type="continuationSeparator" w:id="0">
    <w:p w14:paraId="70816831" w14:textId="77777777" w:rsidR="00B70E9A" w:rsidRDefault="00B7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2FA4" w14:textId="77777777" w:rsidR="007A4252" w:rsidRDefault="007A425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E1FF5" w:rsidRPr="007E1FF5">
      <w:rPr>
        <w:noProof/>
        <w:lang w:val="hu-HU"/>
      </w:rPr>
      <w:t>1</w:t>
    </w:r>
    <w:r>
      <w:fldChar w:fldCharType="end"/>
    </w:r>
  </w:p>
  <w:p w14:paraId="75CD59C0" w14:textId="77777777" w:rsidR="007A4252" w:rsidRDefault="007A42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E1BC" w14:textId="77777777" w:rsidR="007A4252" w:rsidRDefault="007A425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569667"/>
      <w:docPartObj>
        <w:docPartGallery w:val="Page Numbers (Bottom of Page)"/>
        <w:docPartUnique/>
      </w:docPartObj>
    </w:sdtPr>
    <w:sdtEndPr/>
    <w:sdtContent>
      <w:p w14:paraId="5DC02058" w14:textId="77777777" w:rsidR="007A4252" w:rsidRDefault="007A425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095" w:rsidRPr="00E75095">
          <w:rPr>
            <w:noProof/>
            <w:lang w:val="hu-HU"/>
          </w:rPr>
          <w:t>13</w:t>
        </w:r>
        <w:r>
          <w:fldChar w:fldCharType="end"/>
        </w:r>
      </w:p>
    </w:sdtContent>
  </w:sdt>
  <w:p w14:paraId="2EA5C575" w14:textId="77777777" w:rsidR="007A4252" w:rsidRDefault="007A4252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A8ED" w14:textId="77777777" w:rsidR="007A4252" w:rsidRDefault="007A42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6BEE" w14:textId="77777777" w:rsidR="00B70E9A" w:rsidRDefault="00B70E9A">
      <w:r>
        <w:separator/>
      </w:r>
    </w:p>
  </w:footnote>
  <w:footnote w:type="continuationSeparator" w:id="0">
    <w:p w14:paraId="49C4D44F" w14:textId="77777777" w:rsidR="00B70E9A" w:rsidRDefault="00B70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F1EE" w14:textId="77777777" w:rsidR="007A4252" w:rsidRPr="00136BAD" w:rsidRDefault="007A4252" w:rsidP="00025B05">
    <w:pPr>
      <w:spacing w:line="288" w:lineRule="auto"/>
      <w:jc w:val="right"/>
      <w:rPr>
        <w:color w:val="C0C0C0"/>
        <w:sz w:val="20"/>
        <w:szCs w:val="20"/>
      </w:rPr>
    </w:pPr>
  </w:p>
  <w:p w14:paraId="50EB22E8" w14:textId="77777777" w:rsidR="007A4252" w:rsidRDefault="007A42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F074" w14:textId="77777777" w:rsidR="007A4252" w:rsidRDefault="007A425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EC6F" w14:textId="77777777" w:rsidR="007A4252" w:rsidRPr="00136BAD" w:rsidRDefault="007A4252" w:rsidP="00025B05">
    <w:pPr>
      <w:spacing w:line="288" w:lineRule="auto"/>
      <w:jc w:val="right"/>
      <w:rPr>
        <w:color w:val="C0C0C0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550E" w14:textId="77777777" w:rsidR="007A4252" w:rsidRDefault="007A425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A7259B7"/>
    <w:multiLevelType w:val="hybridMultilevel"/>
    <w:tmpl w:val="366C3104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26D9D"/>
    <w:multiLevelType w:val="hybridMultilevel"/>
    <w:tmpl w:val="C95422E6"/>
    <w:lvl w:ilvl="0" w:tplc="5A9A3F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E27B22"/>
    <w:multiLevelType w:val="hybridMultilevel"/>
    <w:tmpl w:val="35240AD8"/>
    <w:lvl w:ilvl="0" w:tplc="52EECB24">
      <w:start w:val="1"/>
      <w:numFmt w:val="bullet"/>
      <w:pStyle w:val="Tipp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4182E"/>
    <w:multiLevelType w:val="hybridMultilevel"/>
    <w:tmpl w:val="8D36B14C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616F5"/>
    <w:multiLevelType w:val="hybridMultilevel"/>
    <w:tmpl w:val="DAE64C86"/>
    <w:lvl w:ilvl="0" w:tplc="5A9A3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47789"/>
    <w:multiLevelType w:val="hybridMultilevel"/>
    <w:tmpl w:val="1494B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17490"/>
    <w:multiLevelType w:val="hybridMultilevel"/>
    <w:tmpl w:val="21ECE5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E0F27"/>
    <w:multiLevelType w:val="hybridMultilevel"/>
    <w:tmpl w:val="C5F034DA"/>
    <w:lvl w:ilvl="0" w:tplc="8D78CFE2">
      <w:start w:val="1"/>
      <w:numFmt w:val="decimal"/>
      <w:lvlText w:val="(%1.)"/>
      <w:lvlJc w:val="left"/>
      <w:pPr>
        <w:ind w:left="177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3" w15:restartNumberingAfterBreak="0">
    <w:nsid w:val="1DE51B56"/>
    <w:multiLevelType w:val="multilevel"/>
    <w:tmpl w:val="BB58B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32CA3B43"/>
    <w:multiLevelType w:val="hybridMultilevel"/>
    <w:tmpl w:val="7AB4D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23CC2"/>
    <w:multiLevelType w:val="hybridMultilevel"/>
    <w:tmpl w:val="3C68EBA8"/>
    <w:lvl w:ilvl="0" w:tplc="5A9A3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83171"/>
    <w:multiLevelType w:val="hybridMultilevel"/>
    <w:tmpl w:val="E2AA2D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7BA2"/>
    <w:multiLevelType w:val="hybridMultilevel"/>
    <w:tmpl w:val="FC90DF0C"/>
    <w:lvl w:ilvl="0" w:tplc="39C6A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E06BA"/>
    <w:multiLevelType w:val="hybridMultilevel"/>
    <w:tmpl w:val="583EB100"/>
    <w:lvl w:ilvl="0" w:tplc="2A6E3D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31DA4"/>
    <w:multiLevelType w:val="hybridMultilevel"/>
    <w:tmpl w:val="9EBAD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102C2"/>
    <w:multiLevelType w:val="hybridMultilevel"/>
    <w:tmpl w:val="DE7261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06A0F0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F763D"/>
    <w:multiLevelType w:val="hybridMultilevel"/>
    <w:tmpl w:val="B0C88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B08E5"/>
    <w:multiLevelType w:val="hybridMultilevel"/>
    <w:tmpl w:val="E522D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03DA3"/>
    <w:multiLevelType w:val="hybridMultilevel"/>
    <w:tmpl w:val="AE043C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5380D"/>
    <w:multiLevelType w:val="multilevel"/>
    <w:tmpl w:val="E70EAB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/>
      </w:rPr>
    </w:lvl>
  </w:abstractNum>
  <w:abstractNum w:abstractNumId="25" w15:restartNumberingAfterBreak="0">
    <w:nsid w:val="7D946471"/>
    <w:multiLevelType w:val="hybridMultilevel"/>
    <w:tmpl w:val="06C2B2EC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2"/>
  </w:num>
  <w:num w:numId="5">
    <w:abstractNumId w:val="17"/>
  </w:num>
  <w:num w:numId="6">
    <w:abstractNumId w:val="8"/>
  </w:num>
  <w:num w:numId="7">
    <w:abstractNumId w:val="2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0"/>
  </w:num>
  <w:num w:numId="11">
    <w:abstractNumId w:val="16"/>
  </w:num>
  <w:num w:numId="12">
    <w:abstractNumId w:val="24"/>
  </w:num>
  <w:num w:numId="13">
    <w:abstractNumId w:val="11"/>
  </w:num>
  <w:num w:numId="14">
    <w:abstractNumId w:val="14"/>
  </w:num>
  <w:num w:numId="15">
    <w:abstractNumId w:val="20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  <w:num w:numId="29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9B"/>
    <w:rsid w:val="00000307"/>
    <w:rsid w:val="00002D7B"/>
    <w:rsid w:val="00005002"/>
    <w:rsid w:val="00006CDF"/>
    <w:rsid w:val="00012488"/>
    <w:rsid w:val="00012A9B"/>
    <w:rsid w:val="00015877"/>
    <w:rsid w:val="00015DA8"/>
    <w:rsid w:val="00015ECB"/>
    <w:rsid w:val="0002263E"/>
    <w:rsid w:val="00025B05"/>
    <w:rsid w:val="00026695"/>
    <w:rsid w:val="00032500"/>
    <w:rsid w:val="00035EBD"/>
    <w:rsid w:val="00037AD4"/>
    <w:rsid w:val="00041972"/>
    <w:rsid w:val="000438F5"/>
    <w:rsid w:val="00050072"/>
    <w:rsid w:val="000525C9"/>
    <w:rsid w:val="000526F2"/>
    <w:rsid w:val="00052A0A"/>
    <w:rsid w:val="00052CA2"/>
    <w:rsid w:val="00056678"/>
    <w:rsid w:val="000645FD"/>
    <w:rsid w:val="00067714"/>
    <w:rsid w:val="00074688"/>
    <w:rsid w:val="00076473"/>
    <w:rsid w:val="00077966"/>
    <w:rsid w:val="00085B06"/>
    <w:rsid w:val="0008710E"/>
    <w:rsid w:val="00092386"/>
    <w:rsid w:val="00094147"/>
    <w:rsid w:val="000A00EB"/>
    <w:rsid w:val="000A0F91"/>
    <w:rsid w:val="000A2DEC"/>
    <w:rsid w:val="000A2EFB"/>
    <w:rsid w:val="000B7A81"/>
    <w:rsid w:val="000C2E85"/>
    <w:rsid w:val="000C577D"/>
    <w:rsid w:val="000C58E3"/>
    <w:rsid w:val="000C64FE"/>
    <w:rsid w:val="000C6E93"/>
    <w:rsid w:val="000D161B"/>
    <w:rsid w:val="000D2630"/>
    <w:rsid w:val="000D71FF"/>
    <w:rsid w:val="000D79C1"/>
    <w:rsid w:val="000E1C7B"/>
    <w:rsid w:val="000E4748"/>
    <w:rsid w:val="000F4114"/>
    <w:rsid w:val="00105CB7"/>
    <w:rsid w:val="00112233"/>
    <w:rsid w:val="00125ED3"/>
    <w:rsid w:val="001323E8"/>
    <w:rsid w:val="001421E5"/>
    <w:rsid w:val="00147052"/>
    <w:rsid w:val="00147F01"/>
    <w:rsid w:val="00151E75"/>
    <w:rsid w:val="00153A72"/>
    <w:rsid w:val="00162B26"/>
    <w:rsid w:val="00163698"/>
    <w:rsid w:val="00164531"/>
    <w:rsid w:val="00166972"/>
    <w:rsid w:val="00171822"/>
    <w:rsid w:val="00171827"/>
    <w:rsid w:val="00173FBE"/>
    <w:rsid w:val="00174A70"/>
    <w:rsid w:val="001805E0"/>
    <w:rsid w:val="00181686"/>
    <w:rsid w:val="0018406C"/>
    <w:rsid w:val="00186731"/>
    <w:rsid w:val="00186DDE"/>
    <w:rsid w:val="00187D7E"/>
    <w:rsid w:val="001A12F0"/>
    <w:rsid w:val="001A54C6"/>
    <w:rsid w:val="001A6824"/>
    <w:rsid w:val="001A7F57"/>
    <w:rsid w:val="001B06C3"/>
    <w:rsid w:val="001B3E50"/>
    <w:rsid w:val="001C190F"/>
    <w:rsid w:val="001C381B"/>
    <w:rsid w:val="001C577C"/>
    <w:rsid w:val="001C74DA"/>
    <w:rsid w:val="001C7A9B"/>
    <w:rsid w:val="001D2714"/>
    <w:rsid w:val="001D3961"/>
    <w:rsid w:val="001D3F3E"/>
    <w:rsid w:val="001E2E7C"/>
    <w:rsid w:val="001E4D11"/>
    <w:rsid w:val="001E67A5"/>
    <w:rsid w:val="001E782F"/>
    <w:rsid w:val="001F1DA2"/>
    <w:rsid w:val="001F4E83"/>
    <w:rsid w:val="001F540C"/>
    <w:rsid w:val="00203668"/>
    <w:rsid w:val="0020555B"/>
    <w:rsid w:val="00207F6D"/>
    <w:rsid w:val="0021040F"/>
    <w:rsid w:val="00211CE5"/>
    <w:rsid w:val="00214B93"/>
    <w:rsid w:val="0021718C"/>
    <w:rsid w:val="00217685"/>
    <w:rsid w:val="00221041"/>
    <w:rsid w:val="00226D5D"/>
    <w:rsid w:val="00232EBC"/>
    <w:rsid w:val="002348F9"/>
    <w:rsid w:val="002370FA"/>
    <w:rsid w:val="002422A7"/>
    <w:rsid w:val="00242A83"/>
    <w:rsid w:val="00244B8F"/>
    <w:rsid w:val="0024774A"/>
    <w:rsid w:val="00255641"/>
    <w:rsid w:val="00255B20"/>
    <w:rsid w:val="002621D1"/>
    <w:rsid w:val="00267501"/>
    <w:rsid w:val="00275D92"/>
    <w:rsid w:val="00276CDF"/>
    <w:rsid w:val="00286709"/>
    <w:rsid w:val="00286BA6"/>
    <w:rsid w:val="00295654"/>
    <w:rsid w:val="002962DB"/>
    <w:rsid w:val="00296C7D"/>
    <w:rsid w:val="002A0CB7"/>
    <w:rsid w:val="002A3689"/>
    <w:rsid w:val="002A6006"/>
    <w:rsid w:val="002A64F5"/>
    <w:rsid w:val="002B0792"/>
    <w:rsid w:val="002B0EE3"/>
    <w:rsid w:val="002B501F"/>
    <w:rsid w:val="002C0CFC"/>
    <w:rsid w:val="002C3820"/>
    <w:rsid w:val="002C4546"/>
    <w:rsid w:val="002C6BAA"/>
    <w:rsid w:val="002D1F0E"/>
    <w:rsid w:val="002E3AD4"/>
    <w:rsid w:val="002E5C76"/>
    <w:rsid w:val="002E6702"/>
    <w:rsid w:val="00300922"/>
    <w:rsid w:val="0030289B"/>
    <w:rsid w:val="00306CF4"/>
    <w:rsid w:val="00307BDF"/>
    <w:rsid w:val="00313182"/>
    <w:rsid w:val="00316543"/>
    <w:rsid w:val="003367FF"/>
    <w:rsid w:val="00340F9A"/>
    <w:rsid w:val="003430C5"/>
    <w:rsid w:val="00350058"/>
    <w:rsid w:val="00355F59"/>
    <w:rsid w:val="003564AF"/>
    <w:rsid w:val="00360E7C"/>
    <w:rsid w:val="003647DC"/>
    <w:rsid w:val="00367207"/>
    <w:rsid w:val="00367DED"/>
    <w:rsid w:val="003715E9"/>
    <w:rsid w:val="00376565"/>
    <w:rsid w:val="00376D9E"/>
    <w:rsid w:val="00383D05"/>
    <w:rsid w:val="003856A3"/>
    <w:rsid w:val="00397723"/>
    <w:rsid w:val="003A2268"/>
    <w:rsid w:val="003A432D"/>
    <w:rsid w:val="003B3407"/>
    <w:rsid w:val="003B7761"/>
    <w:rsid w:val="003C1735"/>
    <w:rsid w:val="003C33BE"/>
    <w:rsid w:val="003C5F50"/>
    <w:rsid w:val="003D5431"/>
    <w:rsid w:val="003D6D15"/>
    <w:rsid w:val="003E0AC2"/>
    <w:rsid w:val="003E605E"/>
    <w:rsid w:val="003E6318"/>
    <w:rsid w:val="00400140"/>
    <w:rsid w:val="0040160A"/>
    <w:rsid w:val="004017D7"/>
    <w:rsid w:val="0040308C"/>
    <w:rsid w:val="00404652"/>
    <w:rsid w:val="004047C4"/>
    <w:rsid w:val="00405325"/>
    <w:rsid w:val="004056AD"/>
    <w:rsid w:val="00407CE6"/>
    <w:rsid w:val="00413F32"/>
    <w:rsid w:val="004153E3"/>
    <w:rsid w:val="00416F2B"/>
    <w:rsid w:val="004179D3"/>
    <w:rsid w:val="00417B63"/>
    <w:rsid w:val="00422857"/>
    <w:rsid w:val="00430065"/>
    <w:rsid w:val="0043285B"/>
    <w:rsid w:val="00433BBE"/>
    <w:rsid w:val="00446813"/>
    <w:rsid w:val="0045042A"/>
    <w:rsid w:val="0045052C"/>
    <w:rsid w:val="00451D63"/>
    <w:rsid w:val="004521D9"/>
    <w:rsid w:val="004531F3"/>
    <w:rsid w:val="004537E5"/>
    <w:rsid w:val="00457891"/>
    <w:rsid w:val="00460B0B"/>
    <w:rsid w:val="004610BF"/>
    <w:rsid w:val="00463319"/>
    <w:rsid w:val="00470BE6"/>
    <w:rsid w:val="00472CA5"/>
    <w:rsid w:val="004733F6"/>
    <w:rsid w:val="00485112"/>
    <w:rsid w:val="00493C41"/>
    <w:rsid w:val="00494435"/>
    <w:rsid w:val="0049499F"/>
    <w:rsid w:val="00496F06"/>
    <w:rsid w:val="004A5DC5"/>
    <w:rsid w:val="004A693A"/>
    <w:rsid w:val="004A7B02"/>
    <w:rsid w:val="004B1F19"/>
    <w:rsid w:val="004B29A6"/>
    <w:rsid w:val="004B403D"/>
    <w:rsid w:val="004B7584"/>
    <w:rsid w:val="004D7A1D"/>
    <w:rsid w:val="004E1E34"/>
    <w:rsid w:val="004E1F87"/>
    <w:rsid w:val="004E4E18"/>
    <w:rsid w:val="004E7CAC"/>
    <w:rsid w:val="004F1367"/>
    <w:rsid w:val="004F1BC8"/>
    <w:rsid w:val="004F4B99"/>
    <w:rsid w:val="00502244"/>
    <w:rsid w:val="005176F2"/>
    <w:rsid w:val="00520C66"/>
    <w:rsid w:val="00522EFC"/>
    <w:rsid w:val="00523EDE"/>
    <w:rsid w:val="005248BD"/>
    <w:rsid w:val="00530278"/>
    <w:rsid w:val="00536E05"/>
    <w:rsid w:val="005435FD"/>
    <w:rsid w:val="00543D5B"/>
    <w:rsid w:val="00543EA2"/>
    <w:rsid w:val="00554CB9"/>
    <w:rsid w:val="00560BE1"/>
    <w:rsid w:val="0056117E"/>
    <w:rsid w:val="00561E6F"/>
    <w:rsid w:val="00565AC9"/>
    <w:rsid w:val="00566473"/>
    <w:rsid w:val="00567444"/>
    <w:rsid w:val="0057176A"/>
    <w:rsid w:val="0057297D"/>
    <w:rsid w:val="00573E9E"/>
    <w:rsid w:val="00573FA0"/>
    <w:rsid w:val="00577605"/>
    <w:rsid w:val="005840BB"/>
    <w:rsid w:val="00585EAA"/>
    <w:rsid w:val="005909D9"/>
    <w:rsid w:val="00597F37"/>
    <w:rsid w:val="005A1B93"/>
    <w:rsid w:val="005A4DE5"/>
    <w:rsid w:val="005A5E17"/>
    <w:rsid w:val="005A7C06"/>
    <w:rsid w:val="005B1E7A"/>
    <w:rsid w:val="005B633A"/>
    <w:rsid w:val="005D4D98"/>
    <w:rsid w:val="005D6A52"/>
    <w:rsid w:val="005E04F4"/>
    <w:rsid w:val="005E358D"/>
    <w:rsid w:val="005E3BC8"/>
    <w:rsid w:val="005E64C0"/>
    <w:rsid w:val="005E7727"/>
    <w:rsid w:val="005F3B1E"/>
    <w:rsid w:val="00604DB3"/>
    <w:rsid w:val="00605B79"/>
    <w:rsid w:val="0060747C"/>
    <w:rsid w:val="00615840"/>
    <w:rsid w:val="0061589D"/>
    <w:rsid w:val="0062062C"/>
    <w:rsid w:val="006211A1"/>
    <w:rsid w:val="00621640"/>
    <w:rsid w:val="006247E6"/>
    <w:rsid w:val="006259B9"/>
    <w:rsid w:val="00631753"/>
    <w:rsid w:val="00633939"/>
    <w:rsid w:val="00641AE6"/>
    <w:rsid w:val="00645C4C"/>
    <w:rsid w:val="00662E6C"/>
    <w:rsid w:val="0066330A"/>
    <w:rsid w:val="00673FEF"/>
    <w:rsid w:val="00677163"/>
    <w:rsid w:val="00677391"/>
    <w:rsid w:val="00683C10"/>
    <w:rsid w:val="00685865"/>
    <w:rsid w:val="00685C9E"/>
    <w:rsid w:val="0069126F"/>
    <w:rsid w:val="00691425"/>
    <w:rsid w:val="006917FF"/>
    <w:rsid w:val="00693533"/>
    <w:rsid w:val="006A0551"/>
    <w:rsid w:val="006A40DF"/>
    <w:rsid w:val="006A701D"/>
    <w:rsid w:val="006B3B3A"/>
    <w:rsid w:val="006B61DA"/>
    <w:rsid w:val="006C0372"/>
    <w:rsid w:val="006C38A7"/>
    <w:rsid w:val="006C48BF"/>
    <w:rsid w:val="006C5BB8"/>
    <w:rsid w:val="006C6A36"/>
    <w:rsid w:val="006C6BC1"/>
    <w:rsid w:val="006D215A"/>
    <w:rsid w:val="006D5A8D"/>
    <w:rsid w:val="006D60B4"/>
    <w:rsid w:val="006E61E2"/>
    <w:rsid w:val="006F3B05"/>
    <w:rsid w:val="006F40DC"/>
    <w:rsid w:val="00700718"/>
    <w:rsid w:val="007022F3"/>
    <w:rsid w:val="0072091E"/>
    <w:rsid w:val="007256CF"/>
    <w:rsid w:val="00726A59"/>
    <w:rsid w:val="007352B3"/>
    <w:rsid w:val="00735667"/>
    <w:rsid w:val="007379CC"/>
    <w:rsid w:val="00741D7A"/>
    <w:rsid w:val="00743731"/>
    <w:rsid w:val="00744B42"/>
    <w:rsid w:val="00751046"/>
    <w:rsid w:val="007523F3"/>
    <w:rsid w:val="007628E4"/>
    <w:rsid w:val="007655D4"/>
    <w:rsid w:val="00770066"/>
    <w:rsid w:val="00781B79"/>
    <w:rsid w:val="00786BE1"/>
    <w:rsid w:val="00790040"/>
    <w:rsid w:val="00790992"/>
    <w:rsid w:val="007910B3"/>
    <w:rsid w:val="00795132"/>
    <w:rsid w:val="00796370"/>
    <w:rsid w:val="00796CA4"/>
    <w:rsid w:val="00796DAA"/>
    <w:rsid w:val="007A4252"/>
    <w:rsid w:val="007A5BA4"/>
    <w:rsid w:val="007A73B1"/>
    <w:rsid w:val="007B23D9"/>
    <w:rsid w:val="007B4C41"/>
    <w:rsid w:val="007B5C5D"/>
    <w:rsid w:val="007D0729"/>
    <w:rsid w:val="007D792C"/>
    <w:rsid w:val="007E1821"/>
    <w:rsid w:val="007E1FF5"/>
    <w:rsid w:val="007E3D52"/>
    <w:rsid w:val="007E5866"/>
    <w:rsid w:val="007E617E"/>
    <w:rsid w:val="007F2C65"/>
    <w:rsid w:val="00800FCB"/>
    <w:rsid w:val="00801FE8"/>
    <w:rsid w:val="00802151"/>
    <w:rsid w:val="00802B9C"/>
    <w:rsid w:val="00803A91"/>
    <w:rsid w:val="0080528E"/>
    <w:rsid w:val="00812DC0"/>
    <w:rsid w:val="008179DE"/>
    <w:rsid w:val="00834337"/>
    <w:rsid w:val="00836AA4"/>
    <w:rsid w:val="0083762F"/>
    <w:rsid w:val="00841790"/>
    <w:rsid w:val="008436DF"/>
    <w:rsid w:val="00851719"/>
    <w:rsid w:val="00853C72"/>
    <w:rsid w:val="0085486D"/>
    <w:rsid w:val="008604E6"/>
    <w:rsid w:val="0086339E"/>
    <w:rsid w:val="00867130"/>
    <w:rsid w:val="0086727B"/>
    <w:rsid w:val="0086791F"/>
    <w:rsid w:val="00872CE5"/>
    <w:rsid w:val="00872DD8"/>
    <w:rsid w:val="00874AD3"/>
    <w:rsid w:val="00874EDF"/>
    <w:rsid w:val="0087609B"/>
    <w:rsid w:val="00884422"/>
    <w:rsid w:val="008864A2"/>
    <w:rsid w:val="00886720"/>
    <w:rsid w:val="00890872"/>
    <w:rsid w:val="0089249F"/>
    <w:rsid w:val="00893298"/>
    <w:rsid w:val="008A0AA1"/>
    <w:rsid w:val="008A1D6F"/>
    <w:rsid w:val="008A4B11"/>
    <w:rsid w:val="008A64D7"/>
    <w:rsid w:val="008B3D40"/>
    <w:rsid w:val="008B6E46"/>
    <w:rsid w:val="008B7F96"/>
    <w:rsid w:val="008C406C"/>
    <w:rsid w:val="008C5736"/>
    <w:rsid w:val="008C585C"/>
    <w:rsid w:val="008C78E3"/>
    <w:rsid w:val="008D638A"/>
    <w:rsid w:val="008D7971"/>
    <w:rsid w:val="008E2704"/>
    <w:rsid w:val="008E47D8"/>
    <w:rsid w:val="008E5C9E"/>
    <w:rsid w:val="008F24DE"/>
    <w:rsid w:val="008F667F"/>
    <w:rsid w:val="008F6AA5"/>
    <w:rsid w:val="009035E1"/>
    <w:rsid w:val="009040D8"/>
    <w:rsid w:val="009051EA"/>
    <w:rsid w:val="00913EF7"/>
    <w:rsid w:val="00916678"/>
    <w:rsid w:val="00935F64"/>
    <w:rsid w:val="0094083C"/>
    <w:rsid w:val="009422C3"/>
    <w:rsid w:val="009470A3"/>
    <w:rsid w:val="009477D1"/>
    <w:rsid w:val="00953E84"/>
    <w:rsid w:val="00956E33"/>
    <w:rsid w:val="00961ABD"/>
    <w:rsid w:val="00965F26"/>
    <w:rsid w:val="009675C1"/>
    <w:rsid w:val="0096799B"/>
    <w:rsid w:val="0097202E"/>
    <w:rsid w:val="00977EB2"/>
    <w:rsid w:val="0098210D"/>
    <w:rsid w:val="0098373A"/>
    <w:rsid w:val="0098533E"/>
    <w:rsid w:val="00985A9F"/>
    <w:rsid w:val="00987B25"/>
    <w:rsid w:val="00990DED"/>
    <w:rsid w:val="00991181"/>
    <w:rsid w:val="009939CB"/>
    <w:rsid w:val="009979FD"/>
    <w:rsid w:val="00997DC0"/>
    <w:rsid w:val="009B005C"/>
    <w:rsid w:val="009B07ED"/>
    <w:rsid w:val="009B5541"/>
    <w:rsid w:val="009B5D8C"/>
    <w:rsid w:val="009B6AD0"/>
    <w:rsid w:val="009C7BE5"/>
    <w:rsid w:val="009D203D"/>
    <w:rsid w:val="009D4871"/>
    <w:rsid w:val="009D5305"/>
    <w:rsid w:val="009E3347"/>
    <w:rsid w:val="009E6B06"/>
    <w:rsid w:val="009E75BC"/>
    <w:rsid w:val="009F50DA"/>
    <w:rsid w:val="009F6606"/>
    <w:rsid w:val="00A002FD"/>
    <w:rsid w:val="00A03BFD"/>
    <w:rsid w:val="00A05D4C"/>
    <w:rsid w:val="00A07A8B"/>
    <w:rsid w:val="00A26A78"/>
    <w:rsid w:val="00A40736"/>
    <w:rsid w:val="00A4146B"/>
    <w:rsid w:val="00A55B5A"/>
    <w:rsid w:val="00A55E50"/>
    <w:rsid w:val="00A567D7"/>
    <w:rsid w:val="00A56C4F"/>
    <w:rsid w:val="00A56D49"/>
    <w:rsid w:val="00A573A2"/>
    <w:rsid w:val="00A61DF2"/>
    <w:rsid w:val="00A66E68"/>
    <w:rsid w:val="00A66FB7"/>
    <w:rsid w:val="00A67DF9"/>
    <w:rsid w:val="00A80D06"/>
    <w:rsid w:val="00A81744"/>
    <w:rsid w:val="00A83952"/>
    <w:rsid w:val="00A94DEB"/>
    <w:rsid w:val="00A96C2C"/>
    <w:rsid w:val="00AA018B"/>
    <w:rsid w:val="00AB34C4"/>
    <w:rsid w:val="00AC2726"/>
    <w:rsid w:val="00AC3FA4"/>
    <w:rsid w:val="00AC4906"/>
    <w:rsid w:val="00AC71F1"/>
    <w:rsid w:val="00AD2714"/>
    <w:rsid w:val="00AE2AED"/>
    <w:rsid w:val="00AE3064"/>
    <w:rsid w:val="00AE3C12"/>
    <w:rsid w:val="00AE3C34"/>
    <w:rsid w:val="00AE54F9"/>
    <w:rsid w:val="00AE7CBB"/>
    <w:rsid w:val="00AF08B8"/>
    <w:rsid w:val="00AF0D9B"/>
    <w:rsid w:val="00AF1E3C"/>
    <w:rsid w:val="00AF2C34"/>
    <w:rsid w:val="00AF3AD5"/>
    <w:rsid w:val="00B0097C"/>
    <w:rsid w:val="00B01259"/>
    <w:rsid w:val="00B0514C"/>
    <w:rsid w:val="00B117D6"/>
    <w:rsid w:val="00B1267C"/>
    <w:rsid w:val="00B142A2"/>
    <w:rsid w:val="00B2220C"/>
    <w:rsid w:val="00B261A3"/>
    <w:rsid w:val="00B2711E"/>
    <w:rsid w:val="00B307C8"/>
    <w:rsid w:val="00B36566"/>
    <w:rsid w:val="00B4014D"/>
    <w:rsid w:val="00B437BD"/>
    <w:rsid w:val="00B4703F"/>
    <w:rsid w:val="00B53E34"/>
    <w:rsid w:val="00B65FE5"/>
    <w:rsid w:val="00B6717C"/>
    <w:rsid w:val="00B70E9A"/>
    <w:rsid w:val="00B71C9C"/>
    <w:rsid w:val="00B722EF"/>
    <w:rsid w:val="00B72D65"/>
    <w:rsid w:val="00B74D5F"/>
    <w:rsid w:val="00B77849"/>
    <w:rsid w:val="00B821D6"/>
    <w:rsid w:val="00B965E5"/>
    <w:rsid w:val="00BA12C8"/>
    <w:rsid w:val="00BA1508"/>
    <w:rsid w:val="00BA1C78"/>
    <w:rsid w:val="00BA4177"/>
    <w:rsid w:val="00BA4F37"/>
    <w:rsid w:val="00BB1887"/>
    <w:rsid w:val="00BB268D"/>
    <w:rsid w:val="00BB5286"/>
    <w:rsid w:val="00BC06FC"/>
    <w:rsid w:val="00BC62AE"/>
    <w:rsid w:val="00BC68B6"/>
    <w:rsid w:val="00BD272F"/>
    <w:rsid w:val="00BD4D41"/>
    <w:rsid w:val="00BD5E55"/>
    <w:rsid w:val="00BE52FA"/>
    <w:rsid w:val="00BF1163"/>
    <w:rsid w:val="00BF2234"/>
    <w:rsid w:val="00BF6208"/>
    <w:rsid w:val="00BF7BE7"/>
    <w:rsid w:val="00C006A7"/>
    <w:rsid w:val="00C04B1E"/>
    <w:rsid w:val="00C05CD1"/>
    <w:rsid w:val="00C065B6"/>
    <w:rsid w:val="00C07F0F"/>
    <w:rsid w:val="00C10017"/>
    <w:rsid w:val="00C12856"/>
    <w:rsid w:val="00C12923"/>
    <w:rsid w:val="00C15651"/>
    <w:rsid w:val="00C15B58"/>
    <w:rsid w:val="00C167F7"/>
    <w:rsid w:val="00C1710E"/>
    <w:rsid w:val="00C22C87"/>
    <w:rsid w:val="00C24B53"/>
    <w:rsid w:val="00C25F88"/>
    <w:rsid w:val="00C26348"/>
    <w:rsid w:val="00C3046A"/>
    <w:rsid w:val="00C35086"/>
    <w:rsid w:val="00C35247"/>
    <w:rsid w:val="00C40E0A"/>
    <w:rsid w:val="00C476CB"/>
    <w:rsid w:val="00C51740"/>
    <w:rsid w:val="00C56AFA"/>
    <w:rsid w:val="00C6172E"/>
    <w:rsid w:val="00C6448D"/>
    <w:rsid w:val="00C64D9B"/>
    <w:rsid w:val="00C65140"/>
    <w:rsid w:val="00C7310F"/>
    <w:rsid w:val="00C745A1"/>
    <w:rsid w:val="00C76831"/>
    <w:rsid w:val="00C91CF5"/>
    <w:rsid w:val="00C92BB5"/>
    <w:rsid w:val="00C94150"/>
    <w:rsid w:val="00C94C06"/>
    <w:rsid w:val="00CA6807"/>
    <w:rsid w:val="00CA6D2B"/>
    <w:rsid w:val="00CB04FE"/>
    <w:rsid w:val="00CB2B55"/>
    <w:rsid w:val="00CC625C"/>
    <w:rsid w:val="00CC657C"/>
    <w:rsid w:val="00CC7270"/>
    <w:rsid w:val="00CD5203"/>
    <w:rsid w:val="00CD64F8"/>
    <w:rsid w:val="00CE12A5"/>
    <w:rsid w:val="00CF2E20"/>
    <w:rsid w:val="00CF729C"/>
    <w:rsid w:val="00CF7B18"/>
    <w:rsid w:val="00D02652"/>
    <w:rsid w:val="00D04D55"/>
    <w:rsid w:val="00D0714B"/>
    <w:rsid w:val="00D105CC"/>
    <w:rsid w:val="00D10F43"/>
    <w:rsid w:val="00D20FFC"/>
    <w:rsid w:val="00D213B9"/>
    <w:rsid w:val="00D23AD5"/>
    <w:rsid w:val="00D27923"/>
    <w:rsid w:val="00D354FE"/>
    <w:rsid w:val="00D434EB"/>
    <w:rsid w:val="00D45279"/>
    <w:rsid w:val="00D46851"/>
    <w:rsid w:val="00D54CFA"/>
    <w:rsid w:val="00D555FA"/>
    <w:rsid w:val="00D6761D"/>
    <w:rsid w:val="00D67856"/>
    <w:rsid w:val="00D974DB"/>
    <w:rsid w:val="00DB3A68"/>
    <w:rsid w:val="00DB5A15"/>
    <w:rsid w:val="00DB7BFB"/>
    <w:rsid w:val="00DC473E"/>
    <w:rsid w:val="00DC5EBC"/>
    <w:rsid w:val="00DC5F6D"/>
    <w:rsid w:val="00DE09D9"/>
    <w:rsid w:val="00DE60D1"/>
    <w:rsid w:val="00DF165A"/>
    <w:rsid w:val="00DF5FA7"/>
    <w:rsid w:val="00DF63F0"/>
    <w:rsid w:val="00E01C0A"/>
    <w:rsid w:val="00E02B87"/>
    <w:rsid w:val="00E03E22"/>
    <w:rsid w:val="00E059C7"/>
    <w:rsid w:val="00E11FAC"/>
    <w:rsid w:val="00E13D45"/>
    <w:rsid w:val="00E17FE6"/>
    <w:rsid w:val="00E217D1"/>
    <w:rsid w:val="00E21E5C"/>
    <w:rsid w:val="00E24BA8"/>
    <w:rsid w:val="00E26928"/>
    <w:rsid w:val="00E3756E"/>
    <w:rsid w:val="00E4029F"/>
    <w:rsid w:val="00E41B2E"/>
    <w:rsid w:val="00E423C4"/>
    <w:rsid w:val="00E42FEE"/>
    <w:rsid w:val="00E5022A"/>
    <w:rsid w:val="00E51FEA"/>
    <w:rsid w:val="00E53052"/>
    <w:rsid w:val="00E53A61"/>
    <w:rsid w:val="00E60D98"/>
    <w:rsid w:val="00E61102"/>
    <w:rsid w:val="00E65327"/>
    <w:rsid w:val="00E6632C"/>
    <w:rsid w:val="00E66A19"/>
    <w:rsid w:val="00E67A46"/>
    <w:rsid w:val="00E75095"/>
    <w:rsid w:val="00E77611"/>
    <w:rsid w:val="00E82C77"/>
    <w:rsid w:val="00E83A5D"/>
    <w:rsid w:val="00E9122E"/>
    <w:rsid w:val="00E91548"/>
    <w:rsid w:val="00E9168E"/>
    <w:rsid w:val="00E91C18"/>
    <w:rsid w:val="00E95487"/>
    <w:rsid w:val="00E97CDE"/>
    <w:rsid w:val="00EA3474"/>
    <w:rsid w:val="00EC4C37"/>
    <w:rsid w:val="00EC5F10"/>
    <w:rsid w:val="00ED21D6"/>
    <w:rsid w:val="00ED4AD0"/>
    <w:rsid w:val="00ED506A"/>
    <w:rsid w:val="00ED63B6"/>
    <w:rsid w:val="00ED77D2"/>
    <w:rsid w:val="00EE0E2F"/>
    <w:rsid w:val="00EE1B26"/>
    <w:rsid w:val="00EE29A8"/>
    <w:rsid w:val="00EE4DAF"/>
    <w:rsid w:val="00F0105F"/>
    <w:rsid w:val="00F03AB5"/>
    <w:rsid w:val="00F03DC8"/>
    <w:rsid w:val="00F057FB"/>
    <w:rsid w:val="00F105C2"/>
    <w:rsid w:val="00F13E47"/>
    <w:rsid w:val="00F14B53"/>
    <w:rsid w:val="00F25AD1"/>
    <w:rsid w:val="00F33873"/>
    <w:rsid w:val="00F34531"/>
    <w:rsid w:val="00F36180"/>
    <w:rsid w:val="00F379D3"/>
    <w:rsid w:val="00F37BE6"/>
    <w:rsid w:val="00F436A0"/>
    <w:rsid w:val="00F54FC8"/>
    <w:rsid w:val="00F63323"/>
    <w:rsid w:val="00F638C7"/>
    <w:rsid w:val="00F66B33"/>
    <w:rsid w:val="00F70C6F"/>
    <w:rsid w:val="00F7465E"/>
    <w:rsid w:val="00F76944"/>
    <w:rsid w:val="00F76BE8"/>
    <w:rsid w:val="00F86E2D"/>
    <w:rsid w:val="00F90561"/>
    <w:rsid w:val="00F91FBB"/>
    <w:rsid w:val="00F926AC"/>
    <w:rsid w:val="00F951C3"/>
    <w:rsid w:val="00FA27A4"/>
    <w:rsid w:val="00FA434D"/>
    <w:rsid w:val="00FB175E"/>
    <w:rsid w:val="00FB257D"/>
    <w:rsid w:val="00FB53A8"/>
    <w:rsid w:val="00FB55BF"/>
    <w:rsid w:val="00FB56FD"/>
    <w:rsid w:val="00FC40A9"/>
    <w:rsid w:val="00FC6571"/>
    <w:rsid w:val="00FC684E"/>
    <w:rsid w:val="00FC6BAD"/>
    <w:rsid w:val="00FD2935"/>
    <w:rsid w:val="00FD3DF0"/>
    <w:rsid w:val="00FD5C76"/>
    <w:rsid w:val="00FE337B"/>
    <w:rsid w:val="00FE5113"/>
    <w:rsid w:val="00FF24EA"/>
    <w:rsid w:val="00FF3DA3"/>
    <w:rsid w:val="00FF596A"/>
    <w:rsid w:val="00FF5FD5"/>
    <w:rsid w:val="00FF6C17"/>
    <w:rsid w:val="00FF6F59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04A60"/>
  <w15:chartTrackingRefBased/>
  <w15:docId w15:val="{720761A6-3013-4319-80B9-25FB6C76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0D9B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rsid w:val="00D0714B"/>
    <w:pPr>
      <w:keepNext/>
      <w:keepLines/>
      <w:suppressAutoHyphens/>
      <w:autoSpaceDN w:val="0"/>
      <w:spacing w:before="200"/>
      <w:textAlignment w:val="baseline"/>
      <w:outlineLvl w:val="2"/>
    </w:pPr>
    <w:rPr>
      <w:rFonts w:ascii="Cambria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AF0D9B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AF0D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Lábjegyzetszöveg Char1 Char Char,lábjegyzet,Lábjegyzetszöveg Char Char Char,Lábjegyzetszöveg Char Char Char Char,Char Char Char Char Char Char,L·bjegyzetszˆveg Char Char"/>
    <w:basedOn w:val="Norml"/>
    <w:link w:val="LbjegyzetszvegChar1"/>
    <w:rsid w:val="00AF0D9B"/>
    <w:pPr>
      <w:widowControl w:val="0"/>
      <w:adjustRightInd w:val="0"/>
      <w:spacing w:before="120" w:after="120"/>
      <w:jc w:val="both"/>
      <w:textAlignment w:val="baseline"/>
    </w:pPr>
    <w:rPr>
      <w:rFonts w:eastAsia="Calibri"/>
      <w:lang w:val="x-none" w:eastAsia="x-none"/>
    </w:rPr>
  </w:style>
  <w:style w:type="character" w:customStyle="1" w:styleId="LbjegyzetszvegChar">
    <w:name w:val="Lábjegyzetszöveg Char"/>
    <w:aliases w:val="Lábjegyzetszöveg Char1 Char Char Char,Lábjegyzetszöveg Char1 Char,lábjegyzet Char,Lábjegyzetszöveg Char Char Char Char1,Lábjegyzetszöveg Char Char Char Char Char,Char Char Char Char Char Char Char,L·bjegyzetszˆveg Char Char Char"/>
    <w:rsid w:val="00AF0D9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1">
    <w:name w:val="Lábjegyzetszöveg Char1"/>
    <w:aliases w:val="Lábjegyzetszöveg Char1 Char Char Char1,lábjegyzet Char1,Lábjegyzetszöveg Char Char Char Char2,Lábjegyzetszöveg Char Char Char Char Char1,Char Char Char Char Char Char Char1,L·bjegyzetszˆveg Char Char Char1"/>
    <w:link w:val="Lbjegyzetszveg"/>
    <w:locked/>
    <w:rsid w:val="00AF0D9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Szvegtrzs">
    <w:name w:val="Body Text"/>
    <w:basedOn w:val="Norml"/>
    <w:link w:val="SzvegtrzsChar"/>
    <w:rsid w:val="00AF0D9B"/>
    <w:pPr>
      <w:spacing w:before="60" w:after="60"/>
      <w:jc w:val="both"/>
    </w:pPr>
    <w:rPr>
      <w:rFonts w:eastAsia="Calibri"/>
      <w:b/>
      <w:bCs/>
      <w:sz w:val="20"/>
      <w:szCs w:val="20"/>
      <w:lang w:val="x-none"/>
    </w:rPr>
  </w:style>
  <w:style w:type="character" w:customStyle="1" w:styleId="SzvegtrzsChar">
    <w:name w:val="Szövegtörzs Char"/>
    <w:link w:val="Szvegtrzs"/>
    <w:rsid w:val="00AF0D9B"/>
    <w:rPr>
      <w:rFonts w:ascii="Times New Roman" w:eastAsia="Calibri" w:hAnsi="Times New Roman" w:cs="Times New Roman"/>
      <w:b/>
      <w:bCs/>
      <w:sz w:val="20"/>
      <w:szCs w:val="20"/>
      <w:lang w:val="x-none" w:eastAsia="hu-HU"/>
    </w:rPr>
  </w:style>
  <w:style w:type="paragraph" w:styleId="Buborkszveg">
    <w:name w:val="Balloon Text"/>
    <w:basedOn w:val="Norml"/>
    <w:semiHidden/>
    <w:rsid w:val="00005002"/>
    <w:rPr>
      <w:rFonts w:ascii="Tahoma" w:hAnsi="Tahoma" w:cs="Tahoma"/>
      <w:sz w:val="16"/>
      <w:szCs w:val="16"/>
    </w:rPr>
  </w:style>
  <w:style w:type="character" w:styleId="Hiperhivatkozs">
    <w:name w:val="Hyperlink"/>
    <w:unhideWhenUsed/>
    <w:rsid w:val="00633939"/>
    <w:rPr>
      <w:color w:val="0000FF"/>
      <w:u w:val="single"/>
    </w:rPr>
  </w:style>
  <w:style w:type="paragraph" w:customStyle="1" w:styleId="Tipp">
    <w:name w:val="Tipp"/>
    <w:basedOn w:val="Norml"/>
    <w:rsid w:val="00286709"/>
    <w:pPr>
      <w:numPr>
        <w:numId w:val="1"/>
      </w:numPr>
    </w:pPr>
    <w:rPr>
      <w:sz w:val="20"/>
      <w:szCs w:val="20"/>
    </w:rPr>
  </w:style>
  <w:style w:type="paragraph" w:customStyle="1" w:styleId="Listaszerbekezds1">
    <w:name w:val="Listaszerű bekezdés1"/>
    <w:basedOn w:val="Norml"/>
    <w:uiPriority w:val="99"/>
    <w:qFormat/>
    <w:rsid w:val="0028670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D10F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zneslista1jellszn1">
    <w:name w:val="Színes lista – 1. jelölőszín1"/>
    <w:basedOn w:val="Norml"/>
    <w:uiPriority w:val="34"/>
    <w:qFormat/>
    <w:rsid w:val="002370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0923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semiHidden/>
    <w:rsid w:val="00092386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092386"/>
    <w:pPr>
      <w:ind w:left="720"/>
      <w:contextualSpacing/>
      <w:jc w:val="both"/>
    </w:pPr>
    <w:rPr>
      <w:lang w:val="x-none" w:eastAsia="x-none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092386"/>
    <w:rPr>
      <w:rFonts w:ascii="Times New Roman" w:eastAsia="Times New Roman" w:hAnsi="Times New Roman"/>
      <w:sz w:val="24"/>
      <w:szCs w:val="24"/>
      <w:lang w:val="x-none"/>
    </w:rPr>
  </w:style>
  <w:style w:type="numbering" w:customStyle="1" w:styleId="Nemlista1">
    <w:name w:val="Nem lista1"/>
    <w:next w:val="Nemlista"/>
    <w:semiHidden/>
    <w:rsid w:val="00025B05"/>
  </w:style>
  <w:style w:type="table" w:styleId="Rcsostblzat">
    <w:name w:val="Table Grid"/>
    <w:basedOn w:val="Normltblzat"/>
    <w:uiPriority w:val="39"/>
    <w:rsid w:val="00025B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rsid w:val="00025B05"/>
  </w:style>
  <w:style w:type="character" w:styleId="Jegyzethivatkozs">
    <w:name w:val="annotation reference"/>
    <w:uiPriority w:val="99"/>
    <w:semiHidden/>
    <w:unhideWhenUsed/>
    <w:rsid w:val="004030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308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40308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308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0308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62"/>
    <w:unhideWhenUsed/>
    <w:rsid w:val="005E358D"/>
    <w:rPr>
      <w:rFonts w:ascii="Times New Roman" w:eastAsia="Times New Roman" w:hAnsi="Times New Roman"/>
      <w:sz w:val="24"/>
      <w:szCs w:val="24"/>
    </w:rPr>
  </w:style>
  <w:style w:type="paragraph" w:styleId="NormlWeb">
    <w:name w:val="Normal (Web)"/>
    <w:basedOn w:val="Norml"/>
    <w:uiPriority w:val="99"/>
    <w:unhideWhenUsed/>
    <w:rsid w:val="00802151"/>
    <w:pPr>
      <w:spacing w:before="100" w:beforeAutospacing="1" w:after="100" w:afterAutospacing="1"/>
    </w:pPr>
  </w:style>
  <w:style w:type="character" w:customStyle="1" w:styleId="markedcontent">
    <w:name w:val="markedcontent"/>
    <w:basedOn w:val="Bekezdsalapbettpusa"/>
    <w:rsid w:val="00BF2234"/>
  </w:style>
  <w:style w:type="character" w:customStyle="1" w:styleId="Cmsor3Char">
    <w:name w:val="Címsor 3 Char"/>
    <w:basedOn w:val="Bekezdsalapbettpusa"/>
    <w:link w:val="Cmsor3"/>
    <w:rsid w:val="00D0714B"/>
    <w:rPr>
      <w:rFonts w:ascii="Cambria" w:eastAsia="Times New Roman" w:hAnsi="Cambria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earning.uni-eszterhazy.hu/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magyar.agnes@uni-eszterhazy.hu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nhardt.renata@uni-eszterhazy.hu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uni-eszterhazy.hu/toki/mintatantervek" TargetMode="External"/><Relationship Id="rId23" Type="http://schemas.openxmlformats.org/officeDocument/2006/relationships/header" Target="header4.xml"/><Relationship Id="rId10" Type="http://schemas.openxmlformats.org/officeDocument/2006/relationships/hyperlink" Target="mailto:gal.judit@uni-eszterhazy.h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mako.zita@uni-eszterhazy.hu" TargetMode="External"/><Relationship Id="rId14" Type="http://schemas.openxmlformats.org/officeDocument/2006/relationships/hyperlink" Target="https://uni-eszterhazy.hu/api/media/file/0a7f3985580cd55bc8e12ced185bb2435700c312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7CEDA6-1E76-4BCD-B0B8-E9AEEDFC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2736</Words>
  <Characters>18885</Characters>
  <Application>Microsoft Office Word</Application>
  <DocSecurity>0</DocSecurity>
  <Lines>157</Lines>
  <Paragraphs>43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21578</CharactersWithSpaces>
  <SharedDoc>false</SharedDoc>
  <HLinks>
    <vt:vector size="48" baseType="variant">
      <vt:variant>
        <vt:i4>6684794</vt:i4>
      </vt:variant>
      <vt:variant>
        <vt:i4>21</vt:i4>
      </vt:variant>
      <vt:variant>
        <vt:i4>0</vt:i4>
      </vt:variant>
      <vt:variant>
        <vt:i4>5</vt:i4>
      </vt:variant>
      <vt:variant>
        <vt:lpwstr>https://net.jogtar.hu/jogszabaly?docid=a1200363.kor</vt:lpwstr>
      </vt:variant>
      <vt:variant>
        <vt:lpwstr/>
      </vt:variant>
      <vt:variant>
        <vt:i4>1966155</vt:i4>
      </vt:variant>
      <vt:variant>
        <vt:i4>18</vt:i4>
      </vt:variant>
      <vt:variant>
        <vt:i4>0</vt:i4>
      </vt:variant>
      <vt:variant>
        <vt:i4>5</vt:i4>
      </vt:variant>
      <vt:variant>
        <vt:lpwstr>https://uni-eszterhazy.hu/toki/mintatantervek</vt:lpwstr>
      </vt:variant>
      <vt:variant>
        <vt:lpwstr/>
      </vt:variant>
      <vt:variant>
        <vt:i4>262220</vt:i4>
      </vt:variant>
      <vt:variant>
        <vt:i4>15</vt:i4>
      </vt:variant>
      <vt:variant>
        <vt:i4>0</vt:i4>
      </vt:variant>
      <vt:variant>
        <vt:i4>5</vt:i4>
      </vt:variant>
      <vt:variant>
        <vt:lpwstr>https://uni-eszterhazy.hu/api/media/file/0a7f3985580cd55bc8e12ced185bb2435700c312</vt:lpwstr>
      </vt:variant>
      <vt:variant>
        <vt:lpwstr/>
      </vt:variant>
      <vt:variant>
        <vt:i4>5963795</vt:i4>
      </vt:variant>
      <vt:variant>
        <vt:i4>12</vt:i4>
      </vt:variant>
      <vt:variant>
        <vt:i4>0</vt:i4>
      </vt:variant>
      <vt:variant>
        <vt:i4>5</vt:i4>
      </vt:variant>
      <vt:variant>
        <vt:lpwstr>https://elearning.uni-eszterhazy.hu/</vt:lpwstr>
      </vt:variant>
      <vt:variant>
        <vt:lpwstr/>
      </vt:variant>
      <vt:variant>
        <vt:i4>2293766</vt:i4>
      </vt:variant>
      <vt:variant>
        <vt:i4>9</vt:i4>
      </vt:variant>
      <vt:variant>
        <vt:i4>0</vt:i4>
      </vt:variant>
      <vt:variant>
        <vt:i4>5</vt:i4>
      </vt:variant>
      <vt:variant>
        <vt:lpwstr>mailto:magyar.agnes@uni-eszterhazy.hu</vt:lpwstr>
      </vt:variant>
      <vt:variant>
        <vt:lpwstr/>
      </vt:variant>
      <vt:variant>
        <vt:i4>7471189</vt:i4>
      </vt:variant>
      <vt:variant>
        <vt:i4>6</vt:i4>
      </vt:variant>
      <vt:variant>
        <vt:i4>0</vt:i4>
      </vt:variant>
      <vt:variant>
        <vt:i4>5</vt:i4>
      </vt:variant>
      <vt:variant>
        <vt:lpwstr>mailto:bernhardt.renata@uni-eszterhazy.hu</vt:lpwstr>
      </vt:variant>
      <vt:variant>
        <vt:lpwstr/>
      </vt:variant>
      <vt:variant>
        <vt:i4>3932191</vt:i4>
      </vt:variant>
      <vt:variant>
        <vt:i4>3</vt:i4>
      </vt:variant>
      <vt:variant>
        <vt:i4>0</vt:i4>
      </vt:variant>
      <vt:variant>
        <vt:i4>5</vt:i4>
      </vt:variant>
      <vt:variant>
        <vt:lpwstr>mailto:gal.judit@uni-eszterhazy.hu</vt:lpwstr>
      </vt:variant>
      <vt:variant>
        <vt:lpwstr/>
      </vt:variant>
      <vt:variant>
        <vt:i4>7143500</vt:i4>
      </vt:variant>
      <vt:variant>
        <vt:i4>0</vt:i4>
      </vt:variant>
      <vt:variant>
        <vt:i4>0</vt:i4>
      </vt:variant>
      <vt:variant>
        <vt:i4>5</vt:i4>
      </vt:variant>
      <vt:variant>
        <vt:lpwstr>mailto:mako.zita@uni-eszterhazy.hu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Sándor Zsuzsa</dc:creator>
  <cp:keywords/>
  <dc:description/>
  <cp:lastModifiedBy>minczer.timea</cp:lastModifiedBy>
  <cp:revision>2</cp:revision>
  <dcterms:created xsi:type="dcterms:W3CDTF">2023-09-13T13:06:00Z</dcterms:created>
  <dcterms:modified xsi:type="dcterms:W3CDTF">2023-09-13T13:06:00Z</dcterms:modified>
</cp:coreProperties>
</file>