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7CD7" w14:textId="77777777" w:rsidR="00B21D9E" w:rsidRPr="003E4CD4" w:rsidRDefault="00B21D9E" w:rsidP="003E4CD4">
      <w:pPr>
        <w:jc w:val="center"/>
        <w:rPr>
          <w:rFonts w:ascii="Times New Roman" w:hAnsi="Times New Roman" w:cs="Times New Roman"/>
        </w:rPr>
      </w:pPr>
      <w:r w:rsidRPr="003E4CD4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8CD5DCC" wp14:editId="6A26F77E">
            <wp:extent cx="3329940" cy="1571972"/>
            <wp:effectExtent l="0" t="0" r="381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01" b="31892"/>
                    <a:stretch/>
                  </pic:blipFill>
                  <pic:spPr bwMode="auto">
                    <a:xfrm>
                      <a:off x="0" y="0"/>
                      <a:ext cx="3355230" cy="158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C2DEB" w14:textId="77777777" w:rsidR="003E4CD4" w:rsidRPr="003E4CD4" w:rsidRDefault="003E4CD4" w:rsidP="003E4C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CD4">
        <w:rPr>
          <w:rFonts w:ascii="Times New Roman" w:hAnsi="Times New Roman" w:cs="Times New Roman"/>
          <w:sz w:val="28"/>
          <w:szCs w:val="28"/>
        </w:rPr>
        <w:t>GYAKORLATI ÚTMUTATÓ</w:t>
      </w:r>
    </w:p>
    <w:p w14:paraId="198A63EB" w14:textId="772E8AD2" w:rsidR="003E4CD4" w:rsidRPr="003E4CD4" w:rsidRDefault="003E4CD4" w:rsidP="003E4C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CD4">
        <w:rPr>
          <w:rFonts w:ascii="Times New Roman" w:hAnsi="Times New Roman" w:cs="Times New Roman"/>
          <w:sz w:val="28"/>
          <w:szCs w:val="28"/>
        </w:rPr>
        <w:t>A II. ÉVFOLYAM NAPPALI TAGOZAT</w:t>
      </w:r>
    </w:p>
    <w:p w14:paraId="6D27F626" w14:textId="77777777" w:rsidR="003E4CD4" w:rsidRPr="003E4CD4" w:rsidRDefault="003E4CD4" w:rsidP="003E4C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CD4">
        <w:rPr>
          <w:rFonts w:ascii="Times New Roman" w:hAnsi="Times New Roman" w:cs="Times New Roman"/>
          <w:sz w:val="28"/>
          <w:szCs w:val="28"/>
        </w:rPr>
        <w:t xml:space="preserve">ÓVODAPEDAGÓGIA SZAKOS HALLGATÓK </w:t>
      </w:r>
    </w:p>
    <w:p w14:paraId="311B1075" w14:textId="68A723BE" w:rsidR="003E4CD4" w:rsidRPr="003E4CD4" w:rsidRDefault="003E4CD4" w:rsidP="003E4C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CD4">
        <w:rPr>
          <w:rFonts w:ascii="Times New Roman" w:hAnsi="Times New Roman" w:cs="Times New Roman"/>
          <w:b/>
          <w:bCs/>
          <w:sz w:val="28"/>
          <w:szCs w:val="28"/>
        </w:rPr>
        <w:t>ÓVODAI TEVÉKENYSÉGEK ÖNÁLÓ IRÁNYÍTÁSA ÉS INTERAKCIÓK ELEMZÉSE 3.</w:t>
      </w:r>
      <w:r w:rsidRPr="003E4CD4">
        <w:rPr>
          <w:rFonts w:ascii="Times New Roman" w:hAnsi="Times New Roman" w:cs="Times New Roman"/>
          <w:i/>
          <w:sz w:val="28"/>
          <w:szCs w:val="28"/>
        </w:rPr>
        <w:t xml:space="preserve"> GYAKORLATÁNAK TELJESÍTÉSÉHEZ</w:t>
      </w:r>
    </w:p>
    <w:p w14:paraId="5B72A914" w14:textId="1411E6D9" w:rsidR="00B21D9E" w:rsidRPr="003E4CD4" w:rsidRDefault="003E4CD4" w:rsidP="003E4CD4">
      <w:pPr>
        <w:jc w:val="center"/>
        <w:rPr>
          <w:rFonts w:ascii="Times New Roman" w:hAnsi="Times New Roman" w:cs="Times New Roman"/>
          <w:sz w:val="36"/>
          <w:szCs w:val="36"/>
        </w:rPr>
      </w:pPr>
      <w:r w:rsidRPr="003E4CD4">
        <w:rPr>
          <w:rFonts w:ascii="Times New Roman" w:hAnsi="Times New Roman" w:cs="Times New Roman"/>
          <w:iCs/>
          <w:sz w:val="28"/>
          <w:szCs w:val="28"/>
        </w:rPr>
        <w:t>4. FÉLÉV</w:t>
      </w:r>
    </w:p>
    <w:p w14:paraId="5F83FE1C" w14:textId="77777777" w:rsidR="003E4CD4" w:rsidRPr="003E4CD4" w:rsidRDefault="003E4CD4" w:rsidP="003E4CD4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CD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Kedves Mentor Óvodapedagógus!</w:t>
      </w:r>
    </w:p>
    <w:p w14:paraId="65B87440" w14:textId="77777777" w:rsidR="003E4CD4" w:rsidRPr="003E4CD4" w:rsidRDefault="003E4CD4" w:rsidP="003E4CD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050B3A8" w14:textId="6B8AAA17" w:rsidR="003E4CD4" w:rsidRPr="003E4CD4" w:rsidRDefault="003E4CD4" w:rsidP="003E4C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elkövetkező időszakban a gyakorlati képzés résztvevőjeként Ön </w:t>
      </w:r>
      <w:r w:rsidR="00434E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lesz </w:t>
      </w:r>
      <w:r w:rsidRPr="003E4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óvodapedagógus hallgatók szakmai gyakorlatainak segítője. Részese annak a folyamatnak, melyben a hallgatók nevelési-oktatási intézménytípusokkal, az ott folyó munkával </w:t>
      </w:r>
      <w:r w:rsidR="00434E7B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3E4CD4">
        <w:rPr>
          <w:rFonts w:ascii="Times New Roman" w:eastAsia="Times New Roman" w:hAnsi="Times New Roman" w:cs="Times New Roman"/>
          <w:sz w:val="24"/>
          <w:szCs w:val="24"/>
          <w:lang w:eastAsia="hu-HU"/>
        </w:rPr>
        <w:t>ismerkednek és ennek a szép hivatásnak jövőbeni gyakorlására készülnek.</w:t>
      </w:r>
    </w:p>
    <w:p w14:paraId="63093043" w14:textId="77777777" w:rsidR="003E4CD4" w:rsidRPr="003E4CD4" w:rsidRDefault="003E4CD4" w:rsidP="003E4C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CD4">
        <w:rPr>
          <w:rFonts w:ascii="Times New Roman" w:eastAsia="Times New Roman" w:hAnsi="Times New Roman" w:cs="Times New Roman"/>
          <w:sz w:val="24"/>
          <w:szCs w:val="24"/>
          <w:lang w:eastAsia="hu-HU"/>
        </w:rPr>
        <w:t>A sokrétű képzési feladatot útmutatóval segítjük, amely információkat tartalmaz a félév szakmai gyakorlatával kapcsolatban.</w:t>
      </w:r>
    </w:p>
    <w:p w14:paraId="728D5A78" w14:textId="41AC1CCE" w:rsidR="003E4CD4" w:rsidRPr="003E4CD4" w:rsidRDefault="003E4CD4" w:rsidP="003E4CD4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CD4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az útmutató szerint járjon el</w:t>
      </w:r>
      <w:r w:rsidR="00434E7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E4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segítse az </w:t>
      </w:r>
      <w:proofErr w:type="spellStart"/>
      <w:r w:rsidRPr="003E4CD4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óvodapedagógus</w:t>
      </w:r>
      <w:proofErr w:type="spellEnd"/>
      <w:r w:rsidRPr="003E4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hallgatókat feladataik megvalósításában</w:t>
      </w:r>
      <w:r w:rsidR="00434E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3D4AF85" w14:textId="77777777" w:rsidR="003E4CD4" w:rsidRPr="003E4CD4" w:rsidRDefault="003E4CD4" w:rsidP="003E4CD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CD4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útmutatóban található információkon kívül bármilyen kérdésük merülne fel, tisztelettel állnak rendelkezésükre a gyakorlatvezető oktatók:</w:t>
      </w:r>
    </w:p>
    <w:p w14:paraId="015E59F6" w14:textId="77777777" w:rsidR="003E4CD4" w:rsidRPr="003E4CD4" w:rsidRDefault="003E4CD4" w:rsidP="003E4CD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ADE146" w14:textId="77777777" w:rsidR="003E4CD4" w:rsidRPr="003E4CD4" w:rsidRDefault="003E4CD4" w:rsidP="003E4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4C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Eszterházy Károly Katolikus Egyetem, Eger: </w:t>
      </w:r>
    </w:p>
    <w:p w14:paraId="78A80907" w14:textId="77777777" w:rsidR="003E4CD4" w:rsidRPr="003E4CD4" w:rsidRDefault="003E4CD4" w:rsidP="003E4CD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3E4C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Czapné dr. Makó Zita </w:t>
      </w:r>
      <w:hyperlink r:id="rId9" w:history="1">
        <w:r w:rsidRPr="003E4C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mako.zita@uni-eszterhazy.hu</w:t>
        </w:r>
      </w:hyperlink>
    </w:p>
    <w:p w14:paraId="616F4BA3" w14:textId="77777777" w:rsidR="003E4CD4" w:rsidRPr="003E4CD4" w:rsidRDefault="003E4CD4" w:rsidP="003E4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3E4C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Gál Judit:</w:t>
      </w:r>
      <w:r w:rsidRPr="003E4C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hyperlink r:id="rId10" w:history="1">
        <w:r w:rsidRPr="003E4C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gal.judit@uni-eszterhazy.hu</w:t>
        </w:r>
      </w:hyperlink>
    </w:p>
    <w:p w14:paraId="05B598A4" w14:textId="77777777" w:rsidR="003E4CD4" w:rsidRPr="003E4CD4" w:rsidRDefault="003E4CD4" w:rsidP="003E4CD4">
      <w:pPr>
        <w:tabs>
          <w:tab w:val="left" w:leader="dot" w:pos="8820"/>
        </w:tabs>
        <w:spacing w:after="0" w:line="36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2AD78B0" w14:textId="77777777" w:rsidR="003E4CD4" w:rsidRPr="003E4CD4" w:rsidRDefault="003E4CD4" w:rsidP="003E4CD4">
      <w:pPr>
        <w:tabs>
          <w:tab w:val="left" w:leader="dot" w:pos="8820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4C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Eszterházy Károly Katolikus Egyetem Jászberényi Campus, Jászberény</w:t>
      </w:r>
    </w:p>
    <w:p w14:paraId="73FBB8BF" w14:textId="77777777" w:rsidR="003E4CD4" w:rsidRPr="003E4CD4" w:rsidRDefault="003E4CD4" w:rsidP="003E4CD4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C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3E4C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Bernhardt</w:t>
      </w:r>
      <w:proofErr w:type="spellEnd"/>
      <w:r w:rsidRPr="003E4C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Renáta </w:t>
      </w:r>
      <w:hyperlink r:id="rId11" w:history="1">
        <w:r w:rsidRPr="003E4C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bernhardt.renata@uni-eszterhazy.hu</w:t>
        </w:r>
      </w:hyperlink>
      <w:r w:rsidRPr="003E4C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14:paraId="1AEB7C2A" w14:textId="77777777" w:rsidR="003E4CD4" w:rsidRPr="003E4CD4" w:rsidRDefault="003E4CD4" w:rsidP="003E4CD4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C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Magyar Ágnes </w:t>
      </w:r>
      <w:hyperlink r:id="rId12" w:history="1">
        <w:r w:rsidRPr="003E4CD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magyar.agnes@uni-eszterhazy.hu</w:t>
        </w:r>
      </w:hyperlink>
    </w:p>
    <w:p w14:paraId="44667372" w14:textId="40D8A5EB" w:rsidR="003E4CD4" w:rsidRPr="003E4CD4" w:rsidRDefault="003E4CD4">
      <w:pPr>
        <w:rPr>
          <w:rFonts w:ascii="Times New Roman" w:hAnsi="Times New Roman" w:cs="Times New Roman"/>
          <w:b/>
          <w:sz w:val="28"/>
          <w:szCs w:val="28"/>
        </w:rPr>
      </w:pPr>
      <w:r w:rsidRPr="003E4CD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5751B1" w14:textId="02D9ECC5" w:rsidR="00B21D9E" w:rsidRDefault="00B21D9E" w:rsidP="00B21D9E">
      <w:pPr>
        <w:pStyle w:val="Listaszerbekezds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CD4">
        <w:rPr>
          <w:rFonts w:ascii="Times New Roman" w:hAnsi="Times New Roman" w:cs="Times New Roman"/>
          <w:b/>
          <w:bCs/>
          <w:sz w:val="28"/>
          <w:szCs w:val="28"/>
        </w:rPr>
        <w:lastRenderedPageBreak/>
        <w:t>Általános tájékoztató</w:t>
      </w:r>
    </w:p>
    <w:p w14:paraId="10E7A3CF" w14:textId="77777777" w:rsidR="003E4CD4" w:rsidRPr="003E4CD4" w:rsidRDefault="003E4CD4" w:rsidP="003E4CD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5EE69" w14:textId="4E518499" w:rsidR="00B21D9E" w:rsidRPr="003E4CD4" w:rsidRDefault="00B21D9E" w:rsidP="003E4CD4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szakmai gyakorlati képzés programja az Óvodai Nevelés Országos Alapprogramjához és az alapképzésű óvodapedagógus szak képzési követelményeihez igazodik.</w:t>
      </w:r>
    </w:p>
    <w:p w14:paraId="25F7F668" w14:textId="339FE225" w:rsidR="00B21D9E" w:rsidRPr="003E4CD4" w:rsidRDefault="00B21D9E" w:rsidP="003E4CD4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</w:rPr>
        <w:t xml:space="preserve">Az </w:t>
      </w:r>
      <w:r w:rsidR="000A7055" w:rsidRPr="003E4CD4">
        <w:rPr>
          <w:rFonts w:ascii="Times New Roman" w:hAnsi="Times New Roman" w:cs="Times New Roman"/>
        </w:rPr>
        <w:t>EKKE-TÓKI</w:t>
      </w:r>
      <w:r w:rsidRPr="003E4CD4">
        <w:rPr>
          <w:rFonts w:ascii="Times New Roman" w:hAnsi="Times New Roman" w:cs="Times New Roman"/>
        </w:rPr>
        <w:t xml:space="preserve"> honlapján a gyakorlati program és a mellékletek</w:t>
      </w:r>
      <w:r w:rsidR="0070197F" w:rsidRPr="003E4CD4">
        <w:rPr>
          <w:rFonts w:ascii="Times New Roman" w:hAnsi="Times New Roman" w:cs="Times New Roman"/>
        </w:rPr>
        <w:t xml:space="preserve"> elérhető</w:t>
      </w:r>
      <w:r w:rsidR="003E4CD4" w:rsidRPr="003E4CD4">
        <w:rPr>
          <w:rFonts w:ascii="Times New Roman" w:hAnsi="Times New Roman" w:cs="Times New Roman"/>
        </w:rPr>
        <w:t>k.</w:t>
      </w:r>
    </w:p>
    <w:p w14:paraId="34B4B977" w14:textId="17B38188" w:rsidR="00B21D9E" w:rsidRPr="003E4CD4" w:rsidRDefault="00B21D9E" w:rsidP="003E4CD4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szakmai gyakorlati képzés követelményeit és formáit meghatározó cél: az elméleti ismeretek gyakorlati alkalmazásának megvalósítása</w:t>
      </w:r>
      <w:r w:rsidR="00FA398F" w:rsidRPr="003E4CD4">
        <w:rPr>
          <w:rFonts w:ascii="Times New Roman" w:hAnsi="Times New Roman" w:cs="Times New Roman"/>
          <w:sz w:val="24"/>
          <w:szCs w:val="24"/>
        </w:rPr>
        <w:t>, a pedagógiai módszerek hatékonyságának elsajátítása, a gyermekekkel történő egyéni és csoportos bánásmód lehetőségeinek alkalmazása.</w:t>
      </w:r>
    </w:p>
    <w:p w14:paraId="143BE13A" w14:textId="4772D0A8" w:rsidR="00B21D9E" w:rsidRPr="003E4CD4" w:rsidRDefault="00B21D9E" w:rsidP="003E4CD4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A jelenlétet a Hallgatói Követelményrendszer szabályozza </w:t>
      </w:r>
      <w:hyperlink r:id="rId13" w:history="1">
        <w:r w:rsidR="003E4CD4" w:rsidRPr="003E4CD4">
          <w:rPr>
            <w:rStyle w:val="Hiperhivatkozs"/>
            <w:rFonts w:ascii="Times New Roman" w:hAnsi="Times New Roman" w:cs="Times New Roman"/>
          </w:rPr>
          <w:t>https://uni-eszterhazy.hu/api/media/file/2f72c53511bd945b608e85a5eed55618d981aa27</w:t>
        </w:r>
      </w:hyperlink>
    </w:p>
    <w:p w14:paraId="48A2A6B6" w14:textId="7D5D048D" w:rsidR="004872A3" w:rsidRPr="003E4CD4" w:rsidRDefault="004872A3" w:rsidP="003E4CD4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hallgató a</w:t>
      </w:r>
      <w:r w:rsidR="000817E9" w:rsidRPr="003E4CD4">
        <w:rPr>
          <w:rFonts w:ascii="Times New Roman" w:hAnsi="Times New Roman" w:cs="Times New Roman"/>
          <w:sz w:val="24"/>
          <w:szCs w:val="24"/>
        </w:rPr>
        <w:t xml:space="preserve">z egyéni és csoportos </w:t>
      </w:r>
      <w:r w:rsidRPr="003E4CD4">
        <w:rPr>
          <w:rFonts w:ascii="Times New Roman" w:hAnsi="Times New Roman" w:cs="Times New Roman"/>
          <w:sz w:val="24"/>
          <w:szCs w:val="24"/>
        </w:rPr>
        <w:t xml:space="preserve">szakmai gyakorlatának helyszínéről és a mentorpedagógus adatairól </w:t>
      </w:r>
      <w:r w:rsidR="00524752">
        <w:rPr>
          <w:rFonts w:ascii="Times New Roman" w:hAnsi="Times New Roman" w:cs="Times New Roman"/>
          <w:sz w:val="24"/>
          <w:szCs w:val="24"/>
        </w:rPr>
        <w:t>„</w:t>
      </w:r>
      <w:r w:rsidR="00434E7B" w:rsidRPr="00524752">
        <w:rPr>
          <w:rFonts w:ascii="Times New Roman" w:hAnsi="Times New Roman" w:cs="Times New Roman"/>
          <w:sz w:val="24"/>
          <w:szCs w:val="24"/>
        </w:rPr>
        <w:t xml:space="preserve">Az </w:t>
      </w:r>
      <w:r w:rsidRPr="00524752">
        <w:rPr>
          <w:rFonts w:ascii="Times New Roman" w:hAnsi="Times New Roman" w:cs="Times New Roman"/>
          <w:sz w:val="24"/>
          <w:szCs w:val="24"/>
        </w:rPr>
        <w:t>óvodai tevékenységek önálló irányítása és interakciók elemzése</w:t>
      </w:r>
      <w:r w:rsidR="00524752">
        <w:rPr>
          <w:rFonts w:ascii="Times New Roman" w:hAnsi="Times New Roman" w:cs="Times New Roman"/>
          <w:sz w:val="24"/>
          <w:szCs w:val="24"/>
        </w:rPr>
        <w:t>”</w:t>
      </w:r>
      <w:r w:rsidRPr="003E4CD4">
        <w:rPr>
          <w:rFonts w:ascii="Times New Roman" w:hAnsi="Times New Roman" w:cs="Times New Roman"/>
          <w:sz w:val="24"/>
          <w:szCs w:val="24"/>
        </w:rPr>
        <w:t xml:space="preserve"> c. tárgy első megbeszélésén kap tájékoztatást.</w:t>
      </w:r>
    </w:p>
    <w:p w14:paraId="583C1D20" w14:textId="62E5F9BC" w:rsidR="00B21D9E" w:rsidRPr="003E4CD4" w:rsidRDefault="00B21D9E" w:rsidP="003E4CD4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Az óvodai gyakorlat megkezdésének feltétele az egészségügyi alkalmasságról szóló orvosi igazolás bemutatása</w:t>
      </w:r>
      <w:r w:rsidR="00434E7B">
        <w:rPr>
          <w:rFonts w:ascii="Times New Roman" w:hAnsi="Times New Roman" w:cs="Times New Roman"/>
          <w:sz w:val="24"/>
          <w:szCs w:val="24"/>
        </w:rPr>
        <w:t>.</w:t>
      </w:r>
    </w:p>
    <w:p w14:paraId="12B7C151" w14:textId="12A6EF2A" w:rsidR="000A7055" w:rsidRPr="003E4CD4" w:rsidRDefault="000A7055" w:rsidP="003E4CD4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A hallgató </w:t>
      </w:r>
      <w:r w:rsidR="000817E9" w:rsidRPr="003E4CD4">
        <w:rPr>
          <w:rFonts w:ascii="Times New Roman" w:hAnsi="Times New Roman" w:cs="Times New Roman"/>
          <w:sz w:val="24"/>
          <w:szCs w:val="24"/>
        </w:rPr>
        <w:t xml:space="preserve">egyéni és csoportos gyakorlat során megvalósuló </w:t>
      </w:r>
      <w:r w:rsidRPr="003E4CD4">
        <w:rPr>
          <w:rFonts w:ascii="Times New Roman" w:hAnsi="Times New Roman" w:cs="Times New Roman"/>
          <w:sz w:val="24"/>
          <w:szCs w:val="24"/>
        </w:rPr>
        <w:t>képzésé</w:t>
      </w:r>
      <w:r w:rsidR="004872A3" w:rsidRPr="003E4CD4">
        <w:rPr>
          <w:rFonts w:ascii="Times New Roman" w:hAnsi="Times New Roman" w:cs="Times New Roman"/>
          <w:sz w:val="24"/>
          <w:szCs w:val="24"/>
        </w:rPr>
        <w:t xml:space="preserve">t a mentorpedagógus segíti, jelenlétét ellenőrzi és igazolja a </w:t>
      </w:r>
      <w:r w:rsidR="00434E7B" w:rsidRPr="00524752">
        <w:rPr>
          <w:rFonts w:ascii="Times New Roman" w:hAnsi="Times New Roman" w:cs="Times New Roman"/>
          <w:sz w:val="24"/>
          <w:szCs w:val="24"/>
        </w:rPr>
        <w:t>J</w:t>
      </w:r>
      <w:r w:rsidR="004872A3" w:rsidRPr="00524752">
        <w:rPr>
          <w:rFonts w:ascii="Times New Roman" w:hAnsi="Times New Roman" w:cs="Times New Roman"/>
          <w:sz w:val="24"/>
          <w:szCs w:val="24"/>
        </w:rPr>
        <w:t>elenléti ív</w:t>
      </w:r>
      <w:r w:rsidR="004872A3" w:rsidRPr="003E4CD4">
        <w:rPr>
          <w:rFonts w:ascii="Times New Roman" w:hAnsi="Times New Roman" w:cs="Times New Roman"/>
          <w:sz w:val="24"/>
          <w:szCs w:val="24"/>
        </w:rPr>
        <w:t xml:space="preserve"> c. dokumentummal</w:t>
      </w:r>
      <w:r w:rsidR="00CD326D" w:rsidRPr="003E4CD4">
        <w:rPr>
          <w:rFonts w:ascii="Times New Roman" w:hAnsi="Times New Roman" w:cs="Times New Roman"/>
          <w:sz w:val="24"/>
          <w:szCs w:val="24"/>
        </w:rPr>
        <w:t>.</w:t>
      </w:r>
    </w:p>
    <w:p w14:paraId="655B0E4F" w14:textId="765395F5" w:rsidR="00FF31F8" w:rsidRPr="003E4CD4" w:rsidRDefault="00FF31F8" w:rsidP="003E4CD4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A szakmai gyakorlaton történő 2 hetes egyéni és 10 alkalmas csoportos részvétel kötelező a félév teljesítéséhez. </w:t>
      </w:r>
      <w:r w:rsidR="00434E7B">
        <w:rPr>
          <w:rFonts w:ascii="Times New Roman" w:hAnsi="Times New Roman" w:cs="Times New Roman"/>
          <w:sz w:val="24"/>
          <w:szCs w:val="24"/>
        </w:rPr>
        <w:t xml:space="preserve">A hallgató </w:t>
      </w:r>
      <w:proofErr w:type="gramStart"/>
      <w:r w:rsidR="00434E7B">
        <w:rPr>
          <w:rFonts w:ascii="Times New Roman" w:hAnsi="Times New Roman" w:cs="Times New Roman"/>
          <w:sz w:val="24"/>
          <w:szCs w:val="24"/>
        </w:rPr>
        <w:t xml:space="preserve">betegsége </w:t>
      </w:r>
      <w:r w:rsidRPr="003E4CD4">
        <w:rPr>
          <w:rFonts w:ascii="Times New Roman" w:hAnsi="Times New Roman" w:cs="Times New Roman"/>
          <w:sz w:val="24"/>
          <w:szCs w:val="24"/>
        </w:rPr>
        <w:t xml:space="preserve"> esetén</w:t>
      </w:r>
      <w:proofErr w:type="gramEnd"/>
      <w:r w:rsidRPr="003E4CD4">
        <w:rPr>
          <w:rFonts w:ascii="Times New Roman" w:hAnsi="Times New Roman" w:cs="Times New Roman"/>
          <w:sz w:val="24"/>
          <w:szCs w:val="24"/>
        </w:rPr>
        <w:t xml:space="preserve"> távolmaradását 7.30-ig jeleznie kell a mentorpedagógusnak és gondoskodnia kell a hiányzó napok pótlásáról.</w:t>
      </w:r>
    </w:p>
    <w:p w14:paraId="1536312A" w14:textId="259E930A" w:rsidR="00B21D9E" w:rsidRPr="003E4CD4" w:rsidRDefault="00B21D9E" w:rsidP="003E4CD4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A hallgató </w:t>
      </w:r>
      <w:r w:rsidR="004872A3" w:rsidRPr="003E4CD4">
        <w:rPr>
          <w:rFonts w:ascii="Times New Roman" w:hAnsi="Times New Roman" w:cs="Times New Roman"/>
          <w:sz w:val="24"/>
          <w:szCs w:val="24"/>
        </w:rPr>
        <w:t>a</w:t>
      </w:r>
      <w:r w:rsidR="000817E9" w:rsidRPr="003E4CD4">
        <w:rPr>
          <w:rFonts w:ascii="Times New Roman" w:hAnsi="Times New Roman" w:cs="Times New Roman"/>
          <w:sz w:val="24"/>
          <w:szCs w:val="24"/>
        </w:rPr>
        <w:t>z egyéni</w:t>
      </w:r>
      <w:r w:rsidR="004872A3" w:rsidRPr="003E4CD4">
        <w:rPr>
          <w:rFonts w:ascii="Times New Roman" w:hAnsi="Times New Roman" w:cs="Times New Roman"/>
          <w:sz w:val="24"/>
          <w:szCs w:val="24"/>
        </w:rPr>
        <w:t xml:space="preserve"> 2</w:t>
      </w:r>
      <w:r w:rsidRPr="003E4CD4">
        <w:rPr>
          <w:rFonts w:ascii="Times New Roman" w:hAnsi="Times New Roman" w:cs="Times New Roman"/>
          <w:sz w:val="24"/>
          <w:szCs w:val="24"/>
        </w:rPr>
        <w:t xml:space="preserve"> hetes gyakorlatá</w:t>
      </w:r>
      <w:r w:rsidR="004872A3" w:rsidRPr="003E4CD4">
        <w:rPr>
          <w:rFonts w:ascii="Times New Roman" w:hAnsi="Times New Roman" w:cs="Times New Roman"/>
          <w:sz w:val="24"/>
          <w:szCs w:val="24"/>
        </w:rPr>
        <w:t>nak menetét a szakmai gyakorlat programjának leírá</w:t>
      </w:r>
      <w:r w:rsidR="000817E9" w:rsidRPr="003E4CD4">
        <w:rPr>
          <w:rFonts w:ascii="Times New Roman" w:hAnsi="Times New Roman" w:cs="Times New Roman"/>
          <w:sz w:val="24"/>
          <w:szCs w:val="24"/>
        </w:rPr>
        <w:t>sa alapján</w:t>
      </w:r>
      <w:r w:rsidR="00CD326D" w:rsidRPr="003E4CD4">
        <w:rPr>
          <w:rFonts w:ascii="Times New Roman" w:hAnsi="Times New Roman" w:cs="Times New Roman"/>
          <w:sz w:val="24"/>
          <w:szCs w:val="24"/>
        </w:rPr>
        <w:t xml:space="preserve"> végzi és gyakorlatának dokumentációját a pedagógiai naplóban </w:t>
      </w:r>
      <w:r w:rsidR="000817E9" w:rsidRPr="003E4CD4">
        <w:rPr>
          <w:rFonts w:ascii="Times New Roman" w:hAnsi="Times New Roman" w:cs="Times New Roman"/>
          <w:sz w:val="24"/>
          <w:szCs w:val="24"/>
        </w:rPr>
        <w:t>rögzíti</w:t>
      </w:r>
      <w:r w:rsidR="00DD7C80" w:rsidRPr="003E4CD4">
        <w:rPr>
          <w:rFonts w:ascii="Times New Roman" w:hAnsi="Times New Roman" w:cs="Times New Roman"/>
          <w:sz w:val="24"/>
          <w:szCs w:val="24"/>
        </w:rPr>
        <w:t xml:space="preserve"> a </w:t>
      </w:r>
      <w:r w:rsidR="00DD7C80" w:rsidRPr="00524752">
        <w:rPr>
          <w:rFonts w:ascii="Times New Roman" w:hAnsi="Times New Roman" w:cs="Times New Roman"/>
          <w:sz w:val="24"/>
          <w:szCs w:val="24"/>
        </w:rPr>
        <w:t>Pedagógiai napló tartalma</w:t>
      </w:r>
      <w:r w:rsidR="00DD7C80" w:rsidRPr="003E4CD4">
        <w:rPr>
          <w:rFonts w:ascii="Times New Roman" w:hAnsi="Times New Roman" w:cs="Times New Roman"/>
          <w:sz w:val="24"/>
          <w:szCs w:val="24"/>
        </w:rPr>
        <w:t xml:space="preserve"> c. leírás alapján. </w:t>
      </w:r>
      <w:r w:rsidR="000817E9" w:rsidRPr="003E4CD4">
        <w:rPr>
          <w:rFonts w:ascii="Times New Roman" w:hAnsi="Times New Roman" w:cs="Times New Roman"/>
          <w:sz w:val="24"/>
          <w:szCs w:val="24"/>
        </w:rPr>
        <w:t xml:space="preserve">A pedagógiai naplót a mentorpedagógusnak és a gyakorlatvezető oktatónak </w:t>
      </w:r>
      <w:r w:rsidR="00DD7C80" w:rsidRPr="003E4CD4">
        <w:rPr>
          <w:rFonts w:ascii="Times New Roman" w:hAnsi="Times New Roman" w:cs="Times New Roman"/>
          <w:sz w:val="24"/>
          <w:szCs w:val="24"/>
        </w:rPr>
        <w:t xml:space="preserve">a hallgató </w:t>
      </w:r>
      <w:r w:rsidR="000817E9" w:rsidRPr="003E4CD4">
        <w:rPr>
          <w:rFonts w:ascii="Times New Roman" w:hAnsi="Times New Roman" w:cs="Times New Roman"/>
          <w:sz w:val="24"/>
          <w:szCs w:val="24"/>
        </w:rPr>
        <w:t>köteles megküldeni a gyakorlat befejezését követő 2 héten belül</w:t>
      </w:r>
      <w:bookmarkStart w:id="0" w:name="_Hlk127686737"/>
      <w:r w:rsidR="0070197F" w:rsidRPr="003E4CD4">
        <w:rPr>
          <w:rFonts w:ascii="Times New Roman" w:hAnsi="Times New Roman" w:cs="Times New Roman"/>
          <w:sz w:val="24"/>
          <w:szCs w:val="24"/>
        </w:rPr>
        <w:t xml:space="preserve">, </w:t>
      </w:r>
      <w:r w:rsidR="003F43AB">
        <w:rPr>
          <w:rFonts w:ascii="Times New Roman" w:hAnsi="Times New Roman" w:cs="Times New Roman"/>
          <w:sz w:val="24"/>
          <w:szCs w:val="24"/>
        </w:rPr>
        <w:t>valamint feltölteni a Pegazus felületre.</w:t>
      </w:r>
      <w:bookmarkEnd w:id="0"/>
    </w:p>
    <w:p w14:paraId="45E32955" w14:textId="4E187D2F" w:rsidR="00FF31F8" w:rsidRPr="003E4CD4" w:rsidRDefault="00FF31F8" w:rsidP="003E4CD4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csoportos gyakorlat során elvégzendő megfigyeléseket a hallgató a csoportos gyakorlati naplóban dokumentálja, melyet az utolsó csoportos gyakorlatot követő 2 héten belül köteles megküldeni a mentorpedagógus és a gyakorlatvezető oktató számára</w:t>
      </w:r>
      <w:r w:rsidR="003F43AB">
        <w:rPr>
          <w:rFonts w:ascii="Times New Roman" w:hAnsi="Times New Roman" w:cs="Times New Roman"/>
          <w:sz w:val="24"/>
          <w:szCs w:val="24"/>
        </w:rPr>
        <w:t>, valamint feltölteni a Pegazus felületre.</w:t>
      </w:r>
    </w:p>
    <w:p w14:paraId="7D5CC75E" w14:textId="629C951B" w:rsidR="00B21D9E" w:rsidRPr="003E4CD4" w:rsidRDefault="00B21D9E" w:rsidP="003E4CD4">
      <w:pPr>
        <w:pStyle w:val="Listaszerbekezds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A hallgató a munkavégzést segítő, megfelelő öltözékével és kulturált magatartásával biztosítja a szakmai tevékenységének igényességét. </w:t>
      </w:r>
      <w:r w:rsidR="00B131E5" w:rsidRPr="003E4CD4">
        <w:rPr>
          <w:rFonts w:ascii="Times New Roman" w:hAnsi="Times New Roman" w:cs="Times New Roman"/>
          <w:sz w:val="24"/>
          <w:szCs w:val="24"/>
        </w:rPr>
        <w:t>Nem megfelelő magatartás esetén a hallgató kizárható a gyakorlat teljesítéséből, melyet a mentorpedagógus jelez az EKKE-TÓKI intézet igazgatójának.</w:t>
      </w:r>
    </w:p>
    <w:p w14:paraId="2D93B7C3" w14:textId="26971F50" w:rsidR="00DE0843" w:rsidRPr="003E4CD4" w:rsidRDefault="00B21D9E" w:rsidP="003E4CD4">
      <w:pPr>
        <w:pStyle w:val="Listaszerbekezds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A </w:t>
      </w:r>
      <w:r w:rsidR="000817E9" w:rsidRPr="003E4CD4">
        <w:rPr>
          <w:rFonts w:ascii="Times New Roman" w:hAnsi="Times New Roman" w:cs="Times New Roman"/>
          <w:sz w:val="24"/>
          <w:szCs w:val="24"/>
        </w:rPr>
        <w:t xml:space="preserve">csoportos és egyéni </w:t>
      </w:r>
      <w:r w:rsidRPr="003E4CD4">
        <w:rPr>
          <w:rFonts w:ascii="Times New Roman" w:hAnsi="Times New Roman" w:cs="Times New Roman"/>
          <w:sz w:val="24"/>
          <w:szCs w:val="24"/>
        </w:rPr>
        <w:t>gyakorlat</w:t>
      </w:r>
      <w:r w:rsidR="000817E9" w:rsidRPr="003E4CD4">
        <w:rPr>
          <w:rFonts w:ascii="Times New Roman" w:hAnsi="Times New Roman" w:cs="Times New Roman"/>
          <w:sz w:val="24"/>
          <w:szCs w:val="24"/>
        </w:rPr>
        <w:t xml:space="preserve"> során, a hallgató</w:t>
      </w:r>
      <w:r w:rsidRPr="003E4CD4">
        <w:rPr>
          <w:rFonts w:ascii="Times New Roman" w:hAnsi="Times New Roman" w:cs="Times New Roman"/>
          <w:sz w:val="24"/>
          <w:szCs w:val="24"/>
        </w:rPr>
        <w:t xml:space="preserve"> </w:t>
      </w:r>
      <w:r w:rsidR="000817E9" w:rsidRPr="003E4CD4">
        <w:rPr>
          <w:rFonts w:ascii="Times New Roman" w:hAnsi="Times New Roman" w:cs="Times New Roman"/>
          <w:sz w:val="24"/>
          <w:szCs w:val="24"/>
        </w:rPr>
        <w:t xml:space="preserve">az óvodapedagógusi munkában </w:t>
      </w:r>
      <w:r w:rsidRPr="003E4CD4">
        <w:rPr>
          <w:rFonts w:ascii="Times New Roman" w:hAnsi="Times New Roman" w:cs="Times New Roman"/>
          <w:sz w:val="24"/>
          <w:szCs w:val="24"/>
        </w:rPr>
        <w:t>mobiltelefon használatának mellőzésével vesz részt</w:t>
      </w:r>
      <w:r w:rsidR="000817E9" w:rsidRPr="003E4CD4">
        <w:rPr>
          <w:rFonts w:ascii="Times New Roman" w:hAnsi="Times New Roman" w:cs="Times New Roman"/>
          <w:sz w:val="24"/>
          <w:szCs w:val="24"/>
        </w:rPr>
        <w:t>.</w:t>
      </w:r>
    </w:p>
    <w:p w14:paraId="0E990D04" w14:textId="728EEB64" w:rsidR="00FF31F8" w:rsidRPr="003E4CD4" w:rsidRDefault="00FF31F8" w:rsidP="003E4CD4">
      <w:pPr>
        <w:pStyle w:val="Listaszerbekezds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Az egyéni szakmai gyakorlat megkezdése előtt a hallgató vegye fel a kapcsolatot a leendő mentorpedagógussal, lehetőség szerint ismerje meg a csoport szokás és szabályrendszerét, tájékozódjon a csoportról a csoportprofil alapján. Ismerje meg az óvoda házirendjét.</w:t>
      </w:r>
    </w:p>
    <w:p w14:paraId="6EF2C4FF" w14:textId="1D5F1936" w:rsidR="00DD7C80" w:rsidRPr="003E4CD4" w:rsidRDefault="00DD7C80" w:rsidP="003E4CD4">
      <w:pPr>
        <w:pStyle w:val="Listaszerbekezds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hallgató a csoportos gyakorlatok során a mentorpedagógus által kialakított formában vesz részt a folyamatos napirendben.</w:t>
      </w:r>
    </w:p>
    <w:p w14:paraId="6456F11A" w14:textId="216863B3" w:rsidR="00DD7C80" w:rsidRPr="003E4CD4" w:rsidRDefault="00FA398F" w:rsidP="003E4CD4">
      <w:pPr>
        <w:pStyle w:val="Listaszerbekezds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csoportos és egyéni gyakorlat záró minősítését a mentorpedagógus adja</w:t>
      </w:r>
      <w:r w:rsidR="00434E7B">
        <w:rPr>
          <w:rFonts w:ascii="Times New Roman" w:hAnsi="Times New Roman" w:cs="Times New Roman"/>
          <w:sz w:val="24"/>
          <w:szCs w:val="24"/>
        </w:rPr>
        <w:t>,</w:t>
      </w:r>
      <w:r w:rsidRPr="003E4CD4">
        <w:rPr>
          <w:rFonts w:ascii="Times New Roman" w:hAnsi="Times New Roman" w:cs="Times New Roman"/>
          <w:sz w:val="24"/>
          <w:szCs w:val="24"/>
        </w:rPr>
        <w:t xml:space="preserve"> és a gyakorlatvezető oktatóval egyeztetve a gyakorlatvezető oktató bejegyzi a </w:t>
      </w:r>
      <w:proofErr w:type="spellStart"/>
      <w:r w:rsidRPr="003E4CD4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3E4CD4">
        <w:rPr>
          <w:rFonts w:ascii="Times New Roman" w:hAnsi="Times New Roman" w:cs="Times New Roman"/>
          <w:sz w:val="24"/>
          <w:szCs w:val="24"/>
        </w:rPr>
        <w:t xml:space="preserve"> rendszerbe.</w:t>
      </w:r>
    </w:p>
    <w:p w14:paraId="15C360EE" w14:textId="036A3D7E" w:rsidR="00DC7509" w:rsidRPr="003E4CD4" w:rsidRDefault="00DC7509" w:rsidP="00DC75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11B73" w14:textId="308A95A8" w:rsidR="00DC7509" w:rsidRPr="003E4CD4" w:rsidRDefault="00DC7509" w:rsidP="00DC7509">
      <w:pPr>
        <w:pStyle w:val="Listaszerbekezds"/>
        <w:numPr>
          <w:ilvl w:val="0"/>
          <w:numId w:val="3"/>
        </w:num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Az óvodapedagógus szak gyakorlati képzési rendszere </w:t>
      </w:r>
    </w:p>
    <w:p w14:paraId="71F6D27B" w14:textId="6447E4B7" w:rsidR="00DC7509" w:rsidRDefault="00DC7509" w:rsidP="00DC7509">
      <w:pPr>
        <w:spacing w:line="288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D4">
        <w:rPr>
          <w:rFonts w:ascii="Times New Roman" w:hAnsi="Times New Roman" w:cs="Times New Roman"/>
          <w:b/>
          <w:sz w:val="28"/>
          <w:szCs w:val="28"/>
        </w:rPr>
        <w:t>2022/2023 Mintatanterv szerint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1154"/>
        <w:gridCol w:w="1150"/>
        <w:gridCol w:w="1150"/>
        <w:gridCol w:w="1150"/>
        <w:gridCol w:w="1232"/>
        <w:gridCol w:w="871"/>
        <w:gridCol w:w="409"/>
        <w:gridCol w:w="415"/>
      </w:tblGrid>
      <w:tr w:rsidR="003F43AB" w:rsidRPr="000121ED" w14:paraId="12753975" w14:textId="77777777" w:rsidTr="000121ED">
        <w:trPr>
          <w:cantSplit/>
          <w:trHeight w:val="336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B42AA" w14:textId="77777777" w:rsidR="003F43AB" w:rsidRPr="000121ED" w:rsidRDefault="003F43AB" w:rsidP="000121E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793FBC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108EF02F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56A0E93B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76205213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14:paraId="50F99458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11BCCE1C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CF5B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8E9EF6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3F43AB" w:rsidRPr="000121ED" w14:paraId="108317EB" w14:textId="77777777" w:rsidTr="000121ED">
        <w:trPr>
          <w:cantSplit/>
          <w:trHeight w:val="336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9FB2C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Tájékozódás és megfigyelés az óvodai életben NBP_OV545G2 </w:t>
            </w:r>
            <w:r w:rsidRPr="000121ED">
              <w:rPr>
                <w:rFonts w:ascii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3958D45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b/>
                <w:sz w:val="20"/>
                <w:szCs w:val="20"/>
              </w:rPr>
              <w:t>nappali</w:t>
            </w: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595215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csoportos :</w:t>
            </w:r>
            <w:proofErr w:type="gramEnd"/>
          </w:p>
          <w:p w14:paraId="4CAEA414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5 nap</w:t>
            </w:r>
          </w:p>
          <w:p w14:paraId="62D972CC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(30 óra)</w:t>
            </w:r>
          </w:p>
          <w:p w14:paraId="4B15ECA7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b/>
                <w:sz w:val="20"/>
                <w:szCs w:val="20"/>
              </w:rPr>
              <w:t>levelező</w:t>
            </w: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2495C4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 csoportos: </w:t>
            </w:r>
          </w:p>
          <w:p w14:paraId="4D92448A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3 nap</w:t>
            </w:r>
          </w:p>
          <w:p w14:paraId="7F5C2EC8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(18 óra)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0E7BA7E5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38E4ABC6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379E8B85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14:paraId="585B36D2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3E52F766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C71E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  <w:t xml:space="preserve">2 </w:t>
            </w:r>
            <w:proofErr w:type="spellStart"/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88932E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proofErr w:type="spellStart"/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3F43AB" w:rsidRPr="000121ED" w14:paraId="5EFA1102" w14:textId="77777777" w:rsidTr="000121ED">
        <w:trPr>
          <w:cantSplit/>
          <w:trHeight w:val="336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393B6F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Óvodai </w:t>
            </w:r>
          </w:p>
          <w:p w14:paraId="7EA9D97A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tevékenységek </w:t>
            </w:r>
          </w:p>
          <w:p w14:paraId="55091A73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önálló irányítása és interakciók </w:t>
            </w:r>
          </w:p>
          <w:p w14:paraId="594894CD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elemzése 1. NBP_OV540G4 </w:t>
            </w:r>
          </w:p>
          <w:p w14:paraId="5081734F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1317AB0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C7560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546FA9A2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b/>
                <w:sz w:val="20"/>
                <w:szCs w:val="20"/>
              </w:rPr>
              <w:t>nappali</w:t>
            </w: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CB89CF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egyéni:</w:t>
            </w:r>
          </w:p>
          <w:p w14:paraId="4D72C1DC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10 nap</w:t>
            </w:r>
          </w:p>
          <w:p w14:paraId="4683F1D5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4EE15B35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csoportos:</w:t>
            </w:r>
          </w:p>
          <w:p w14:paraId="3674F07F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36 óra</w:t>
            </w:r>
          </w:p>
          <w:p w14:paraId="3F3B15B9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b/>
                <w:sz w:val="20"/>
                <w:szCs w:val="20"/>
              </w:rPr>
              <w:t>levelező</w:t>
            </w: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BD2F06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egyéni:</w:t>
            </w:r>
          </w:p>
          <w:p w14:paraId="6CC1EAB2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5 nap</w:t>
            </w:r>
          </w:p>
          <w:p w14:paraId="66558F9F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(30 óra) </w:t>
            </w:r>
          </w:p>
          <w:p w14:paraId="7B73A265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csoportos:</w:t>
            </w:r>
          </w:p>
          <w:p w14:paraId="1E2A0284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18 óra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4CAF4550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7B02F336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14:paraId="3B396710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2433A1D0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6999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  <w:t xml:space="preserve">4 </w:t>
            </w:r>
            <w:proofErr w:type="spellStart"/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705E6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proofErr w:type="spellStart"/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3F43AB" w:rsidRPr="000121ED" w14:paraId="1C6C3082" w14:textId="77777777" w:rsidTr="000121ED">
        <w:trPr>
          <w:cantSplit/>
          <w:trHeight w:val="336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B6C5E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  <w:t>Óvodai tevékenységek önálló irányítása és interakciók elemzése 2.</w:t>
            </w:r>
          </w:p>
          <w:p w14:paraId="4629288A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  <w:t>NBP_OV541G4</w:t>
            </w:r>
          </w:p>
          <w:p w14:paraId="34052088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3BDD88C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65295636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7DDD5045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nappali</w:t>
            </w: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E5D7488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egyéni:</w:t>
            </w:r>
          </w:p>
          <w:p w14:paraId="524C5CD9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nap </w:t>
            </w:r>
          </w:p>
          <w:p w14:paraId="5692C9B2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(60 óra) </w:t>
            </w:r>
          </w:p>
          <w:p w14:paraId="58509BD6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csoportos:</w:t>
            </w:r>
          </w:p>
          <w:p w14:paraId="27774958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óra</w:t>
            </w:r>
          </w:p>
          <w:p w14:paraId="26457E53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levelező</w:t>
            </w: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30C0952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egyéni:</w:t>
            </w:r>
          </w:p>
          <w:p w14:paraId="0FCE8075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nap</w:t>
            </w:r>
          </w:p>
          <w:p w14:paraId="0022D10A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(30 óra); </w:t>
            </w:r>
          </w:p>
          <w:p w14:paraId="52BA1984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csoportos:</w:t>
            </w:r>
          </w:p>
          <w:p w14:paraId="4871AF3A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óra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4C5C16DE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14:paraId="03E6117A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2C392C18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6618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highlight w:val="yellow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x-none" w:eastAsia="x-none"/>
              </w:rPr>
              <w:t xml:space="preserve">4 </w:t>
            </w:r>
            <w:proofErr w:type="spellStart"/>
            <w:r w:rsidRPr="000121ED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2643D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</w:pPr>
            <w:proofErr w:type="spellStart"/>
            <w:r w:rsidRPr="000121E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3F43AB" w:rsidRPr="000121ED" w14:paraId="144B29C6" w14:textId="77777777" w:rsidTr="000121ED">
        <w:trPr>
          <w:cantSplit/>
          <w:trHeight w:val="336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DB57A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  <w:t>Óvodai tevékenységek önálló irányítása és interakciók elemzése 3.</w:t>
            </w:r>
          </w:p>
          <w:p w14:paraId="407809BF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  <w:t>NBP_OV542G5</w:t>
            </w:r>
          </w:p>
          <w:p w14:paraId="581ACB1D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6EEF280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67D9DF9B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2C64259C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1903A585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nappali</w:t>
            </w: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3BF19C9C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egyéni:</w:t>
            </w:r>
          </w:p>
          <w:p w14:paraId="3F11D67A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10 nap </w:t>
            </w:r>
          </w:p>
          <w:p w14:paraId="2A5DDCF0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(60 óra) </w:t>
            </w:r>
          </w:p>
          <w:p w14:paraId="6DF1BC20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csoportos:</w:t>
            </w:r>
          </w:p>
          <w:p w14:paraId="6DCB08C4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 óra</w:t>
            </w:r>
          </w:p>
          <w:p w14:paraId="211C2BD6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levelező</w:t>
            </w: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50CA621F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egyéni:</w:t>
            </w:r>
          </w:p>
          <w:p w14:paraId="7F230DA2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nap</w:t>
            </w:r>
          </w:p>
          <w:p w14:paraId="7ECEFFE7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(30 óra); </w:t>
            </w:r>
          </w:p>
          <w:p w14:paraId="663C2B17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csoportos:</w:t>
            </w:r>
          </w:p>
          <w:p w14:paraId="2D4DFA08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 óra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14:paraId="237DD53B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2D6A077C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BB9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highlight w:val="yellow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val="x-none" w:eastAsia="x-none"/>
              </w:rPr>
              <w:t xml:space="preserve">5 </w:t>
            </w:r>
            <w:proofErr w:type="spellStart"/>
            <w:r w:rsidRPr="000121ED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90394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</w:pPr>
            <w:proofErr w:type="spellStart"/>
            <w:r w:rsidRPr="000121E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3F43AB" w:rsidRPr="000121ED" w14:paraId="29EF6A4B" w14:textId="77777777" w:rsidTr="000121ED">
        <w:trPr>
          <w:cantSplit/>
          <w:trHeight w:val="336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E3EB7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lastRenderedPageBreak/>
              <w:t>Óvodai tevékenységek önálló irányítása és interakciók elemzése 4.</w:t>
            </w:r>
          </w:p>
          <w:p w14:paraId="4608A548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NBP_OV549G6</w:t>
            </w:r>
          </w:p>
          <w:p w14:paraId="54B99AD7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x-none"/>
              </w:rPr>
              <w:t xml:space="preserve">Dr. </w:t>
            </w:r>
            <w:proofErr w:type="spellStart"/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x-none"/>
              </w:rPr>
              <w:t>Bernhardt</w:t>
            </w:r>
            <w:proofErr w:type="spellEnd"/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x-none"/>
              </w:rPr>
              <w:t xml:space="preserve"> Renáta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F760238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1D400F90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3DA1CC79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032E0A8A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14:paraId="1856F5AD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b/>
                <w:sz w:val="20"/>
                <w:szCs w:val="20"/>
              </w:rPr>
              <w:t>nappali</w:t>
            </w: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1BA166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egyéni:</w:t>
            </w:r>
          </w:p>
          <w:p w14:paraId="4E0BB5B3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10 nap </w:t>
            </w:r>
          </w:p>
          <w:p w14:paraId="3246603B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(60 óra) </w:t>
            </w:r>
          </w:p>
          <w:p w14:paraId="50E686DB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csoportos:</w:t>
            </w:r>
          </w:p>
          <w:p w14:paraId="36D06E14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36 óra</w:t>
            </w:r>
          </w:p>
          <w:p w14:paraId="751BCC08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b/>
                <w:sz w:val="20"/>
                <w:szCs w:val="20"/>
              </w:rPr>
              <w:t>levelező</w:t>
            </w: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6F35C8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egyéni:</w:t>
            </w:r>
          </w:p>
          <w:p w14:paraId="336F22A2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5 nap</w:t>
            </w:r>
          </w:p>
          <w:p w14:paraId="499066AF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 xml:space="preserve">(30 óra); </w:t>
            </w:r>
          </w:p>
          <w:p w14:paraId="43C02C81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1ED">
              <w:rPr>
                <w:rFonts w:ascii="Times New Roman" w:hAnsi="Times New Roman" w:cs="Times New Roman"/>
                <w:sz w:val="20"/>
                <w:szCs w:val="20"/>
              </w:rPr>
              <w:t>csoportos:</w:t>
            </w:r>
          </w:p>
          <w:p w14:paraId="3E781E0A" w14:textId="77777777" w:rsidR="003F43AB" w:rsidRPr="000121ED" w:rsidRDefault="003F43AB" w:rsidP="00012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18 óra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212542EC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10AE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  <w:t xml:space="preserve">6 </w:t>
            </w:r>
            <w:proofErr w:type="spellStart"/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DDBED9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proofErr w:type="spellStart"/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3F43AB" w:rsidRPr="000121ED" w14:paraId="09541F8C" w14:textId="77777777" w:rsidTr="000121ED">
        <w:trPr>
          <w:cantSplit/>
          <w:trHeight w:val="336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CD8275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Külső komplex szakmai gyakorlat</w:t>
            </w:r>
          </w:p>
          <w:p w14:paraId="471299B8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NBP_OV537G9</w:t>
            </w:r>
          </w:p>
          <w:p w14:paraId="2FA0122B" w14:textId="77777777" w:rsidR="003F43AB" w:rsidRPr="000121ED" w:rsidRDefault="003F43AB" w:rsidP="000121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x-none"/>
              </w:rPr>
            </w:pPr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x-none"/>
              </w:rPr>
              <w:t xml:space="preserve">Dr. </w:t>
            </w:r>
            <w:proofErr w:type="spellStart"/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x-none"/>
              </w:rPr>
              <w:t>Bernhardt</w:t>
            </w:r>
            <w:proofErr w:type="spellEnd"/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x-none"/>
              </w:rPr>
              <w:t xml:space="preserve"> Renáta</w:t>
            </w:r>
          </w:p>
        </w:tc>
        <w:tc>
          <w:tcPr>
            <w:tcW w:w="623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AE5CBCC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4CC81239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326FE8A1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0A3C2CC0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14:paraId="418D876F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6D918450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0121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  <w:t>nappali</w:t>
            </w: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:</w:t>
            </w:r>
          </w:p>
          <w:p w14:paraId="028DECD9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8 hét</w:t>
            </w:r>
          </w:p>
          <w:p w14:paraId="19C3F702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(240 óra)</w:t>
            </w:r>
          </w:p>
          <w:p w14:paraId="0DE7C7B9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  <w:t>levelező</w:t>
            </w: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  <w:t>:</w:t>
            </w: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</w:p>
          <w:p w14:paraId="0FE5ACF9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4 hét</w:t>
            </w:r>
          </w:p>
          <w:p w14:paraId="792978BD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x-none"/>
              </w:rPr>
            </w:pPr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(120 óra)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D1E9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ind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</w:pPr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  <w:t xml:space="preserve">9 </w:t>
            </w:r>
            <w:proofErr w:type="spellStart"/>
            <w:r w:rsidRPr="000121ED">
              <w:rPr>
                <w:rFonts w:ascii="Times New Roman" w:eastAsia="Calibri" w:hAnsi="Times New Roman" w:cs="Times New Roman"/>
                <w:i/>
                <w:sz w:val="20"/>
                <w:szCs w:val="20"/>
                <w:lang w:val="x-none" w:eastAsia="x-none"/>
              </w:rPr>
              <w:t>kr.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C6BD2C" w14:textId="77777777" w:rsidR="003F43AB" w:rsidRPr="000121ED" w:rsidRDefault="003F43AB" w:rsidP="000121ED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</w:pPr>
            <w:proofErr w:type="spellStart"/>
            <w:r w:rsidRPr="000121ED">
              <w:rPr>
                <w:rFonts w:ascii="Times New Roman" w:eastAsia="Calibri" w:hAnsi="Times New Roman" w:cs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</w:tbl>
    <w:p w14:paraId="34A84A24" w14:textId="6F131FE4" w:rsidR="00DC7509" w:rsidRPr="003E4CD4" w:rsidRDefault="00DC7509" w:rsidP="003E4CD4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</w:rPr>
        <w:t xml:space="preserve">Az </w:t>
      </w:r>
      <w:r w:rsidRPr="003E4CD4">
        <w:rPr>
          <w:rFonts w:ascii="Times New Roman" w:hAnsi="Times New Roman" w:cs="Times New Roman"/>
          <w:shd w:val="clear" w:color="auto" w:fill="FFFFFF"/>
        </w:rPr>
        <w:t>óvodapedagógus szak teljes tanegység rendszerét</w:t>
      </w:r>
      <w:r w:rsidRPr="003E4CD4">
        <w:rPr>
          <w:rFonts w:ascii="Times New Roman" w:hAnsi="Times New Roman" w:cs="Times New Roman"/>
        </w:rPr>
        <w:t xml:space="preserve"> a kari honlapon megtekintheti. </w:t>
      </w:r>
      <w:hyperlink r:id="rId14" w:history="1">
        <w:r w:rsidRPr="003E4CD4">
          <w:rPr>
            <w:rStyle w:val="Hiperhivatkozs"/>
            <w:rFonts w:ascii="Times New Roman" w:hAnsi="Times New Roman" w:cs="Times New Roman"/>
          </w:rPr>
          <w:t>https://uni-eszterhazy.hu/toki/mintatantervek</w:t>
        </w:r>
      </w:hyperlink>
    </w:p>
    <w:p w14:paraId="1D293EF6" w14:textId="20C260DB" w:rsidR="00DC7509" w:rsidRPr="003E4CD4" w:rsidRDefault="00DC7509" w:rsidP="00DC750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AA44B" w14:textId="1FBE6A0A" w:rsidR="00DC7509" w:rsidRPr="003E4CD4" w:rsidRDefault="00DC7509" w:rsidP="00DC7509">
      <w:pPr>
        <w:pStyle w:val="Listaszerbekezds"/>
        <w:numPr>
          <w:ilvl w:val="0"/>
          <w:numId w:val="3"/>
        </w:num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D4">
        <w:rPr>
          <w:rFonts w:ascii="Times New Roman" w:hAnsi="Times New Roman" w:cs="Times New Roman"/>
          <w:b/>
          <w:sz w:val="28"/>
          <w:szCs w:val="28"/>
        </w:rPr>
        <w:t>A tantárgy leírása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7"/>
        <w:gridCol w:w="2746"/>
      </w:tblGrid>
      <w:tr w:rsidR="0076138E" w:rsidRPr="003E4CD4" w14:paraId="157616AE" w14:textId="77777777" w:rsidTr="003E4CD4">
        <w:tc>
          <w:tcPr>
            <w:tcW w:w="7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B4D29E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" w:name="_Hlk127687341"/>
            <w:r w:rsidRPr="003E4CD4">
              <w:rPr>
                <w:rFonts w:ascii="Times New Roman" w:hAnsi="Times New Roman" w:cs="Times New Roman"/>
                <w:b/>
              </w:rPr>
              <w:t xml:space="preserve">Tantárgy </w:t>
            </w:r>
            <w:r w:rsidRPr="003E4CD4">
              <w:rPr>
                <w:rFonts w:ascii="Times New Roman" w:hAnsi="Times New Roman" w:cs="Times New Roman"/>
              </w:rPr>
              <w:t>neve:</w:t>
            </w:r>
            <w:r w:rsidRPr="003E4CD4">
              <w:rPr>
                <w:rFonts w:ascii="Times New Roman" w:hAnsi="Times New Roman" w:cs="Times New Roman"/>
                <w:b/>
              </w:rPr>
              <w:t xml:space="preserve"> Óvodai tevékenységek önálló irányítása és interakciók elemzése 3. / Ének-zene, énekes játék, gyermektánc; Rajzolás, festés, mintázás, kézi munka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00D848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CD4">
              <w:rPr>
                <w:rFonts w:ascii="Times New Roman" w:hAnsi="Times New Roman" w:cs="Times New Roman"/>
                <w:b/>
              </w:rPr>
              <w:t xml:space="preserve">Kreditértéke: 5 </w:t>
            </w:r>
            <w:proofErr w:type="spellStart"/>
            <w:r w:rsidRPr="003E4CD4">
              <w:rPr>
                <w:rFonts w:ascii="Times New Roman" w:hAnsi="Times New Roman" w:cs="Times New Roman"/>
                <w:b/>
              </w:rPr>
              <w:t>kr</w:t>
            </w:r>
            <w:proofErr w:type="spellEnd"/>
          </w:p>
        </w:tc>
      </w:tr>
      <w:tr w:rsidR="0076138E" w:rsidRPr="003E4CD4" w14:paraId="2AF56CDA" w14:textId="77777777" w:rsidTr="003E4CD4">
        <w:tc>
          <w:tcPr>
            <w:tcW w:w="9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50C07D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A tantárgy </w:t>
            </w:r>
            <w:r w:rsidRPr="003E4CD4">
              <w:rPr>
                <w:rFonts w:ascii="Times New Roman" w:hAnsi="Times New Roman" w:cs="Times New Roman"/>
                <w:b/>
              </w:rPr>
              <w:t>besorolása</w:t>
            </w:r>
            <w:r w:rsidRPr="003E4CD4">
              <w:rPr>
                <w:rFonts w:ascii="Times New Roman" w:hAnsi="Times New Roman" w:cs="Times New Roman"/>
              </w:rPr>
              <w:t xml:space="preserve">: </w:t>
            </w:r>
            <w:r w:rsidRPr="003E4CD4">
              <w:rPr>
                <w:rFonts w:ascii="Times New Roman" w:hAnsi="Times New Roman" w:cs="Times New Roman"/>
                <w:b/>
              </w:rPr>
              <w:t xml:space="preserve">kötelező </w:t>
            </w:r>
          </w:p>
        </w:tc>
      </w:tr>
      <w:tr w:rsidR="0076138E" w:rsidRPr="003E4CD4" w14:paraId="3BCEC76D" w14:textId="77777777" w:rsidTr="003E4CD4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5DC156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  <w:b/>
              </w:rPr>
              <w:t>A tantárgy elméleti vagy gyakorlati jellegének mértéke, „képzési karaktere”</w:t>
            </w:r>
            <w:r w:rsidRPr="003E4CD4">
              <w:rPr>
                <w:rFonts w:ascii="Times New Roman" w:hAnsi="Times New Roman" w:cs="Times New Roman"/>
              </w:rPr>
              <w:t xml:space="preserve">: </w:t>
            </w:r>
            <w:r w:rsidRPr="003E4CD4">
              <w:rPr>
                <w:rFonts w:ascii="Times New Roman" w:hAnsi="Times New Roman" w:cs="Times New Roman"/>
                <w:b/>
              </w:rPr>
              <w:t>100</w:t>
            </w:r>
            <w:r w:rsidRPr="003E4CD4">
              <w:rPr>
                <w:rFonts w:ascii="Times New Roman" w:hAnsi="Times New Roman" w:cs="Times New Roman"/>
              </w:rPr>
              <w:t>% elmélet</w:t>
            </w:r>
          </w:p>
        </w:tc>
      </w:tr>
      <w:tr w:rsidR="0076138E" w:rsidRPr="003E4CD4" w14:paraId="47D232BE" w14:textId="77777777" w:rsidTr="003E4CD4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C56982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A </w:t>
            </w:r>
            <w:r w:rsidRPr="003E4CD4">
              <w:rPr>
                <w:rFonts w:ascii="Times New Roman" w:hAnsi="Times New Roman" w:cs="Times New Roman"/>
                <w:b/>
              </w:rPr>
              <w:t>tanóra típusa</w:t>
            </w:r>
            <w:r w:rsidRPr="003E4CD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E4CD4">
              <w:rPr>
                <w:rFonts w:ascii="Times New Roman" w:hAnsi="Times New Roman" w:cs="Times New Roman"/>
                <w:b/>
              </w:rPr>
              <w:t>gyak</w:t>
            </w:r>
            <w:proofErr w:type="spellEnd"/>
            <w:r w:rsidRPr="003E4CD4">
              <w:rPr>
                <w:rFonts w:ascii="Times New Roman" w:hAnsi="Times New Roman" w:cs="Times New Roman"/>
                <w:b/>
              </w:rPr>
              <w:t>.</w:t>
            </w:r>
            <w:r w:rsidRPr="003E4CD4">
              <w:rPr>
                <w:rFonts w:ascii="Times New Roman" w:hAnsi="Times New Roman" w:cs="Times New Roman"/>
              </w:rPr>
              <w:t xml:space="preserve"> és </w:t>
            </w:r>
            <w:r w:rsidRPr="003E4CD4">
              <w:rPr>
                <w:rFonts w:ascii="Times New Roman" w:hAnsi="Times New Roman" w:cs="Times New Roman"/>
                <w:b/>
              </w:rPr>
              <w:t>óraszáma</w:t>
            </w:r>
            <w:r w:rsidRPr="003E4CD4">
              <w:rPr>
                <w:rFonts w:ascii="Times New Roman" w:hAnsi="Times New Roman" w:cs="Times New Roman"/>
              </w:rPr>
              <w:t xml:space="preserve">: </w:t>
            </w:r>
            <w:r w:rsidRPr="003E4CD4">
              <w:rPr>
                <w:rFonts w:ascii="Times New Roman" w:hAnsi="Times New Roman" w:cs="Times New Roman"/>
                <w:b/>
              </w:rPr>
              <w:t>nappali</w:t>
            </w:r>
            <w:r w:rsidRPr="003E4CD4">
              <w:rPr>
                <w:rFonts w:ascii="Times New Roman" w:hAnsi="Times New Roman" w:cs="Times New Roman"/>
              </w:rPr>
              <w:t xml:space="preserve"> tagozat: egyéni gyakorlat: 10 nap (60 óra); csoportos gyakorlat: 36 óra</w:t>
            </w:r>
          </w:p>
          <w:p w14:paraId="5E6D4996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  <w:b/>
              </w:rPr>
              <w:t>levelező tagozat</w:t>
            </w:r>
            <w:r w:rsidRPr="003E4CD4">
              <w:rPr>
                <w:rFonts w:ascii="Times New Roman" w:hAnsi="Times New Roman" w:cs="Times New Roman"/>
              </w:rPr>
              <w:t xml:space="preserve">: egyéni gyakorlat: 5 nap (30 óra); csoportos gyakorlat: 18 óra az adott </w:t>
            </w:r>
            <w:r w:rsidRPr="003E4CD4">
              <w:rPr>
                <w:rFonts w:ascii="Times New Roman" w:hAnsi="Times New Roman" w:cs="Times New Roman"/>
                <w:b/>
              </w:rPr>
              <w:t>félévben</w:t>
            </w:r>
            <w:r w:rsidRPr="003E4CD4">
              <w:rPr>
                <w:rFonts w:ascii="Times New Roman" w:hAnsi="Times New Roman" w:cs="Times New Roman"/>
              </w:rPr>
              <w:t>,</w:t>
            </w:r>
          </w:p>
          <w:p w14:paraId="21ACE386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(</w:t>
            </w:r>
            <w:r w:rsidRPr="003E4CD4">
              <w:rPr>
                <w:rFonts w:ascii="Times New Roman" w:hAnsi="Times New Roman" w:cs="Times New Roman"/>
                <w:i/>
              </w:rPr>
              <w:t xml:space="preserve">ha nem (csak) magyarul oktatják a tárgyat, akkor a </w:t>
            </w:r>
            <w:r w:rsidRPr="003E4CD4">
              <w:rPr>
                <w:rFonts w:ascii="Times New Roman" w:hAnsi="Times New Roman" w:cs="Times New Roman"/>
                <w:b/>
                <w:i/>
              </w:rPr>
              <w:t>nyelve</w:t>
            </w:r>
            <w:r w:rsidRPr="003E4CD4">
              <w:rPr>
                <w:rFonts w:ascii="Times New Roman" w:hAnsi="Times New Roman" w:cs="Times New Roman"/>
                <w:i/>
              </w:rPr>
              <w:t>: -)</w:t>
            </w:r>
          </w:p>
          <w:p w14:paraId="00A151F7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Az adott ismeret átadásában alkalmazandó </w:t>
            </w:r>
            <w:r w:rsidRPr="003E4CD4">
              <w:rPr>
                <w:rFonts w:ascii="Times New Roman" w:hAnsi="Times New Roman" w:cs="Times New Roman"/>
                <w:b/>
              </w:rPr>
              <w:t>további</w:t>
            </w:r>
            <w:r w:rsidRPr="003E4CD4">
              <w:rPr>
                <w:rFonts w:ascii="Times New Roman" w:hAnsi="Times New Roman" w:cs="Times New Roman"/>
              </w:rPr>
              <w:t xml:space="preserve"> (</w:t>
            </w:r>
            <w:r w:rsidRPr="003E4CD4">
              <w:rPr>
                <w:rFonts w:ascii="Times New Roman" w:hAnsi="Times New Roman" w:cs="Times New Roman"/>
                <w:i/>
              </w:rPr>
              <w:t>sajátos</w:t>
            </w:r>
            <w:r w:rsidRPr="003E4CD4">
              <w:rPr>
                <w:rFonts w:ascii="Times New Roman" w:hAnsi="Times New Roman" w:cs="Times New Roman"/>
              </w:rPr>
              <w:t xml:space="preserve">) </w:t>
            </w:r>
            <w:r w:rsidRPr="003E4CD4">
              <w:rPr>
                <w:rFonts w:ascii="Times New Roman" w:hAnsi="Times New Roman" w:cs="Times New Roman"/>
                <w:b/>
              </w:rPr>
              <w:t>módok, jellemzők</w:t>
            </w:r>
            <w:r w:rsidRPr="003E4CD4">
              <w:rPr>
                <w:rFonts w:ascii="Times New Roman" w:hAnsi="Times New Roman" w:cs="Times New Roman"/>
              </w:rPr>
              <w:t xml:space="preserve"> </w:t>
            </w:r>
            <w:r w:rsidRPr="003E4CD4">
              <w:rPr>
                <w:rFonts w:ascii="Times New Roman" w:hAnsi="Times New Roman" w:cs="Times New Roman"/>
                <w:i/>
              </w:rPr>
              <w:t>(ha vannak)</w:t>
            </w:r>
            <w:r w:rsidRPr="003E4CD4">
              <w:rPr>
                <w:rFonts w:ascii="Times New Roman" w:hAnsi="Times New Roman" w:cs="Times New Roman"/>
              </w:rPr>
              <w:t>: -</w:t>
            </w:r>
          </w:p>
        </w:tc>
      </w:tr>
      <w:tr w:rsidR="0076138E" w:rsidRPr="003E4CD4" w14:paraId="3ECCEC2F" w14:textId="77777777" w:rsidTr="003E4CD4">
        <w:tc>
          <w:tcPr>
            <w:tcW w:w="97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F17DD6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A </w:t>
            </w:r>
            <w:r w:rsidRPr="003E4CD4">
              <w:rPr>
                <w:rFonts w:ascii="Times New Roman" w:hAnsi="Times New Roman" w:cs="Times New Roman"/>
                <w:b/>
              </w:rPr>
              <w:t xml:space="preserve">számonkérés </w:t>
            </w:r>
            <w:r w:rsidRPr="003E4CD4">
              <w:rPr>
                <w:rFonts w:ascii="Times New Roman" w:hAnsi="Times New Roman" w:cs="Times New Roman"/>
              </w:rPr>
              <w:t>módja (</w:t>
            </w:r>
            <w:proofErr w:type="spellStart"/>
            <w:r w:rsidRPr="003E4CD4">
              <w:rPr>
                <w:rFonts w:ascii="Times New Roman" w:hAnsi="Times New Roman" w:cs="Times New Roman"/>
              </w:rPr>
              <w:t>koll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. / </w:t>
            </w:r>
            <w:proofErr w:type="spellStart"/>
            <w:r w:rsidRPr="003E4CD4">
              <w:rPr>
                <w:rFonts w:ascii="Times New Roman" w:hAnsi="Times New Roman" w:cs="Times New Roman"/>
              </w:rPr>
              <w:t>gyj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. / </w:t>
            </w:r>
            <w:r w:rsidRPr="003E4CD4">
              <w:rPr>
                <w:rFonts w:ascii="Times New Roman" w:hAnsi="Times New Roman" w:cs="Times New Roman"/>
                <w:b/>
              </w:rPr>
              <w:t>egyéb)</w:t>
            </w:r>
            <w:r w:rsidRPr="003E4CD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E4CD4">
              <w:rPr>
                <w:rFonts w:ascii="Times New Roman" w:hAnsi="Times New Roman" w:cs="Times New Roman"/>
                <w:b/>
              </w:rPr>
              <w:t>gyj</w:t>
            </w:r>
            <w:proofErr w:type="spellEnd"/>
          </w:p>
          <w:p w14:paraId="7C7565BD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CD4">
              <w:rPr>
                <w:rFonts w:ascii="Times New Roman" w:hAnsi="Times New Roman" w:cs="Times New Roman"/>
              </w:rPr>
              <w:t xml:space="preserve">Az ismeretellenőrzésben alkalmazandó </w:t>
            </w:r>
            <w:r w:rsidRPr="003E4CD4">
              <w:rPr>
                <w:rFonts w:ascii="Times New Roman" w:hAnsi="Times New Roman" w:cs="Times New Roman"/>
                <w:b/>
              </w:rPr>
              <w:t xml:space="preserve">további </w:t>
            </w:r>
            <w:r w:rsidRPr="003E4CD4">
              <w:rPr>
                <w:rFonts w:ascii="Times New Roman" w:hAnsi="Times New Roman" w:cs="Times New Roman"/>
              </w:rPr>
              <w:t>(</w:t>
            </w:r>
            <w:r w:rsidRPr="003E4CD4">
              <w:rPr>
                <w:rFonts w:ascii="Times New Roman" w:hAnsi="Times New Roman" w:cs="Times New Roman"/>
                <w:i/>
              </w:rPr>
              <w:t>sajátos</w:t>
            </w:r>
            <w:r w:rsidRPr="003E4CD4">
              <w:rPr>
                <w:rFonts w:ascii="Times New Roman" w:hAnsi="Times New Roman" w:cs="Times New Roman"/>
              </w:rPr>
              <w:t xml:space="preserve">) </w:t>
            </w:r>
            <w:r w:rsidRPr="003E4CD4">
              <w:rPr>
                <w:rFonts w:ascii="Times New Roman" w:hAnsi="Times New Roman" w:cs="Times New Roman"/>
                <w:b/>
              </w:rPr>
              <w:t xml:space="preserve">módok </w:t>
            </w:r>
            <w:r w:rsidRPr="003E4CD4">
              <w:rPr>
                <w:rFonts w:ascii="Times New Roman" w:hAnsi="Times New Roman" w:cs="Times New Roman"/>
                <w:i/>
              </w:rPr>
              <w:t>(ha vannak)</w:t>
            </w:r>
            <w:r w:rsidRPr="003E4CD4">
              <w:rPr>
                <w:rFonts w:ascii="Times New Roman" w:hAnsi="Times New Roman" w:cs="Times New Roman"/>
                <w:b/>
              </w:rPr>
              <w:t xml:space="preserve">: </w:t>
            </w:r>
            <w:r w:rsidRPr="003E4CD4">
              <w:rPr>
                <w:rFonts w:ascii="Times New Roman" w:hAnsi="Times New Roman" w:cs="Times New Roman"/>
              </w:rPr>
              <w:t>pedagógiai napló készítése</w:t>
            </w:r>
          </w:p>
        </w:tc>
      </w:tr>
      <w:tr w:rsidR="0076138E" w:rsidRPr="003E4CD4" w14:paraId="14A1E8D1" w14:textId="77777777" w:rsidTr="003E4CD4">
        <w:tc>
          <w:tcPr>
            <w:tcW w:w="9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8DAFE6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A tantárgy </w:t>
            </w:r>
            <w:r w:rsidRPr="003E4CD4">
              <w:rPr>
                <w:rFonts w:ascii="Times New Roman" w:hAnsi="Times New Roman" w:cs="Times New Roman"/>
                <w:b/>
              </w:rPr>
              <w:t>tantervi helye</w:t>
            </w:r>
            <w:r w:rsidRPr="003E4CD4">
              <w:rPr>
                <w:rFonts w:ascii="Times New Roman" w:hAnsi="Times New Roman" w:cs="Times New Roman"/>
              </w:rPr>
              <w:t xml:space="preserve"> (hányadik félév): </w:t>
            </w:r>
            <w:r w:rsidRPr="003E4CD4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76138E" w:rsidRPr="003E4CD4" w14:paraId="5924D8B9" w14:textId="77777777" w:rsidTr="003E4CD4">
        <w:tc>
          <w:tcPr>
            <w:tcW w:w="9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6D60BC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Előtanulmányi feltételek </w:t>
            </w:r>
            <w:r w:rsidRPr="003E4CD4">
              <w:rPr>
                <w:rFonts w:ascii="Times New Roman" w:hAnsi="Times New Roman" w:cs="Times New Roman"/>
                <w:i/>
              </w:rPr>
              <w:t>(ha vannak)</w:t>
            </w:r>
            <w:r w:rsidRPr="003E4CD4">
              <w:rPr>
                <w:rFonts w:ascii="Times New Roman" w:hAnsi="Times New Roman" w:cs="Times New Roman"/>
              </w:rPr>
              <w:t>:</w:t>
            </w:r>
            <w:r w:rsidRPr="003E4CD4">
              <w:rPr>
                <w:rFonts w:ascii="Times New Roman" w:hAnsi="Times New Roman" w:cs="Times New Roman"/>
                <w:i/>
              </w:rPr>
              <w:t xml:space="preserve"> </w:t>
            </w:r>
            <w:r w:rsidRPr="003E4CD4">
              <w:rPr>
                <w:rFonts w:ascii="Times New Roman" w:hAnsi="Times New Roman" w:cs="Times New Roman"/>
                <w:b/>
              </w:rPr>
              <w:t>Óvodai tevékenységek önálló irányítása és interakciók elemzése 2.; Ének, zene, énekes játék, gyermektánc – Módszertan; Rajzolás, festés, mintázás, kézi munka és módszertana</w:t>
            </w:r>
          </w:p>
        </w:tc>
      </w:tr>
      <w:tr w:rsidR="0076138E" w:rsidRPr="003E4CD4" w14:paraId="6C2DFE23" w14:textId="77777777" w:rsidTr="003E4CD4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960AED" w14:textId="4F7BAAE4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CD4">
              <w:rPr>
                <w:rFonts w:ascii="Times New Roman" w:hAnsi="Times New Roman" w:cs="Times New Roman"/>
                <w:b/>
              </w:rPr>
              <w:t>Tantárgyleírás</w:t>
            </w:r>
            <w:r w:rsidRPr="003E4CD4">
              <w:rPr>
                <w:rFonts w:ascii="Times New Roman" w:hAnsi="Times New Roman" w:cs="Times New Roman"/>
              </w:rPr>
              <w:t xml:space="preserve">: az elsajátítandó </w:t>
            </w:r>
            <w:r w:rsidRPr="003E4CD4">
              <w:rPr>
                <w:rFonts w:ascii="Times New Roman" w:hAnsi="Times New Roman" w:cs="Times New Roman"/>
                <w:b/>
              </w:rPr>
              <w:t>ismeretanyag tömör, ugyanakkor informáló leírása</w:t>
            </w:r>
          </w:p>
        </w:tc>
      </w:tr>
      <w:tr w:rsidR="0076138E" w:rsidRPr="003E4CD4" w14:paraId="5BA56530" w14:textId="77777777" w:rsidTr="003E4CD4">
        <w:trPr>
          <w:trHeight w:val="280"/>
        </w:trPr>
        <w:tc>
          <w:tcPr>
            <w:tcW w:w="97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3B7B6EF7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az ének-zene, énekes játék, gyermektánc tevékenységek szervezéséhez, vezetéséhez szükséges módszertani ismeretek gyakorlatban történő alkalmazása; különös tekintettel a zenei készségfejlesztő játékokra, énekes-dalos játékokra, gyermektáncra. </w:t>
            </w:r>
          </w:p>
          <w:p w14:paraId="095CC317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a tevékenységek tervezése, levezetése, önreflektív visszacsatolása</w:t>
            </w:r>
          </w:p>
          <w:p w14:paraId="46B4F62A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a rajzolás, festés, mintázás, kézi munka tevékenységek szervezéséhez, vezetéséhez szükséges módszertani ismeretek gyakorlatban történő alkalmazása. A tevékenységek tervezése, levezetése, önreflektív visszacsatolása</w:t>
            </w:r>
          </w:p>
          <w:p w14:paraId="27547490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lastRenderedPageBreak/>
              <w:t>a verselés, mesélés tevékenységek szervezéséhez, vezetéséhez szükséges módszertani-gyakorlati ismeretek bővítése</w:t>
            </w:r>
          </w:p>
          <w:p w14:paraId="6E0880D7" w14:textId="62969810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bCs/>
              </w:rPr>
            </w:pPr>
            <w:r w:rsidRPr="003E4CD4">
              <w:rPr>
                <w:rFonts w:ascii="Times New Roman" w:hAnsi="Times New Roman" w:cs="Times New Roman"/>
              </w:rPr>
              <w:t xml:space="preserve">a hallgató megfigyeléseit, tapasztalatait - pedagógiai, pszichológiai és módszertani szempontok alapján - a </w:t>
            </w:r>
            <w:r w:rsidR="00524752">
              <w:rPr>
                <w:rFonts w:ascii="Times New Roman" w:hAnsi="Times New Roman" w:cs="Times New Roman"/>
              </w:rPr>
              <w:t>„</w:t>
            </w:r>
            <w:r w:rsidRPr="003E4CD4">
              <w:rPr>
                <w:rFonts w:ascii="Times New Roman" w:hAnsi="Times New Roman" w:cs="Times New Roman"/>
              </w:rPr>
              <w:t>Pedagógiai naplóban</w:t>
            </w:r>
            <w:r w:rsidR="00524752">
              <w:rPr>
                <w:rFonts w:ascii="Times New Roman" w:hAnsi="Times New Roman" w:cs="Times New Roman"/>
              </w:rPr>
              <w:t>”</w:t>
            </w:r>
            <w:r w:rsidRPr="003E4CD4">
              <w:rPr>
                <w:rFonts w:ascii="Times New Roman" w:hAnsi="Times New Roman" w:cs="Times New Roman"/>
              </w:rPr>
              <w:t xml:space="preserve"> rögzítse, elemezze, törekedjen a megfelelő szakmai nyelvezet és kifejezéskultúra használatára, értékelje nevelőmunkáját</w:t>
            </w:r>
          </w:p>
          <w:p w14:paraId="5743B1B7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az egyéni gyakorlatot teljesítő hallgató tevékenységének, valamint a gyermek-óvodapedagógus kapcsolatnak a megfigyelése,</w:t>
            </w:r>
          </w:p>
          <w:p w14:paraId="5B058BD3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a gondozás, a játéktevékenység, a munkajellegű tevékenységek és a verselés, mesélés tevékenységekben való önálló tervezés, szervezés, irányítás</w:t>
            </w:r>
          </w:p>
          <w:p w14:paraId="7ED20F64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a gyermeki szükségletek kielégítésével a gyermekközpontúság elvének érvényesítése</w:t>
            </w:r>
          </w:p>
        </w:tc>
      </w:tr>
      <w:tr w:rsidR="0076138E" w:rsidRPr="003E4CD4" w14:paraId="5A96519D" w14:textId="77777777" w:rsidTr="003E4CD4">
        <w:tc>
          <w:tcPr>
            <w:tcW w:w="975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27D7FF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CD4">
              <w:rPr>
                <w:rFonts w:ascii="Times New Roman" w:hAnsi="Times New Roman" w:cs="Times New Roman"/>
              </w:rPr>
              <w:lastRenderedPageBreak/>
              <w:t xml:space="preserve">A </w:t>
            </w:r>
            <w:r w:rsidRPr="003E4CD4">
              <w:rPr>
                <w:rFonts w:ascii="Times New Roman" w:hAnsi="Times New Roman" w:cs="Times New Roman"/>
                <w:b/>
              </w:rPr>
              <w:t>2-5</w:t>
            </w:r>
            <w:r w:rsidRPr="003E4CD4">
              <w:rPr>
                <w:rFonts w:ascii="Times New Roman" w:hAnsi="Times New Roman" w:cs="Times New Roman"/>
              </w:rPr>
              <w:t xml:space="preserve"> legfontosabb </w:t>
            </w:r>
            <w:r w:rsidRPr="003E4CD4">
              <w:rPr>
                <w:rFonts w:ascii="Times New Roman" w:hAnsi="Times New Roman" w:cs="Times New Roman"/>
                <w:i/>
              </w:rPr>
              <w:t>kötelező,</w:t>
            </w:r>
            <w:r w:rsidRPr="003E4CD4">
              <w:rPr>
                <w:rFonts w:ascii="Times New Roman" w:hAnsi="Times New Roman" w:cs="Times New Roman"/>
              </w:rPr>
              <w:t xml:space="preserve"> illetve </w:t>
            </w:r>
            <w:r w:rsidRPr="003E4CD4">
              <w:rPr>
                <w:rFonts w:ascii="Times New Roman" w:hAnsi="Times New Roman" w:cs="Times New Roman"/>
                <w:i/>
              </w:rPr>
              <w:t>ajánlott</w:t>
            </w:r>
            <w:r w:rsidRPr="003E4CD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E4CD4">
              <w:rPr>
                <w:rFonts w:ascii="Times New Roman" w:hAnsi="Times New Roman" w:cs="Times New Roman"/>
                <w:b/>
              </w:rPr>
              <w:t xml:space="preserve">irodalom </w:t>
            </w:r>
            <w:r w:rsidRPr="003E4CD4">
              <w:rPr>
                <w:rFonts w:ascii="Times New Roman" w:hAnsi="Times New Roman" w:cs="Times New Roman"/>
              </w:rPr>
              <w:t>(jegyzet, tankönyv) felsorolása bibliográfiai adatokkal (szerző, cím, kiadás adatai, (esetleg oldalak), ISBN)</w:t>
            </w:r>
          </w:p>
        </w:tc>
      </w:tr>
      <w:tr w:rsidR="0076138E" w:rsidRPr="003E4CD4" w14:paraId="6F4FB2FC" w14:textId="77777777" w:rsidTr="003E4CD4">
        <w:tc>
          <w:tcPr>
            <w:tcW w:w="97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53C5D72A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363/2012. (XII. 17.) Korm. rendelet az Óvodai nevelés országos alapprogramjáról. https://net.jogtar.hu/jogszabaly?docid=a1200363.kor</w:t>
            </w:r>
          </w:p>
          <w:p w14:paraId="67DC4C02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Az óvoda pedagógiai programja</w:t>
            </w:r>
          </w:p>
          <w:p w14:paraId="095CDC32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Az </w:t>
            </w:r>
            <w:r w:rsidRPr="00C77175">
              <w:rPr>
                <w:rFonts w:ascii="Times New Roman" w:hAnsi="Times New Roman" w:cs="Times New Roman"/>
                <w:i/>
                <w:iCs/>
              </w:rPr>
              <w:t>Óvodai nevelés</w:t>
            </w:r>
            <w:r w:rsidRPr="003E4CD4">
              <w:rPr>
                <w:rFonts w:ascii="Times New Roman" w:hAnsi="Times New Roman" w:cs="Times New Roman"/>
              </w:rPr>
              <w:t xml:space="preserve"> című folyóirat aktuális, vonatkozó írásai</w:t>
            </w:r>
          </w:p>
          <w:p w14:paraId="4A781A1E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Horváthné </w:t>
            </w:r>
            <w:proofErr w:type="spellStart"/>
            <w:r w:rsidRPr="003E4CD4">
              <w:rPr>
                <w:rFonts w:ascii="Times New Roman" w:hAnsi="Times New Roman" w:cs="Times New Roman"/>
              </w:rPr>
              <w:t>Csapucha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 Klára (2007): </w:t>
            </w:r>
            <w:r w:rsidRPr="003E4CD4">
              <w:rPr>
                <w:rFonts w:ascii="Times New Roman" w:hAnsi="Times New Roman" w:cs="Times New Roman"/>
                <w:i/>
              </w:rPr>
              <w:t xml:space="preserve">Kreativitásfejlesztés játékosan. Vizuális technikák gyakorlati útmutatója. </w:t>
            </w:r>
            <w:r w:rsidRPr="003E4CD4">
              <w:rPr>
                <w:rFonts w:ascii="Times New Roman" w:hAnsi="Times New Roman" w:cs="Times New Roman"/>
              </w:rPr>
              <w:t xml:space="preserve">Budapest: </w:t>
            </w:r>
            <w:proofErr w:type="spellStart"/>
            <w:r w:rsidRPr="003E4CD4">
              <w:rPr>
                <w:rFonts w:ascii="Times New Roman" w:hAnsi="Times New Roman" w:cs="Times New Roman"/>
              </w:rPr>
              <w:t>Flaccus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 Kiadó. ISBN 978-963-9412-55-2</w:t>
            </w:r>
          </w:p>
          <w:p w14:paraId="7C8ED453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Forrai Katalin (2013): </w:t>
            </w:r>
            <w:r w:rsidRPr="003E4CD4">
              <w:rPr>
                <w:rFonts w:ascii="Times New Roman" w:hAnsi="Times New Roman" w:cs="Times New Roman"/>
                <w:i/>
              </w:rPr>
              <w:t>Ének az óvodában.</w:t>
            </w:r>
            <w:r w:rsidRPr="003E4CD4">
              <w:rPr>
                <w:rFonts w:ascii="Times New Roman" w:hAnsi="Times New Roman" w:cs="Times New Roman"/>
              </w:rPr>
              <w:t xml:space="preserve"> Budapest: </w:t>
            </w:r>
            <w:proofErr w:type="spellStart"/>
            <w:r w:rsidRPr="003E4CD4">
              <w:rPr>
                <w:rFonts w:ascii="Times New Roman" w:hAnsi="Times New Roman" w:cs="Times New Roman"/>
              </w:rPr>
              <w:t>Editio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4CD4">
              <w:rPr>
                <w:rFonts w:ascii="Times New Roman" w:hAnsi="Times New Roman" w:cs="Times New Roman"/>
              </w:rPr>
              <w:t>Musica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 Zeneműkiadó Kft., ISBN: 978-963-3307-60-1</w:t>
            </w:r>
          </w:p>
          <w:p w14:paraId="34DA8CAC" w14:textId="77777777" w:rsidR="00524752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3E4CD4">
              <w:rPr>
                <w:rFonts w:ascii="Times New Roman" w:hAnsi="Times New Roman" w:cs="Times New Roman"/>
              </w:rPr>
              <w:t>Jutsh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 Szilvia (szerk.) (2000): </w:t>
            </w:r>
            <w:r w:rsidRPr="003E4CD4">
              <w:rPr>
                <w:rFonts w:ascii="Times New Roman" w:hAnsi="Times New Roman" w:cs="Times New Roman"/>
                <w:i/>
              </w:rPr>
              <w:t>Az én nagy barkácskönyvem. Minden évszakra. A legjobb ötletek kis ezermestereknek.</w:t>
            </w:r>
            <w:r w:rsidRPr="003E4CD4">
              <w:rPr>
                <w:rFonts w:ascii="Times New Roman" w:hAnsi="Times New Roman" w:cs="Times New Roman"/>
              </w:rPr>
              <w:t xml:space="preserve"> Kaposvár: Holló és Társa Kiadó. ISBN 963-9305-88x </w:t>
            </w:r>
          </w:p>
          <w:p w14:paraId="0E7475C8" w14:textId="46548E0E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3E4CD4">
              <w:rPr>
                <w:rFonts w:ascii="Times New Roman" w:hAnsi="Times New Roman" w:cs="Times New Roman"/>
              </w:rPr>
              <w:t>Lenkey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-Tóth Péter: (2015) Az óvodai vizuális nevelés módszertana. in: Balogh Beáta, </w:t>
            </w:r>
            <w:proofErr w:type="spellStart"/>
            <w:r w:rsidRPr="003E4CD4">
              <w:rPr>
                <w:rFonts w:ascii="Times New Roman" w:hAnsi="Times New Roman" w:cs="Times New Roman"/>
              </w:rPr>
              <w:t>Bújdosóné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 Papp Andrea, Fazekas Jánosné, </w:t>
            </w:r>
            <w:proofErr w:type="spellStart"/>
            <w:r w:rsidRPr="003E4CD4">
              <w:rPr>
                <w:rFonts w:ascii="Times New Roman" w:hAnsi="Times New Roman" w:cs="Times New Roman"/>
              </w:rPr>
              <w:t>Lenkey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-Tóth Péter, </w:t>
            </w:r>
            <w:proofErr w:type="spellStart"/>
            <w:r w:rsidRPr="003E4CD4">
              <w:rPr>
                <w:rFonts w:ascii="Times New Roman" w:hAnsi="Times New Roman" w:cs="Times New Roman"/>
              </w:rPr>
              <w:t>Olvasztóné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 Balogh Zsuzsanna, Pálfi Sándor, Tamásiné </w:t>
            </w:r>
            <w:proofErr w:type="spellStart"/>
            <w:r w:rsidRPr="003E4CD4">
              <w:rPr>
                <w:rFonts w:ascii="Times New Roman" w:hAnsi="Times New Roman" w:cs="Times New Roman"/>
              </w:rPr>
              <w:t>Dsupin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 Borbála, Vargáné Nagy Anikó (2015): </w:t>
            </w:r>
            <w:r w:rsidRPr="003E4CD4">
              <w:rPr>
                <w:rFonts w:ascii="Times New Roman" w:hAnsi="Times New Roman" w:cs="Times New Roman"/>
                <w:i/>
              </w:rPr>
              <w:t>Óvodapedagógiai módszertani kézikönyv.</w:t>
            </w:r>
            <w:r w:rsidRPr="003E4CD4">
              <w:rPr>
                <w:rFonts w:ascii="Times New Roman" w:hAnsi="Times New Roman" w:cs="Times New Roman"/>
              </w:rPr>
              <w:t xml:space="preserve"> Debrecen: Debreceni Egyetem. ISBN 978-963-473-205-1. 47-78.</w:t>
            </w:r>
          </w:p>
          <w:p w14:paraId="24D7366D" w14:textId="77777777" w:rsidR="0076138E" w:rsidRPr="003E4CD4" w:rsidRDefault="0076138E" w:rsidP="003E4CD4">
            <w:pPr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Szarkáné Horváth Valéria (1998): </w:t>
            </w:r>
            <w:r w:rsidRPr="003E4CD4">
              <w:rPr>
                <w:rFonts w:ascii="Times New Roman" w:hAnsi="Times New Roman" w:cs="Times New Roman"/>
                <w:i/>
              </w:rPr>
              <w:t>Az ének-zene foglalkozások módszertana</w:t>
            </w:r>
            <w:r w:rsidRPr="003E4CD4">
              <w:rPr>
                <w:rFonts w:ascii="Times New Roman" w:hAnsi="Times New Roman" w:cs="Times New Roman"/>
              </w:rPr>
              <w:t>. Budapest: Nemzeti Tankönyvkiadó, NT-J 11-862/1</w:t>
            </w:r>
          </w:p>
        </w:tc>
      </w:tr>
      <w:tr w:rsidR="0076138E" w:rsidRPr="003E4CD4" w14:paraId="0DA0867C" w14:textId="77777777" w:rsidTr="003E4CD4">
        <w:tc>
          <w:tcPr>
            <w:tcW w:w="975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926103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 xml:space="preserve">Azoknak az </w:t>
            </w:r>
            <w:r w:rsidRPr="003E4CD4">
              <w:rPr>
                <w:rFonts w:ascii="Times New Roman" w:hAnsi="Times New Roman" w:cs="Times New Roman"/>
                <w:b/>
              </w:rPr>
              <w:t>előírt</w:t>
            </w:r>
            <w:r w:rsidRPr="003E4CD4">
              <w:rPr>
                <w:rFonts w:ascii="Times New Roman" w:hAnsi="Times New Roman" w:cs="Times New Roman"/>
              </w:rPr>
              <w:t xml:space="preserve"> s</w:t>
            </w:r>
            <w:r w:rsidRPr="003E4CD4">
              <w:rPr>
                <w:rFonts w:ascii="Times New Roman" w:hAnsi="Times New Roman" w:cs="Times New Roman"/>
                <w:b/>
              </w:rPr>
              <w:t>zakmai kompetenciáknak, kompetencia-elemeknek</w:t>
            </w:r>
            <w:r w:rsidRPr="003E4CD4">
              <w:rPr>
                <w:rFonts w:ascii="Times New Roman" w:hAnsi="Times New Roman" w:cs="Times New Roman"/>
              </w:rPr>
              <w:t xml:space="preserve"> </w:t>
            </w:r>
            <w:r w:rsidRPr="003E4CD4">
              <w:rPr>
                <w:rFonts w:ascii="Times New Roman" w:hAnsi="Times New Roman" w:cs="Times New Roman"/>
                <w:i/>
              </w:rPr>
              <w:t>(tudás, képesség</w:t>
            </w:r>
            <w:r w:rsidRPr="003E4CD4">
              <w:rPr>
                <w:rFonts w:ascii="Times New Roman" w:hAnsi="Times New Roman" w:cs="Times New Roman"/>
              </w:rPr>
              <w:t xml:space="preserve"> stb., </w:t>
            </w:r>
            <w:r w:rsidRPr="003E4CD4">
              <w:rPr>
                <w:rFonts w:ascii="Times New Roman" w:hAnsi="Times New Roman" w:cs="Times New Roman"/>
                <w:i/>
              </w:rPr>
              <w:t xml:space="preserve">KKK </w:t>
            </w:r>
            <w:r w:rsidRPr="003E4CD4">
              <w:rPr>
                <w:rFonts w:ascii="Times New Roman" w:hAnsi="Times New Roman" w:cs="Times New Roman"/>
                <w:b/>
                <w:i/>
              </w:rPr>
              <w:t>7.</w:t>
            </w:r>
            <w:r w:rsidRPr="003E4CD4">
              <w:rPr>
                <w:rFonts w:ascii="Times New Roman" w:hAnsi="Times New Roman" w:cs="Times New Roman"/>
                <w:i/>
              </w:rPr>
              <w:t xml:space="preserve"> pont</w:t>
            </w:r>
            <w:r w:rsidRPr="003E4CD4">
              <w:rPr>
                <w:rFonts w:ascii="Times New Roman" w:hAnsi="Times New Roman" w:cs="Times New Roman"/>
              </w:rPr>
              <w:t xml:space="preserve">) a felsorolása, </w:t>
            </w:r>
            <w:r w:rsidRPr="003E4CD4">
              <w:rPr>
                <w:rFonts w:ascii="Times New Roman" w:hAnsi="Times New Roman" w:cs="Times New Roman"/>
                <w:b/>
              </w:rPr>
              <w:t>amelyek kialakításához a tantárgy jellemzően, érdemben hozzájárul</w:t>
            </w:r>
          </w:p>
        </w:tc>
      </w:tr>
      <w:tr w:rsidR="0076138E" w:rsidRPr="003E4CD4" w14:paraId="2BBD11F1" w14:textId="77777777" w:rsidTr="003E4CD4">
        <w:trPr>
          <w:trHeight w:val="296"/>
        </w:trPr>
        <w:tc>
          <w:tcPr>
            <w:tcW w:w="97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62540714" w14:textId="77777777" w:rsidR="0076138E" w:rsidRPr="003E4CD4" w:rsidRDefault="0076138E" w:rsidP="003E4C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CD4">
              <w:rPr>
                <w:rFonts w:ascii="Times New Roman" w:hAnsi="Times New Roman" w:cs="Times New Roman"/>
                <w:b/>
              </w:rPr>
              <w:t>tudása</w:t>
            </w:r>
          </w:p>
          <w:p w14:paraId="4CA087C5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ismeri az óvodás korú gyermek személyiségének fejlődési sajátosságait, illetve a személyiség fejlődéséhez szükséges feltételeket</w:t>
            </w:r>
          </w:p>
          <w:p w14:paraId="458573EC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ismeri az óvodai nevelésben a tervezés különböző szintjeit, különös tekintettel az ének-zenei és a rajzolás, festés, mintázás, kézimunka nevelési területekre, a tervezés elméletét, módszertanát, az egyes szintek összefüggéseit, sajátosságait</w:t>
            </w:r>
          </w:p>
          <w:p w14:paraId="2BBCF908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ismeri a nevelés során hatékonyan alkalmazható zenepedagógiai eljárásokat és fejlesztési stratégiákat</w:t>
            </w:r>
          </w:p>
          <w:p w14:paraId="0BAA68A6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ismeri az anyanyelvi nevelés, a játék tevékenységekhez szükséges módszereket</w:t>
            </w:r>
          </w:p>
          <w:p w14:paraId="237D5963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ismeri az élményszerű óvodai életmódszervezés lehetőségeit, ebben elhelyezhető és megjelenő zenei, rajzolás, festés, mintázás, kézi munka tevékenységek komplex fejlesztési lehetőségeit</w:t>
            </w:r>
          </w:p>
          <w:p w14:paraId="1ADADD78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tisztában van a játéktevékenység gyermeki fejlődésben betöltött meghatározó szerepével és a komplexitással</w:t>
            </w:r>
          </w:p>
          <w:p w14:paraId="596F0867" w14:textId="77777777" w:rsidR="0076138E" w:rsidRPr="003E4CD4" w:rsidRDefault="0076138E" w:rsidP="003E4C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CD4">
              <w:rPr>
                <w:rFonts w:ascii="Times New Roman" w:hAnsi="Times New Roman" w:cs="Times New Roman"/>
                <w:b/>
              </w:rPr>
              <w:t>képességei</w:t>
            </w:r>
          </w:p>
          <w:p w14:paraId="13A24005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rendelkezik gyermekközpontú szemlélettel, játszóképességgel</w:t>
            </w:r>
          </w:p>
          <w:p w14:paraId="527EC92C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helyesen alkalmazza megszerzett pedagógiai, pszichológiai, módszertani ismereteit az óvodai nevelés gyakorlatában</w:t>
            </w:r>
          </w:p>
          <w:p w14:paraId="64F87027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a 3-7 éves gyermek, gyermekcsoport életkori jellemzőinek és egyéni sajátosságainak ismeretében határozza meg és választja ki a fő tevékenységéhez megfelelő nevelési célokat, feladatokat, tartalmakat</w:t>
            </w:r>
          </w:p>
          <w:p w14:paraId="29F379D6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képes differenciált irányításra-</w:t>
            </w:r>
            <w:proofErr w:type="spellStart"/>
            <w:r w:rsidRPr="003E4CD4">
              <w:rPr>
                <w:rFonts w:ascii="Times New Roman" w:hAnsi="Times New Roman" w:cs="Times New Roman"/>
              </w:rPr>
              <w:t>facilitálásra</w:t>
            </w:r>
            <w:proofErr w:type="spellEnd"/>
            <w:r w:rsidRPr="003E4CD4">
              <w:rPr>
                <w:rFonts w:ascii="Times New Roman" w:hAnsi="Times New Roman" w:cs="Times New Roman"/>
              </w:rPr>
              <w:t>, elemzésre, értékelésre</w:t>
            </w:r>
          </w:p>
          <w:p w14:paraId="7C95CF45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b/>
              </w:rPr>
            </w:pPr>
            <w:r w:rsidRPr="003E4CD4">
              <w:rPr>
                <w:rFonts w:ascii="Times New Roman" w:hAnsi="Times New Roman" w:cs="Times New Roman"/>
              </w:rPr>
              <w:t>megfigyeli a 3-7 éves gyermeki személyiség képességstruktúrájának sajátosságait</w:t>
            </w:r>
          </w:p>
          <w:p w14:paraId="1A3D83AD" w14:textId="77777777" w:rsidR="0076138E" w:rsidRPr="003E4CD4" w:rsidRDefault="0076138E" w:rsidP="003E4C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CD4">
              <w:rPr>
                <w:rFonts w:ascii="Times New Roman" w:hAnsi="Times New Roman" w:cs="Times New Roman"/>
                <w:b/>
              </w:rPr>
              <w:t>attitűdje</w:t>
            </w:r>
          </w:p>
          <w:p w14:paraId="44F15632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lastRenderedPageBreak/>
              <w:t>elkötelezett az óvodai gyermekcsoportok tapasztalatainak, ismereteinek bővítését segítő módszerek, tevékenységek iránt</w:t>
            </w:r>
          </w:p>
          <w:p w14:paraId="7984878A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igénye van az óvodai nevelési folyamat több szempontú elemzésére - értékelésére</w:t>
            </w:r>
          </w:p>
          <w:p w14:paraId="6C50AEFE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igénye van a szakmai együttműködésre a gyerekek nevelésében, gondozásában; a team-munkához szükséges kooperációra</w:t>
            </w:r>
          </w:p>
          <w:p w14:paraId="6E563BD5" w14:textId="77777777" w:rsidR="0076138E" w:rsidRPr="003E4CD4" w:rsidRDefault="0076138E" w:rsidP="003E4C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CD4">
              <w:rPr>
                <w:rFonts w:ascii="Times New Roman" w:hAnsi="Times New Roman" w:cs="Times New Roman"/>
                <w:b/>
              </w:rPr>
              <w:t xml:space="preserve">autonómiája és felelőssége </w:t>
            </w:r>
          </w:p>
          <w:p w14:paraId="7D425A6E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felelősséget érez a rábízott 3-7 éves gyermekekért, gyermekcsoportokért, az óvodai intézményben végzett tevékenységéért</w:t>
            </w:r>
          </w:p>
          <w:p w14:paraId="75941822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felelősséget vállal az óvodai nevelési folyamat tervezése során hozott döntéseiért és pedagógiai tevékenységének következményeiért</w:t>
            </w:r>
          </w:p>
          <w:p w14:paraId="4D6EB907" w14:textId="77777777" w:rsidR="0076138E" w:rsidRPr="003E4CD4" w:rsidRDefault="0076138E" w:rsidP="003E4CD4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</w:rPr>
              <w:t>gyakorlatai során szerzett tapasztalatai alapján reflektív óvodapedagógusként szakmai fejlődésének tudatos irányítója</w:t>
            </w:r>
          </w:p>
        </w:tc>
      </w:tr>
      <w:tr w:rsidR="0076138E" w:rsidRPr="003E4CD4" w14:paraId="7879DAF6" w14:textId="77777777" w:rsidTr="003E4CD4">
        <w:trPr>
          <w:trHeight w:val="338"/>
        </w:trPr>
        <w:tc>
          <w:tcPr>
            <w:tcW w:w="9753" w:type="dxa"/>
            <w:gridSpan w:val="2"/>
          </w:tcPr>
          <w:p w14:paraId="5BFC4898" w14:textId="77777777" w:rsidR="0076138E" w:rsidRPr="003E4CD4" w:rsidRDefault="0076138E" w:rsidP="003E4C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CD4">
              <w:rPr>
                <w:rFonts w:ascii="Times New Roman" w:hAnsi="Times New Roman" w:cs="Times New Roman"/>
                <w:b/>
              </w:rPr>
              <w:lastRenderedPageBreak/>
              <w:t xml:space="preserve">Tantárgy felelőse </w:t>
            </w:r>
            <w:r w:rsidRPr="003E4CD4">
              <w:rPr>
                <w:rFonts w:ascii="Times New Roman" w:hAnsi="Times New Roman" w:cs="Times New Roman"/>
              </w:rPr>
              <w:t>(</w:t>
            </w:r>
            <w:r w:rsidRPr="003E4CD4">
              <w:rPr>
                <w:rFonts w:ascii="Times New Roman" w:hAnsi="Times New Roman" w:cs="Times New Roman"/>
                <w:i/>
              </w:rPr>
              <w:t>név, beosztás, tud. fokozat</w:t>
            </w:r>
            <w:r w:rsidRPr="003E4CD4">
              <w:rPr>
                <w:rFonts w:ascii="Times New Roman" w:hAnsi="Times New Roman" w:cs="Times New Roman"/>
              </w:rPr>
              <w:t>)</w:t>
            </w:r>
            <w:r w:rsidRPr="003E4CD4">
              <w:rPr>
                <w:rFonts w:ascii="Times New Roman" w:hAnsi="Times New Roman" w:cs="Times New Roman"/>
                <w:b/>
              </w:rPr>
              <w:t xml:space="preserve">: </w:t>
            </w:r>
            <w:r w:rsidRPr="003E4CD4">
              <w:rPr>
                <w:rFonts w:ascii="Times New Roman" w:hAnsi="Times New Roman" w:cs="Times New Roman"/>
              </w:rPr>
              <w:t>Czapné dr. Makó Zita adjunktus</w:t>
            </w:r>
          </w:p>
        </w:tc>
      </w:tr>
      <w:tr w:rsidR="0076138E" w:rsidRPr="003E4CD4" w14:paraId="17D15899" w14:textId="77777777" w:rsidTr="003E4CD4">
        <w:trPr>
          <w:trHeight w:val="337"/>
        </w:trPr>
        <w:tc>
          <w:tcPr>
            <w:tcW w:w="9753" w:type="dxa"/>
            <w:gridSpan w:val="2"/>
          </w:tcPr>
          <w:p w14:paraId="75D21736" w14:textId="77777777" w:rsidR="0076138E" w:rsidRPr="003E4CD4" w:rsidRDefault="0076138E" w:rsidP="003E4C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CD4">
              <w:rPr>
                <w:rFonts w:ascii="Times New Roman" w:hAnsi="Times New Roman" w:cs="Times New Roman"/>
                <w:b/>
              </w:rPr>
              <w:t xml:space="preserve">Tantárgy oktatásába bevont oktatók: </w:t>
            </w:r>
            <w:r w:rsidRPr="003E4C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E4CD4">
              <w:rPr>
                <w:rFonts w:ascii="Times New Roman" w:hAnsi="Times New Roman" w:cs="Times New Roman"/>
              </w:rPr>
              <w:t>Bernhardt</w:t>
            </w:r>
            <w:proofErr w:type="spellEnd"/>
            <w:r w:rsidRPr="003E4CD4">
              <w:rPr>
                <w:rFonts w:ascii="Times New Roman" w:hAnsi="Times New Roman" w:cs="Times New Roman"/>
              </w:rPr>
              <w:t xml:space="preserve"> Renáta adjunktus, Dr. Magyar Ágnes adjunktus</w:t>
            </w:r>
          </w:p>
        </w:tc>
      </w:tr>
      <w:bookmarkEnd w:id="1"/>
    </w:tbl>
    <w:p w14:paraId="5540A14D" w14:textId="77777777" w:rsidR="0076138E" w:rsidRPr="003E4CD4" w:rsidRDefault="0076138E" w:rsidP="0076138E">
      <w:pPr>
        <w:rPr>
          <w:rFonts w:ascii="Times New Roman" w:hAnsi="Times New Roman" w:cs="Times New Roman"/>
        </w:rPr>
      </w:pPr>
    </w:p>
    <w:p w14:paraId="77E19885" w14:textId="77777777" w:rsidR="00900175" w:rsidRPr="003E4CD4" w:rsidRDefault="00900175" w:rsidP="00900175">
      <w:pPr>
        <w:pStyle w:val="Listaszerbekezds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b/>
          <w:bCs/>
          <w:sz w:val="24"/>
          <w:szCs w:val="24"/>
        </w:rPr>
        <w:t>A szakmai gyakorlat felépítése</w:t>
      </w:r>
    </w:p>
    <w:tbl>
      <w:tblPr>
        <w:tblStyle w:val="Rcsostblzat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1557"/>
        <w:gridCol w:w="1932"/>
        <w:gridCol w:w="4023"/>
      </w:tblGrid>
      <w:tr w:rsidR="00900175" w:rsidRPr="003E4CD4" w14:paraId="685DACBB" w14:textId="77777777" w:rsidTr="003E4CD4">
        <w:tc>
          <w:tcPr>
            <w:tcW w:w="2269" w:type="dxa"/>
          </w:tcPr>
          <w:p w14:paraId="5D08BDE4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3369C126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tárgy helye</w:t>
            </w:r>
          </w:p>
        </w:tc>
        <w:tc>
          <w:tcPr>
            <w:tcW w:w="1932" w:type="dxa"/>
          </w:tcPr>
          <w:p w14:paraId="7B23A92A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tárgy ideje</w:t>
            </w:r>
          </w:p>
        </w:tc>
        <w:tc>
          <w:tcPr>
            <w:tcW w:w="4023" w:type="dxa"/>
          </w:tcPr>
          <w:p w14:paraId="221DB2B6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tárgy tartalma</w:t>
            </w:r>
          </w:p>
        </w:tc>
      </w:tr>
      <w:tr w:rsidR="00900175" w:rsidRPr="003E4CD4" w14:paraId="42801124" w14:textId="77777777" w:rsidTr="003E4CD4">
        <w:tc>
          <w:tcPr>
            <w:tcW w:w="2269" w:type="dxa"/>
            <w:vMerge w:val="restart"/>
          </w:tcPr>
          <w:p w14:paraId="6CB8801C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Csoportos gyakorlat</w:t>
            </w:r>
          </w:p>
          <w:p w14:paraId="7D17ADE0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óra</w:t>
            </w:r>
          </w:p>
        </w:tc>
        <w:tc>
          <w:tcPr>
            <w:tcW w:w="1557" w:type="dxa"/>
          </w:tcPr>
          <w:p w14:paraId="10766662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EKKE-TÓKI</w:t>
            </w:r>
          </w:p>
          <w:p w14:paraId="294288C2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</w:tcPr>
          <w:p w14:paraId="78853511" w14:textId="77777777" w:rsidR="00900175" w:rsidRPr="003E4CD4" w:rsidRDefault="00900175" w:rsidP="003E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4023" w:type="dxa"/>
          </w:tcPr>
          <w:p w14:paraId="2951CF07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konzultáció, szakmai gyakorlat előkészítése</w:t>
            </w:r>
          </w:p>
        </w:tc>
      </w:tr>
      <w:tr w:rsidR="00900175" w:rsidRPr="003E4CD4" w14:paraId="03685B3B" w14:textId="77777777" w:rsidTr="003E4CD4">
        <w:tc>
          <w:tcPr>
            <w:tcW w:w="2269" w:type="dxa"/>
            <w:vMerge/>
          </w:tcPr>
          <w:p w14:paraId="461E6480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70254D9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  <w:p w14:paraId="4F7DD436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7 alkalom</w:t>
            </w:r>
          </w:p>
        </w:tc>
        <w:tc>
          <w:tcPr>
            <w:tcW w:w="1932" w:type="dxa"/>
          </w:tcPr>
          <w:p w14:paraId="2942EB1E" w14:textId="77777777" w:rsidR="00900175" w:rsidRPr="003E4CD4" w:rsidRDefault="00900175" w:rsidP="003E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14:paraId="23F491D4" w14:textId="77777777" w:rsidR="00900175" w:rsidRPr="003E4CD4" w:rsidRDefault="00900175" w:rsidP="003E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023" w:type="dxa"/>
          </w:tcPr>
          <w:p w14:paraId="788B32E7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szempontok megfigyelése</w:t>
            </w:r>
          </w:p>
          <w:p w14:paraId="40010D4F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megfigyelési szempontok megbeszélése</w:t>
            </w:r>
          </w:p>
        </w:tc>
      </w:tr>
      <w:tr w:rsidR="00900175" w:rsidRPr="003E4CD4" w14:paraId="4EFC1938" w14:textId="77777777" w:rsidTr="003E4CD4">
        <w:tc>
          <w:tcPr>
            <w:tcW w:w="2269" w:type="dxa"/>
            <w:vMerge/>
          </w:tcPr>
          <w:p w14:paraId="55809D81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2274B1C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EKKE-TÓKI</w:t>
            </w:r>
          </w:p>
          <w:p w14:paraId="78794490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</w:tcPr>
          <w:p w14:paraId="5F484EE2" w14:textId="77777777" w:rsidR="00900175" w:rsidRPr="003E4CD4" w:rsidRDefault="00900175" w:rsidP="003E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4023" w:type="dxa"/>
          </w:tcPr>
          <w:p w14:paraId="740716A1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 xml:space="preserve">a szakmai gyakorlat/portfólió bemutatása </w:t>
            </w:r>
          </w:p>
        </w:tc>
      </w:tr>
      <w:tr w:rsidR="00900175" w:rsidRPr="003E4CD4" w14:paraId="31389225" w14:textId="77777777" w:rsidTr="003E4CD4">
        <w:tc>
          <w:tcPr>
            <w:tcW w:w="2269" w:type="dxa"/>
            <w:vMerge w:val="restart"/>
          </w:tcPr>
          <w:p w14:paraId="38606790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Egyéni gyakorlat</w:t>
            </w:r>
          </w:p>
          <w:p w14:paraId="6571E091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óra/10 nap</w:t>
            </w:r>
          </w:p>
        </w:tc>
        <w:tc>
          <w:tcPr>
            <w:tcW w:w="1557" w:type="dxa"/>
            <w:vMerge w:val="restart"/>
          </w:tcPr>
          <w:p w14:paraId="5CC11209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</w:tcPr>
          <w:p w14:paraId="75DDCAAB" w14:textId="77777777" w:rsidR="00900175" w:rsidRPr="003E4CD4" w:rsidRDefault="00900175" w:rsidP="003E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8.00-10.00/10.30</w:t>
            </w:r>
          </w:p>
        </w:tc>
        <w:tc>
          <w:tcPr>
            <w:tcW w:w="4023" w:type="dxa"/>
          </w:tcPr>
          <w:p w14:paraId="58B4F56F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900175" w:rsidRPr="003E4CD4" w14:paraId="56F7E631" w14:textId="77777777" w:rsidTr="003E4CD4">
        <w:tc>
          <w:tcPr>
            <w:tcW w:w="2269" w:type="dxa"/>
            <w:vMerge/>
          </w:tcPr>
          <w:p w14:paraId="624B61B7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00F0A63E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2B263632" w14:textId="77777777" w:rsidR="00900175" w:rsidRPr="003E4CD4" w:rsidRDefault="00900175" w:rsidP="003E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4023" w:type="dxa"/>
          </w:tcPr>
          <w:p w14:paraId="73F9F34E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udvari életben való részvétel</w:t>
            </w:r>
          </w:p>
        </w:tc>
      </w:tr>
      <w:tr w:rsidR="00900175" w:rsidRPr="003E4CD4" w14:paraId="0CCBB26C" w14:textId="77777777" w:rsidTr="003E4CD4">
        <w:tc>
          <w:tcPr>
            <w:tcW w:w="2269" w:type="dxa"/>
            <w:vMerge/>
          </w:tcPr>
          <w:p w14:paraId="7F46C8C7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59917879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CC78F4D" w14:textId="77777777" w:rsidR="00900175" w:rsidRPr="003E4CD4" w:rsidRDefault="00900175" w:rsidP="003E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4023" w:type="dxa"/>
          </w:tcPr>
          <w:p w14:paraId="4ED1528A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mosdóztatásban</w:t>
            </w:r>
            <w:proofErr w:type="spellEnd"/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/ebédeltetésben</w:t>
            </w:r>
          </w:p>
          <w:p w14:paraId="4F58629B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 xml:space="preserve"> aktív segítség</w:t>
            </w:r>
          </w:p>
        </w:tc>
      </w:tr>
      <w:tr w:rsidR="00900175" w:rsidRPr="003E4CD4" w14:paraId="48F8AF81" w14:textId="77777777" w:rsidTr="003E4CD4">
        <w:tc>
          <w:tcPr>
            <w:tcW w:w="2269" w:type="dxa"/>
            <w:vMerge/>
          </w:tcPr>
          <w:p w14:paraId="7D88921A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14:paraId="7B59EA79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43852E0D" w14:textId="77777777" w:rsidR="00900175" w:rsidRPr="003E4CD4" w:rsidRDefault="00900175" w:rsidP="003E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4023" w:type="dxa"/>
          </w:tcPr>
          <w:p w14:paraId="67447991" w14:textId="77777777" w:rsidR="00900175" w:rsidRPr="003E4CD4" w:rsidRDefault="00900175" w:rsidP="002F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napi események, feladatok megbeszélése a mentorpedagógussal</w:t>
            </w:r>
          </w:p>
        </w:tc>
      </w:tr>
    </w:tbl>
    <w:p w14:paraId="1BB6B526" w14:textId="77777777" w:rsidR="00BF37CB" w:rsidRPr="003E4CD4" w:rsidRDefault="00BF37CB" w:rsidP="00BF37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8C0A0B" w14:textId="59316504" w:rsidR="007177D9" w:rsidRPr="003E4CD4" w:rsidRDefault="0011160C" w:rsidP="007177D9">
      <w:pPr>
        <w:pStyle w:val="Listaszerbekezds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b/>
          <w:bCs/>
          <w:sz w:val="24"/>
          <w:szCs w:val="24"/>
        </w:rPr>
        <w:t>Az e</w:t>
      </w:r>
      <w:r w:rsidR="007177D9" w:rsidRPr="003E4CD4">
        <w:rPr>
          <w:rFonts w:ascii="Times New Roman" w:hAnsi="Times New Roman" w:cs="Times New Roman"/>
          <w:b/>
          <w:bCs/>
          <w:sz w:val="24"/>
          <w:szCs w:val="24"/>
        </w:rPr>
        <w:t>gyéni gyakorlat programja</w:t>
      </w:r>
    </w:p>
    <w:p w14:paraId="50E1AD39" w14:textId="508EC2DF" w:rsidR="007177D9" w:rsidRPr="003E4CD4" w:rsidRDefault="007177D9" w:rsidP="007177D9">
      <w:p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  <w:u w:val="single"/>
        </w:rPr>
        <w:t>Előkészítő feladatok</w:t>
      </w:r>
      <w:r w:rsidRPr="003E4CD4">
        <w:rPr>
          <w:rFonts w:ascii="Times New Roman" w:hAnsi="Times New Roman" w:cs="Times New Roman"/>
          <w:sz w:val="24"/>
          <w:szCs w:val="24"/>
        </w:rPr>
        <w:t>:</w:t>
      </w:r>
    </w:p>
    <w:p w14:paraId="0FD6B902" w14:textId="6BA43F91" w:rsidR="007177D9" w:rsidRPr="003E4CD4" w:rsidRDefault="007177D9" w:rsidP="00A91E95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tervezéshez szükséges mentorpedagógussal történő egyeztetés</w:t>
      </w:r>
    </w:p>
    <w:p w14:paraId="172790F5" w14:textId="0592F8FF" w:rsidR="007177D9" w:rsidRPr="003E4CD4" w:rsidRDefault="007177D9" w:rsidP="00A91E95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Előző félév tapasztalatainak szakmai leírása</w:t>
      </w:r>
    </w:p>
    <w:p w14:paraId="22900E6E" w14:textId="058D4487" w:rsidR="007177D9" w:rsidRPr="003E4CD4" w:rsidRDefault="007177D9" w:rsidP="00A91E95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Fejlődési napló: „Mit várok a félévtől</w:t>
      </w:r>
      <w:r w:rsidR="004B2C0F">
        <w:rPr>
          <w:rFonts w:ascii="Times New Roman" w:hAnsi="Times New Roman" w:cs="Times New Roman"/>
          <w:sz w:val="24"/>
          <w:szCs w:val="24"/>
        </w:rPr>
        <w:t>?</w:t>
      </w:r>
      <w:r w:rsidRPr="003E4CD4">
        <w:rPr>
          <w:rFonts w:ascii="Times New Roman" w:hAnsi="Times New Roman" w:cs="Times New Roman"/>
          <w:sz w:val="24"/>
          <w:szCs w:val="24"/>
        </w:rPr>
        <w:t>”</w:t>
      </w:r>
    </w:p>
    <w:p w14:paraId="1E8EE476" w14:textId="77777777" w:rsidR="00A3187F" w:rsidRPr="003E4CD4" w:rsidRDefault="00A3187F" w:rsidP="00A318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B88D6" w14:textId="26D65D87" w:rsidR="00A3187F" w:rsidRPr="003E4CD4" w:rsidRDefault="00A3187F" w:rsidP="00A3187F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CD4">
        <w:rPr>
          <w:rFonts w:ascii="Times New Roman" w:hAnsi="Times New Roman" w:cs="Times New Roman"/>
          <w:sz w:val="24"/>
          <w:szCs w:val="24"/>
          <w:u w:val="single"/>
        </w:rPr>
        <w:t>Első hét feladatai:</w:t>
      </w:r>
    </w:p>
    <w:p w14:paraId="6A382B57" w14:textId="2BD74B91" w:rsidR="00A3187F" w:rsidRPr="003E4CD4" w:rsidRDefault="00A3187F" w:rsidP="00A91E95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Ismerkedés a csoporttal: gyermekek neve, jelei</w:t>
      </w:r>
      <w:r w:rsidR="004B2C0F">
        <w:rPr>
          <w:rFonts w:ascii="Times New Roman" w:hAnsi="Times New Roman" w:cs="Times New Roman"/>
          <w:sz w:val="24"/>
          <w:szCs w:val="24"/>
        </w:rPr>
        <w:t>; a</w:t>
      </w:r>
      <w:r w:rsidRPr="003E4CD4">
        <w:rPr>
          <w:rFonts w:ascii="Times New Roman" w:hAnsi="Times New Roman" w:cs="Times New Roman"/>
          <w:sz w:val="24"/>
          <w:szCs w:val="24"/>
        </w:rPr>
        <w:t xml:space="preserve"> tevékenységek menete, a megismert szokás és szabályrendszer megfigyelése.</w:t>
      </w:r>
    </w:p>
    <w:p w14:paraId="29ADA137" w14:textId="7D7AD636" w:rsidR="00A3187F" w:rsidRPr="003E4CD4" w:rsidRDefault="00A3187F" w:rsidP="0070197F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Kapcsolódjon be a gondozási feladatokba</w:t>
      </w:r>
      <w:r w:rsidR="0070197F" w:rsidRPr="003E4CD4">
        <w:rPr>
          <w:rFonts w:ascii="Times New Roman" w:hAnsi="Times New Roman" w:cs="Times New Roman"/>
          <w:sz w:val="24"/>
          <w:szCs w:val="24"/>
        </w:rPr>
        <w:t>, szervezze és irányítsa a munkajellegű tevékenységeket.</w:t>
      </w:r>
    </w:p>
    <w:p w14:paraId="3542E809" w14:textId="53D75D90" w:rsidR="00A3187F" w:rsidRPr="003E4CD4" w:rsidRDefault="00A3187F" w:rsidP="00A91E95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Kapcsolódjon be az udvari játékba</w:t>
      </w:r>
      <w:r w:rsidR="0011160C" w:rsidRPr="003E4CD4">
        <w:rPr>
          <w:rFonts w:ascii="Times New Roman" w:hAnsi="Times New Roman" w:cs="Times New Roman"/>
          <w:sz w:val="24"/>
          <w:szCs w:val="24"/>
        </w:rPr>
        <w:t>, tervezzen meg egy udvari játékot</w:t>
      </w:r>
      <w:r w:rsidR="004B2C0F">
        <w:rPr>
          <w:rFonts w:ascii="Times New Roman" w:hAnsi="Times New Roman" w:cs="Times New Roman"/>
          <w:sz w:val="24"/>
          <w:szCs w:val="24"/>
        </w:rPr>
        <w:t>.</w:t>
      </w:r>
    </w:p>
    <w:p w14:paraId="763E5956" w14:textId="6C78D2F8" w:rsidR="00A3187F" w:rsidRPr="003E4CD4" w:rsidRDefault="00A3187F" w:rsidP="00A91E95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lastRenderedPageBreak/>
        <w:t>Készítsen 2 db</w:t>
      </w:r>
      <w:r w:rsidR="009637B1" w:rsidRPr="003E4CD4">
        <w:rPr>
          <w:rFonts w:ascii="Times New Roman" w:hAnsi="Times New Roman" w:cs="Times New Roman"/>
          <w:sz w:val="24"/>
          <w:szCs w:val="24"/>
        </w:rPr>
        <w:t xml:space="preserve"> </w:t>
      </w:r>
      <w:r w:rsidRPr="003E4CD4">
        <w:rPr>
          <w:rFonts w:ascii="Times New Roman" w:hAnsi="Times New Roman" w:cs="Times New Roman"/>
          <w:sz w:val="24"/>
          <w:szCs w:val="24"/>
        </w:rPr>
        <w:t>hospitálási naplót a megfigyelt ének</w:t>
      </w:r>
      <w:r w:rsidR="004B2C0F">
        <w:rPr>
          <w:rFonts w:ascii="Times New Roman" w:hAnsi="Times New Roman" w:cs="Times New Roman"/>
          <w:sz w:val="24"/>
          <w:szCs w:val="24"/>
        </w:rPr>
        <w:t>-</w:t>
      </w:r>
      <w:r w:rsidRPr="003E4CD4">
        <w:rPr>
          <w:rFonts w:ascii="Times New Roman" w:hAnsi="Times New Roman" w:cs="Times New Roman"/>
          <w:sz w:val="24"/>
          <w:szCs w:val="24"/>
        </w:rPr>
        <w:t>zene, énekes játék gyermektánc és a rajzolás, festés, mintázás, kézimunka tevékenységekről</w:t>
      </w:r>
      <w:r w:rsidR="009637B1" w:rsidRPr="003E4C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8BBE2" w14:textId="4973074C" w:rsidR="00A3187F" w:rsidRPr="003E4CD4" w:rsidRDefault="00A3187F" w:rsidP="00A3187F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Írjon nevelési feladatokat a párhuzamos játékokhoz kapcsolódóan</w:t>
      </w:r>
      <w:r w:rsidR="004B2C0F">
        <w:rPr>
          <w:rFonts w:ascii="Times New Roman" w:hAnsi="Times New Roman" w:cs="Times New Roman"/>
          <w:sz w:val="24"/>
          <w:szCs w:val="24"/>
        </w:rPr>
        <w:t>.</w:t>
      </w:r>
    </w:p>
    <w:p w14:paraId="3F011E1F" w14:textId="5CEBC992" w:rsidR="00A3187F" w:rsidRPr="003E4CD4" w:rsidRDefault="00A3187F" w:rsidP="00A3187F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Készítsen 2 db a játékos rendszeres egészségfejlesztő testmozgáshoz tervezetet</w:t>
      </w:r>
      <w:r w:rsidR="004B2C0F">
        <w:rPr>
          <w:rFonts w:ascii="Times New Roman" w:hAnsi="Times New Roman" w:cs="Times New Roman"/>
          <w:sz w:val="24"/>
          <w:szCs w:val="24"/>
        </w:rPr>
        <w:t>.</w:t>
      </w:r>
    </w:p>
    <w:p w14:paraId="0EACA1D2" w14:textId="60A0DAD5" w:rsidR="00A3187F" w:rsidRPr="003E4CD4" w:rsidRDefault="009637B1" w:rsidP="00A3187F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Készítsen</w:t>
      </w:r>
      <w:r w:rsidR="0070197F" w:rsidRPr="003E4CD4">
        <w:rPr>
          <w:rFonts w:ascii="Times New Roman" w:hAnsi="Times New Roman" w:cs="Times New Roman"/>
          <w:sz w:val="24"/>
          <w:szCs w:val="24"/>
        </w:rPr>
        <w:t xml:space="preserve"> kérdés-felelet (spontán)</w:t>
      </w:r>
      <w:r w:rsidRPr="003E4CD4">
        <w:rPr>
          <w:rFonts w:ascii="Times New Roman" w:hAnsi="Times New Roman" w:cs="Times New Roman"/>
          <w:sz w:val="24"/>
          <w:szCs w:val="24"/>
        </w:rPr>
        <w:t xml:space="preserve"> interjút a csoportban dolgozó dajkával a feladatairól (gondozás, </w:t>
      </w:r>
      <w:r w:rsidR="004B2C0F">
        <w:rPr>
          <w:rFonts w:ascii="Times New Roman" w:hAnsi="Times New Roman" w:cs="Times New Roman"/>
          <w:sz w:val="24"/>
          <w:szCs w:val="24"/>
        </w:rPr>
        <w:t>nevelés</w:t>
      </w:r>
      <w:r w:rsidRPr="003E4CD4">
        <w:rPr>
          <w:rFonts w:ascii="Times New Roman" w:hAnsi="Times New Roman" w:cs="Times New Roman"/>
          <w:sz w:val="24"/>
          <w:szCs w:val="24"/>
        </w:rPr>
        <w:t>, takarítás)</w:t>
      </w:r>
      <w:r w:rsidR="004B2C0F">
        <w:rPr>
          <w:rFonts w:ascii="Times New Roman" w:hAnsi="Times New Roman" w:cs="Times New Roman"/>
          <w:sz w:val="24"/>
          <w:szCs w:val="24"/>
        </w:rPr>
        <w:t>.</w:t>
      </w:r>
    </w:p>
    <w:p w14:paraId="391F65CF" w14:textId="19BC9D7E" w:rsidR="009637B1" w:rsidRPr="003E4CD4" w:rsidRDefault="009637B1" w:rsidP="00A3187F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3 hasábos tervezet készítése és megbeszélése:</w:t>
      </w:r>
    </w:p>
    <w:p w14:paraId="591F0973" w14:textId="01BDFD40" w:rsidR="009637B1" w:rsidRPr="003E4CD4" w:rsidRDefault="009637B1" w:rsidP="009637B1">
      <w:pPr>
        <w:pStyle w:val="Listaszerbekezds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verselés, mesélés</w:t>
      </w:r>
    </w:p>
    <w:p w14:paraId="70A92257" w14:textId="1D7B9845" w:rsidR="009637B1" w:rsidRPr="003E4CD4" w:rsidRDefault="009637B1" w:rsidP="009637B1">
      <w:pPr>
        <w:pStyle w:val="Listaszerbekezds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ének, zene, énekes játék gyermektánc</w:t>
      </w:r>
    </w:p>
    <w:p w14:paraId="298D4C5C" w14:textId="0E8A2AE1" w:rsidR="009637B1" w:rsidRPr="003E4CD4" w:rsidRDefault="009637B1" w:rsidP="009637B1">
      <w:pPr>
        <w:pStyle w:val="Listaszerbekezds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rajzolás, festés, mintázás, kézimunka</w:t>
      </w:r>
    </w:p>
    <w:p w14:paraId="21A476E8" w14:textId="05E8B901" w:rsidR="00A3187F" w:rsidRPr="003E4CD4" w:rsidRDefault="009637B1" w:rsidP="009637B1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Játékterve alapján kezdeményezzen egy játékot</w:t>
      </w:r>
      <w:r w:rsidR="004B2C0F">
        <w:rPr>
          <w:rFonts w:ascii="Times New Roman" w:hAnsi="Times New Roman" w:cs="Times New Roman"/>
          <w:sz w:val="24"/>
          <w:szCs w:val="24"/>
        </w:rPr>
        <w:t>.</w:t>
      </w:r>
    </w:p>
    <w:p w14:paraId="3C98204D" w14:textId="4C0E17AE" w:rsidR="009637B1" w:rsidRPr="003E4CD4" w:rsidRDefault="009637B1" w:rsidP="009637B1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Írja meg reflexióját a heti tevékenységéről</w:t>
      </w:r>
      <w:r w:rsidR="004B2C0F">
        <w:rPr>
          <w:rFonts w:ascii="Times New Roman" w:hAnsi="Times New Roman" w:cs="Times New Roman"/>
          <w:sz w:val="24"/>
          <w:szCs w:val="24"/>
        </w:rPr>
        <w:t>.</w:t>
      </w:r>
    </w:p>
    <w:p w14:paraId="2160CEEF" w14:textId="0930C2FC" w:rsidR="009637B1" w:rsidRPr="003E4CD4" w:rsidRDefault="009637B1" w:rsidP="009637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4EBEE" w14:textId="531F6ED5" w:rsidR="009637B1" w:rsidRPr="003E4CD4" w:rsidRDefault="009637B1" w:rsidP="009637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CD4">
        <w:rPr>
          <w:rFonts w:ascii="Times New Roman" w:hAnsi="Times New Roman" w:cs="Times New Roman"/>
          <w:sz w:val="24"/>
          <w:szCs w:val="24"/>
          <w:u w:val="single"/>
        </w:rPr>
        <w:t>Második hét feladatai:</w:t>
      </w:r>
    </w:p>
    <w:p w14:paraId="74CE80F1" w14:textId="1BE5702B" w:rsidR="009637B1" w:rsidRPr="003E4CD4" w:rsidRDefault="009637B1" w:rsidP="00A91E95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Tartsa meg tervezet</w:t>
      </w:r>
      <w:r w:rsidR="0011160C" w:rsidRPr="003E4CD4">
        <w:rPr>
          <w:rFonts w:ascii="Times New Roman" w:hAnsi="Times New Roman" w:cs="Times New Roman"/>
          <w:sz w:val="24"/>
          <w:szCs w:val="24"/>
        </w:rPr>
        <w:t>e</w:t>
      </w:r>
      <w:r w:rsidRPr="003E4CD4">
        <w:rPr>
          <w:rFonts w:ascii="Times New Roman" w:hAnsi="Times New Roman" w:cs="Times New Roman"/>
          <w:sz w:val="24"/>
          <w:szCs w:val="24"/>
        </w:rPr>
        <w:t xml:space="preserve">i alapján </w:t>
      </w:r>
      <w:r w:rsidR="0011160C" w:rsidRPr="003E4CD4">
        <w:rPr>
          <w:rFonts w:ascii="Times New Roman" w:hAnsi="Times New Roman" w:cs="Times New Roman"/>
          <w:sz w:val="24"/>
          <w:szCs w:val="24"/>
        </w:rPr>
        <w:t>a heti tevékenységeket</w:t>
      </w:r>
    </w:p>
    <w:p w14:paraId="4C319AFE" w14:textId="77777777" w:rsidR="0011160C" w:rsidRPr="003E4CD4" w:rsidRDefault="0011160C" w:rsidP="0011160C">
      <w:pPr>
        <w:pStyle w:val="Listaszerbekezds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verselés, mesélés</w:t>
      </w:r>
    </w:p>
    <w:p w14:paraId="2613DDEA" w14:textId="77777777" w:rsidR="0011160C" w:rsidRPr="003E4CD4" w:rsidRDefault="0011160C" w:rsidP="0011160C">
      <w:pPr>
        <w:pStyle w:val="Listaszerbekezds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ének, zene, énekes játék gyermektánc</w:t>
      </w:r>
    </w:p>
    <w:p w14:paraId="6335131A" w14:textId="740E15AE" w:rsidR="0011160C" w:rsidRPr="003E4CD4" w:rsidRDefault="0011160C" w:rsidP="0011160C">
      <w:pPr>
        <w:pStyle w:val="Listaszerbekezds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rajzolás, festés, mintázás, kézimunka</w:t>
      </w:r>
    </w:p>
    <w:p w14:paraId="5B629C23" w14:textId="15F7FF2A" w:rsidR="0011160C" w:rsidRPr="003E4CD4" w:rsidRDefault="0011160C" w:rsidP="0011160C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Kérje meg mentorpedagógusát, hogy készítsen videófelvételt a</w:t>
      </w:r>
    </w:p>
    <w:p w14:paraId="4FE7C850" w14:textId="5C0DC408" w:rsidR="0011160C" w:rsidRPr="003E4CD4" w:rsidRDefault="0011160C" w:rsidP="0011160C">
      <w:pPr>
        <w:pStyle w:val="Listaszerbekezds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verselés, mesélés tevékenységéről és elemezze azt a látottak alapján</w:t>
      </w:r>
    </w:p>
    <w:p w14:paraId="17263ECD" w14:textId="7EDAAC18" w:rsidR="0011160C" w:rsidRPr="003E4CD4" w:rsidRDefault="0011160C" w:rsidP="0011160C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(hogyan érezte és mit látott?)</w:t>
      </w:r>
    </w:p>
    <w:p w14:paraId="04A6D665" w14:textId="303F1378" w:rsidR="0011160C" w:rsidRPr="003E4CD4" w:rsidRDefault="0011160C" w:rsidP="0011160C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Készítsen reflexiót a tevékenységeiről:</w:t>
      </w:r>
    </w:p>
    <w:p w14:paraId="2F2BA4C6" w14:textId="77777777" w:rsidR="0011160C" w:rsidRPr="003E4CD4" w:rsidRDefault="0011160C" w:rsidP="0011160C">
      <w:pPr>
        <w:pStyle w:val="Listaszerbekezds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ének, zene, énekes játék gyermektánc</w:t>
      </w:r>
    </w:p>
    <w:p w14:paraId="385D1606" w14:textId="26091C31" w:rsidR="0011160C" w:rsidRPr="003E4CD4" w:rsidRDefault="0011160C" w:rsidP="0011160C">
      <w:pPr>
        <w:pStyle w:val="Listaszerbekezds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rajzolás, festés, mintázás, kézimunka</w:t>
      </w:r>
    </w:p>
    <w:p w14:paraId="468B46DD" w14:textId="206E27CC" w:rsidR="0011160C" w:rsidRPr="003E4CD4" w:rsidRDefault="0011160C" w:rsidP="0011160C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Válasszon ki egy mesét, melyet elmesél a pihenőidő elkezdésekor</w:t>
      </w:r>
      <w:r w:rsidR="004B2C0F">
        <w:rPr>
          <w:rFonts w:ascii="Times New Roman" w:hAnsi="Times New Roman" w:cs="Times New Roman"/>
          <w:sz w:val="24"/>
          <w:szCs w:val="24"/>
        </w:rPr>
        <w:t>.</w:t>
      </w:r>
    </w:p>
    <w:p w14:paraId="40638233" w14:textId="6604A34E" w:rsidR="001E5535" w:rsidRPr="003E4CD4" w:rsidRDefault="001E5535" w:rsidP="0011160C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Vezesse a mindennapos egészségfejlesztő testmozgást a hét folyamán</w:t>
      </w:r>
      <w:r w:rsidR="004B2C0F">
        <w:rPr>
          <w:rFonts w:ascii="Times New Roman" w:hAnsi="Times New Roman" w:cs="Times New Roman"/>
          <w:sz w:val="24"/>
          <w:szCs w:val="24"/>
        </w:rPr>
        <w:t>.</w:t>
      </w:r>
    </w:p>
    <w:p w14:paraId="159AC456" w14:textId="5AF9D840" w:rsidR="001E5535" w:rsidRPr="003E4CD4" w:rsidRDefault="001E5535" w:rsidP="0011160C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Készítse el </w:t>
      </w:r>
      <w:r w:rsidR="00445612" w:rsidRPr="003E4CD4">
        <w:rPr>
          <w:rFonts w:ascii="Times New Roman" w:hAnsi="Times New Roman" w:cs="Times New Roman"/>
          <w:sz w:val="24"/>
          <w:szCs w:val="24"/>
        </w:rPr>
        <w:t>a</w:t>
      </w:r>
      <w:r w:rsidR="005F0F3E" w:rsidRPr="003E4CD4">
        <w:rPr>
          <w:rFonts w:ascii="Times New Roman" w:hAnsi="Times New Roman" w:cs="Times New Roman"/>
          <w:sz w:val="24"/>
          <w:szCs w:val="24"/>
        </w:rPr>
        <w:t xml:space="preserve"> </w:t>
      </w:r>
      <w:r w:rsidR="00445612" w:rsidRPr="003E4CD4">
        <w:rPr>
          <w:rFonts w:ascii="Times New Roman" w:hAnsi="Times New Roman" w:cs="Times New Roman"/>
          <w:sz w:val="24"/>
          <w:szCs w:val="24"/>
        </w:rPr>
        <w:t xml:space="preserve">reflexióját a </w:t>
      </w:r>
      <w:r w:rsidR="005F0F3E" w:rsidRPr="003E4CD4">
        <w:rPr>
          <w:rFonts w:ascii="Times New Roman" w:hAnsi="Times New Roman" w:cs="Times New Roman"/>
          <w:sz w:val="24"/>
          <w:szCs w:val="24"/>
        </w:rPr>
        <w:t xml:space="preserve">2 </w:t>
      </w:r>
      <w:r w:rsidR="00445612" w:rsidRPr="003E4CD4">
        <w:rPr>
          <w:rFonts w:ascii="Times New Roman" w:hAnsi="Times New Roman" w:cs="Times New Roman"/>
          <w:sz w:val="24"/>
          <w:szCs w:val="24"/>
        </w:rPr>
        <w:t>hetes szakmai gyakorlatáról</w:t>
      </w:r>
      <w:r w:rsidR="004B2C0F">
        <w:rPr>
          <w:rFonts w:ascii="Times New Roman" w:hAnsi="Times New Roman" w:cs="Times New Roman"/>
          <w:sz w:val="24"/>
          <w:szCs w:val="24"/>
        </w:rPr>
        <w:t>.</w:t>
      </w:r>
    </w:p>
    <w:p w14:paraId="70DF4B2E" w14:textId="46A28E89" w:rsidR="0011160C" w:rsidRPr="003E4CD4" w:rsidRDefault="0011160C" w:rsidP="0011160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038E09E" w14:textId="25B68BB0" w:rsidR="0011160C" w:rsidRPr="003E4CD4" w:rsidRDefault="0011160C" w:rsidP="0011160C">
      <w:pPr>
        <w:pStyle w:val="Listaszerbekezds"/>
        <w:numPr>
          <w:ilvl w:val="1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b/>
          <w:bCs/>
          <w:sz w:val="24"/>
          <w:szCs w:val="24"/>
        </w:rPr>
        <w:t xml:space="preserve">A csoportos gyakorlat </w:t>
      </w:r>
      <w:r w:rsidR="0044338C" w:rsidRPr="003E4CD4">
        <w:rPr>
          <w:rFonts w:ascii="Times New Roman" w:hAnsi="Times New Roman" w:cs="Times New Roman"/>
          <w:b/>
          <w:bCs/>
          <w:sz w:val="24"/>
          <w:szCs w:val="24"/>
        </w:rPr>
        <w:t>feladatai</w:t>
      </w:r>
    </w:p>
    <w:p w14:paraId="6FFCB17A" w14:textId="3DEA0530" w:rsidR="0011160C" w:rsidRPr="003E4CD4" w:rsidRDefault="004B2C0F" w:rsidP="001E5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445612" w:rsidRPr="003E4CD4">
        <w:rPr>
          <w:rFonts w:ascii="Times New Roman" w:hAnsi="Times New Roman" w:cs="Times New Roman"/>
          <w:sz w:val="24"/>
          <w:szCs w:val="24"/>
        </w:rPr>
        <w:t>egfigyelés szempontjai:</w:t>
      </w:r>
    </w:p>
    <w:p w14:paraId="1D930AAE" w14:textId="0B4ED4E9" w:rsidR="00445612" w:rsidRPr="003E4CD4" w:rsidRDefault="00445612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Jegyezze le</w:t>
      </w:r>
      <w:r w:rsidR="004B2C0F">
        <w:rPr>
          <w:rFonts w:ascii="Times New Roman" w:hAnsi="Times New Roman" w:cs="Times New Roman"/>
          <w:sz w:val="24"/>
          <w:szCs w:val="24"/>
        </w:rPr>
        <w:t>,</w:t>
      </w:r>
      <w:r w:rsidRPr="003E4CD4">
        <w:rPr>
          <w:rFonts w:ascii="Times New Roman" w:hAnsi="Times New Roman" w:cs="Times New Roman"/>
          <w:sz w:val="24"/>
          <w:szCs w:val="24"/>
        </w:rPr>
        <w:t xml:space="preserve"> milyen technikákat látott a rajzolás, festés, mintázás, kézimunka tevékenységek során</w:t>
      </w:r>
    </w:p>
    <w:p w14:paraId="6D5CB5CB" w14:textId="256832E7" w:rsidR="00445612" w:rsidRPr="003E4CD4" w:rsidRDefault="00445612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Miként jelent meg a differenciálás a rajzolás, festés, mintázás, kézimunka tevékenységekben</w:t>
      </w:r>
    </w:p>
    <w:p w14:paraId="2BCC47BB" w14:textId="54CD9B72" w:rsidR="00445612" w:rsidRPr="003E4CD4" w:rsidRDefault="00445612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Sorolja fel, milyen spontán (gyermekek által kezdeményezett) technikák valósultak meg a rajzolás, festés, mintázás, kézimunka témában</w:t>
      </w:r>
    </w:p>
    <w:p w14:paraId="0FCC4493" w14:textId="55D5D887" w:rsidR="00445612" w:rsidRPr="003E4CD4" w:rsidRDefault="00445612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Jegyezze le a heti tém</w:t>
      </w:r>
      <w:r w:rsidR="004B2C0F">
        <w:rPr>
          <w:rFonts w:ascii="Times New Roman" w:hAnsi="Times New Roman" w:cs="Times New Roman"/>
          <w:sz w:val="24"/>
          <w:szCs w:val="24"/>
        </w:rPr>
        <w:t>át</w:t>
      </w:r>
      <w:r w:rsidRPr="003E4CD4">
        <w:rPr>
          <w:rFonts w:ascii="Times New Roman" w:hAnsi="Times New Roman" w:cs="Times New Roman"/>
          <w:sz w:val="24"/>
          <w:szCs w:val="24"/>
        </w:rPr>
        <w:t xml:space="preserve"> vagy projekttervet a csoportnaplóból</w:t>
      </w:r>
    </w:p>
    <w:p w14:paraId="5C5EF5E1" w14:textId="7CCA28B3" w:rsidR="00445612" w:rsidRPr="003E4CD4" w:rsidRDefault="00445612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Készítsen 2 db hospitálási naplót a tevékenységekről</w:t>
      </w:r>
    </w:p>
    <w:p w14:paraId="26155FCA" w14:textId="77777777" w:rsidR="00445612" w:rsidRPr="003E4CD4" w:rsidRDefault="00445612" w:rsidP="00C77175">
      <w:pPr>
        <w:pStyle w:val="Listaszerbekezds"/>
        <w:numPr>
          <w:ilvl w:val="2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rajzolás, festés, mintázás, kézimunka</w:t>
      </w:r>
    </w:p>
    <w:p w14:paraId="09A2042B" w14:textId="38F18F5B" w:rsidR="00445612" w:rsidRPr="003E4CD4" w:rsidRDefault="00445612" w:rsidP="00C77175">
      <w:pPr>
        <w:pStyle w:val="Listaszerbekezds"/>
        <w:numPr>
          <w:ilvl w:val="2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ének, zene, énekes játék gyermektánc</w:t>
      </w:r>
    </w:p>
    <w:p w14:paraId="4EB2021E" w14:textId="07E0A7EF" w:rsidR="0044338C" w:rsidRPr="003E4CD4" w:rsidRDefault="0044338C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Írja le </w:t>
      </w:r>
      <w:r w:rsidR="0070197F" w:rsidRPr="003E4CD4">
        <w:rPr>
          <w:rFonts w:ascii="Times New Roman" w:hAnsi="Times New Roman" w:cs="Times New Roman"/>
          <w:sz w:val="24"/>
          <w:szCs w:val="24"/>
        </w:rPr>
        <w:t xml:space="preserve">a megfigyelése alapján </w:t>
      </w:r>
      <w:r w:rsidRPr="003E4CD4">
        <w:rPr>
          <w:rFonts w:ascii="Times New Roman" w:hAnsi="Times New Roman" w:cs="Times New Roman"/>
          <w:sz w:val="24"/>
          <w:szCs w:val="24"/>
        </w:rPr>
        <w:t>az ének</w:t>
      </w:r>
      <w:r w:rsidR="004B2C0F">
        <w:rPr>
          <w:rFonts w:ascii="Times New Roman" w:hAnsi="Times New Roman" w:cs="Times New Roman"/>
          <w:sz w:val="24"/>
          <w:szCs w:val="24"/>
        </w:rPr>
        <w:t>-</w:t>
      </w:r>
      <w:r w:rsidRPr="003E4CD4">
        <w:rPr>
          <w:rFonts w:ascii="Times New Roman" w:hAnsi="Times New Roman" w:cs="Times New Roman"/>
          <w:sz w:val="24"/>
          <w:szCs w:val="24"/>
        </w:rPr>
        <w:t>zene, énekes játék gyermektánc tevékenységhez kapcsolódó motiváció for</w:t>
      </w:r>
      <w:r w:rsidR="0070197F" w:rsidRPr="003E4CD4">
        <w:rPr>
          <w:rFonts w:ascii="Times New Roman" w:hAnsi="Times New Roman" w:cs="Times New Roman"/>
          <w:sz w:val="24"/>
          <w:szCs w:val="24"/>
        </w:rPr>
        <w:t>máit és elemezze</w:t>
      </w:r>
    </w:p>
    <w:p w14:paraId="3B5789EF" w14:textId="68777B22" w:rsidR="00445612" w:rsidRPr="003E4CD4" w:rsidRDefault="0044338C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Készítsen feljegyzést egy mindennapos egészségfejlesztő testmozgás játékos gyakorlatairól</w:t>
      </w:r>
      <w:r w:rsidR="00C27719" w:rsidRPr="003E4CD4">
        <w:rPr>
          <w:rFonts w:ascii="Times New Roman" w:hAnsi="Times New Roman" w:cs="Times New Roman"/>
          <w:sz w:val="24"/>
          <w:szCs w:val="24"/>
        </w:rPr>
        <w:t xml:space="preserve"> vagy a párhuzamos tevékenységekbe ágyazott mozgásos játékokról</w:t>
      </w:r>
    </w:p>
    <w:p w14:paraId="53811E35" w14:textId="0E11AC5D" w:rsidR="0044338C" w:rsidRPr="003E4CD4" w:rsidRDefault="0044338C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lastRenderedPageBreak/>
        <w:t>Figyeljen meg egy konfliktushelyzetet és annak megoldását majd készítsen erről feljegyzést és véleményezze ön milyen konfliktuskezelést alkalmazott volna.</w:t>
      </w:r>
    </w:p>
    <w:p w14:paraId="570E2B19" w14:textId="6FC26ECE" w:rsidR="0044338C" w:rsidRPr="003E4CD4" w:rsidRDefault="0044338C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Írja le 3 alkalom megfigyelése alapján a párhuzamos játékokat. (1. alkalom, 2. alkalom, 3. alkalom)</w:t>
      </w:r>
    </w:p>
    <w:p w14:paraId="1121C768" w14:textId="50973D16" w:rsidR="0044338C" w:rsidRPr="003E4CD4" w:rsidRDefault="0044338C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Írjon példákat a látott zenei képességfejlesztésre az alábbi megosztásban: 1.</w:t>
      </w:r>
      <w:r w:rsidR="00C27719" w:rsidRPr="003E4CD4">
        <w:rPr>
          <w:rFonts w:ascii="Times New Roman" w:hAnsi="Times New Roman" w:cs="Times New Roman"/>
          <w:sz w:val="24"/>
          <w:szCs w:val="24"/>
        </w:rPr>
        <w:t xml:space="preserve"> </w:t>
      </w:r>
      <w:r w:rsidRPr="003E4CD4">
        <w:rPr>
          <w:rFonts w:ascii="Times New Roman" w:hAnsi="Times New Roman" w:cs="Times New Roman"/>
          <w:sz w:val="24"/>
          <w:szCs w:val="24"/>
        </w:rPr>
        <w:t xml:space="preserve">ritmusérzék 2. </w:t>
      </w:r>
      <w:r w:rsidR="00C27719" w:rsidRPr="003E4CD4">
        <w:rPr>
          <w:rFonts w:ascii="Times New Roman" w:hAnsi="Times New Roman" w:cs="Times New Roman"/>
          <w:sz w:val="24"/>
          <w:szCs w:val="24"/>
        </w:rPr>
        <w:t>hallás</w:t>
      </w:r>
      <w:r w:rsidRPr="003E4CD4">
        <w:rPr>
          <w:rFonts w:ascii="Times New Roman" w:hAnsi="Times New Roman" w:cs="Times New Roman"/>
          <w:sz w:val="24"/>
          <w:szCs w:val="24"/>
        </w:rPr>
        <w:t>érzék 3. táncos, mozgásos képességfejlesztés</w:t>
      </w:r>
    </w:p>
    <w:p w14:paraId="74F2BC24" w14:textId="7688631C" w:rsidR="00E1739F" w:rsidRPr="003E4CD4" w:rsidRDefault="00C27719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Figyelje meg és jegyezze le mind a 7 alkalommal megvalósuló dajkai munkát, mellyel a tevékenységhez kapcsolódó szervezési feladatokat valósította meg.</w:t>
      </w:r>
    </w:p>
    <w:p w14:paraId="694F1A89" w14:textId="6E9596A8" w:rsidR="00C27719" w:rsidRPr="003E4CD4" w:rsidRDefault="00C27719" w:rsidP="003E4CD4">
      <w:pPr>
        <w:pStyle w:val="Listaszerbekezds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Jegyezze le</w:t>
      </w:r>
      <w:r w:rsidR="00A124AD">
        <w:rPr>
          <w:rFonts w:ascii="Times New Roman" w:hAnsi="Times New Roman" w:cs="Times New Roman"/>
          <w:sz w:val="24"/>
          <w:szCs w:val="24"/>
        </w:rPr>
        <w:t>,</w:t>
      </w:r>
      <w:r w:rsidRPr="003E4CD4">
        <w:rPr>
          <w:rFonts w:ascii="Times New Roman" w:hAnsi="Times New Roman" w:cs="Times New Roman"/>
          <w:sz w:val="24"/>
          <w:szCs w:val="24"/>
        </w:rPr>
        <w:t xml:space="preserve"> alakult-e ki a gyermekek által kezdeményezett </w:t>
      </w:r>
      <w:proofErr w:type="spellStart"/>
      <w:r w:rsidRPr="003E4CD4">
        <w:rPr>
          <w:rFonts w:ascii="Times New Roman" w:hAnsi="Times New Roman" w:cs="Times New Roman"/>
          <w:sz w:val="24"/>
          <w:szCs w:val="24"/>
        </w:rPr>
        <w:t>bábozás</w:t>
      </w:r>
      <w:proofErr w:type="spellEnd"/>
      <w:r w:rsidRPr="003E4CD4">
        <w:rPr>
          <w:rFonts w:ascii="Times New Roman" w:hAnsi="Times New Roman" w:cs="Times New Roman"/>
          <w:sz w:val="24"/>
          <w:szCs w:val="24"/>
        </w:rPr>
        <w:t xml:space="preserve"> vagy dramatizálás a játékidőben. (mese, használt bábfajta, gyermekek együttműködése, óvodapedagógus szerepe)</w:t>
      </w:r>
    </w:p>
    <w:p w14:paraId="3C33BEC4" w14:textId="4883A536" w:rsidR="0070197F" w:rsidRPr="003E4CD4" w:rsidRDefault="0070197F" w:rsidP="00911AA3">
      <w:p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A szempontsor kidolgozása a csoportos gyakorlat 7 alkalma során lejegyzetelt megfigyelések összegzésével történik. A „Pedagógiai napló csoportos gyakorlata” c. dokumentum leadási határideje a 7. alkalom után a gyakorlatvezető által megadott </w:t>
      </w:r>
      <w:r w:rsidR="00524752">
        <w:rPr>
          <w:rFonts w:ascii="Times New Roman" w:hAnsi="Times New Roman" w:cs="Times New Roman"/>
          <w:sz w:val="24"/>
          <w:szCs w:val="24"/>
        </w:rPr>
        <w:t>dátum</w:t>
      </w:r>
      <w:r w:rsidR="00911AA3">
        <w:rPr>
          <w:rFonts w:ascii="Times New Roman" w:hAnsi="Times New Roman" w:cs="Times New Roman"/>
          <w:sz w:val="24"/>
          <w:szCs w:val="24"/>
        </w:rPr>
        <w:t>.</w:t>
      </w:r>
    </w:p>
    <w:p w14:paraId="31FF1BF3" w14:textId="6405C84E" w:rsidR="00C27719" w:rsidRPr="003E4CD4" w:rsidRDefault="00C27719" w:rsidP="00C2771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E24FFF" w14:textId="0B5C772F" w:rsidR="00C27719" w:rsidRPr="003E4CD4" w:rsidRDefault="00417606" w:rsidP="00417606">
      <w:pPr>
        <w:pStyle w:val="Listaszerbekezds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CD4">
        <w:rPr>
          <w:rFonts w:ascii="Times New Roman" w:hAnsi="Times New Roman" w:cs="Times New Roman"/>
          <w:b/>
          <w:bCs/>
          <w:sz w:val="24"/>
          <w:szCs w:val="24"/>
        </w:rPr>
        <w:t>A p</w:t>
      </w:r>
      <w:r w:rsidR="00C27719" w:rsidRPr="003E4CD4">
        <w:rPr>
          <w:rFonts w:ascii="Times New Roman" w:hAnsi="Times New Roman" w:cs="Times New Roman"/>
          <w:b/>
          <w:bCs/>
          <w:sz w:val="24"/>
          <w:szCs w:val="24"/>
        </w:rPr>
        <w:t>edagógiai napló felépítése</w:t>
      </w:r>
    </w:p>
    <w:p w14:paraId="7DB60784" w14:textId="48A6B721" w:rsidR="00C27719" w:rsidRPr="003E4CD4" w:rsidRDefault="00C27719" w:rsidP="00C277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C4D89" w14:textId="0B4DBF9F" w:rsidR="00C27719" w:rsidRPr="003E4CD4" w:rsidRDefault="000B04FA" w:rsidP="00C2771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CD4">
        <w:rPr>
          <w:rFonts w:ascii="Times New Roman" w:hAnsi="Times New Roman" w:cs="Times New Roman"/>
          <w:sz w:val="24"/>
          <w:szCs w:val="24"/>
          <w:u w:val="single"/>
        </w:rPr>
        <w:t>Egyéni gyakorlat:</w:t>
      </w:r>
    </w:p>
    <w:p w14:paraId="628EF4C9" w14:textId="718C3BF6" w:rsidR="000B04FA" w:rsidRPr="003E4CD4" w:rsidRDefault="000B04FA" w:rsidP="000B04FA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CD4">
        <w:rPr>
          <w:rFonts w:ascii="Times New Roman" w:hAnsi="Times New Roman" w:cs="Times New Roman"/>
          <w:sz w:val="24"/>
          <w:szCs w:val="24"/>
        </w:rPr>
        <w:t>Fedlap</w:t>
      </w:r>
      <w:proofErr w:type="spellEnd"/>
      <w:r w:rsidRPr="003E4CD4">
        <w:rPr>
          <w:rFonts w:ascii="Times New Roman" w:hAnsi="Times New Roman" w:cs="Times New Roman"/>
          <w:sz w:val="24"/>
          <w:szCs w:val="24"/>
        </w:rPr>
        <w:t>:</w:t>
      </w:r>
    </w:p>
    <w:p w14:paraId="2BE53CE9" w14:textId="37239937" w:rsidR="000B04FA" w:rsidRPr="003E4CD4" w:rsidRDefault="000B04FA" w:rsidP="000B04F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EKKE logó</w:t>
      </w:r>
    </w:p>
    <w:p w14:paraId="6BB9AB65" w14:textId="182145A7" w:rsidR="000B04FA" w:rsidRPr="003E4CD4" w:rsidRDefault="000B04FA" w:rsidP="000B04F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A dokumentum neve: Pedagógiai </w:t>
      </w:r>
      <w:r w:rsidR="009F7F6A" w:rsidRPr="003E4CD4">
        <w:rPr>
          <w:rFonts w:ascii="Times New Roman" w:hAnsi="Times New Roman" w:cs="Times New Roman"/>
          <w:sz w:val="24"/>
          <w:szCs w:val="24"/>
        </w:rPr>
        <w:t>egyéni gy</w:t>
      </w:r>
      <w:r w:rsidR="00E266E0" w:rsidRPr="003E4CD4">
        <w:rPr>
          <w:rFonts w:ascii="Times New Roman" w:hAnsi="Times New Roman" w:cs="Times New Roman"/>
          <w:sz w:val="24"/>
          <w:szCs w:val="24"/>
        </w:rPr>
        <w:t>a</w:t>
      </w:r>
      <w:r w:rsidR="009F7F6A" w:rsidRPr="003E4CD4">
        <w:rPr>
          <w:rFonts w:ascii="Times New Roman" w:hAnsi="Times New Roman" w:cs="Times New Roman"/>
          <w:sz w:val="24"/>
          <w:szCs w:val="24"/>
        </w:rPr>
        <w:t xml:space="preserve">korlati </w:t>
      </w:r>
      <w:r w:rsidRPr="003E4CD4">
        <w:rPr>
          <w:rFonts w:ascii="Times New Roman" w:hAnsi="Times New Roman" w:cs="Times New Roman"/>
          <w:sz w:val="24"/>
          <w:szCs w:val="24"/>
        </w:rPr>
        <w:t>napló 4. félév</w:t>
      </w:r>
    </w:p>
    <w:p w14:paraId="781C045E" w14:textId="7D65F569" w:rsidR="000B04FA" w:rsidRPr="003E4CD4" w:rsidRDefault="000B04FA" w:rsidP="000B04F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hallgató neve, </w:t>
      </w:r>
      <w:proofErr w:type="spellStart"/>
      <w:r w:rsidR="00911AA3">
        <w:rPr>
          <w:rFonts w:ascii="Times New Roman" w:hAnsi="Times New Roman" w:cs="Times New Roman"/>
          <w:sz w:val="24"/>
          <w:szCs w:val="24"/>
        </w:rPr>
        <w:t>N</w:t>
      </w:r>
      <w:r w:rsidRPr="003E4CD4">
        <w:rPr>
          <w:rFonts w:ascii="Times New Roman" w:hAnsi="Times New Roman" w:cs="Times New Roman"/>
          <w:sz w:val="24"/>
          <w:szCs w:val="24"/>
        </w:rPr>
        <w:t>eptun</w:t>
      </w:r>
      <w:proofErr w:type="spellEnd"/>
      <w:r w:rsidR="00CE55A8">
        <w:rPr>
          <w:rFonts w:ascii="Times New Roman" w:hAnsi="Times New Roman" w:cs="Times New Roman"/>
          <w:sz w:val="24"/>
          <w:szCs w:val="24"/>
        </w:rPr>
        <w:t>-</w:t>
      </w:r>
      <w:r w:rsidRPr="003E4CD4">
        <w:rPr>
          <w:rFonts w:ascii="Times New Roman" w:hAnsi="Times New Roman" w:cs="Times New Roman"/>
          <w:sz w:val="24"/>
          <w:szCs w:val="24"/>
        </w:rPr>
        <w:t>kód, évfolyam (jobb alsó)</w:t>
      </w:r>
    </w:p>
    <w:p w14:paraId="1301600B" w14:textId="1D22119A" w:rsidR="000B04FA" w:rsidRPr="003E4CD4" w:rsidRDefault="000B04FA" w:rsidP="000B04F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mentorpedagógus neve (bal alsó)</w:t>
      </w:r>
    </w:p>
    <w:p w14:paraId="3F0A0BA6" w14:textId="05CAE2CE" w:rsidR="000B04FA" w:rsidRPr="003E4CD4" w:rsidRDefault="000B04FA" w:rsidP="000B04FA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Óvoda:</w:t>
      </w:r>
    </w:p>
    <w:p w14:paraId="536B9CE0" w14:textId="2BDB01A9" w:rsidR="000B04FA" w:rsidRPr="003E4CD4" w:rsidRDefault="000B04FA" w:rsidP="000B04F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név, OM azonosító</w:t>
      </w:r>
    </w:p>
    <w:p w14:paraId="0BDB8C69" w14:textId="7F3B1E9C" w:rsidR="000B04FA" w:rsidRPr="003E4CD4" w:rsidRDefault="000B04FA" w:rsidP="000B04F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csoport neve</w:t>
      </w:r>
    </w:p>
    <w:p w14:paraId="1A124C7F" w14:textId="269093DB" w:rsidR="000B04FA" w:rsidRPr="003E4CD4" w:rsidRDefault="000B04FA" w:rsidP="000B04FA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Előkészítő feladatok:</w:t>
      </w:r>
    </w:p>
    <w:p w14:paraId="13850104" w14:textId="6067E797" w:rsidR="000B04FA" w:rsidRPr="003E4CD4" w:rsidRDefault="000B04FA" w:rsidP="00C77175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Első hét feladatai a feladatok alapján</w:t>
      </w:r>
    </w:p>
    <w:p w14:paraId="01F50713" w14:textId="5DD6A898" w:rsidR="000B04FA" w:rsidRPr="003E4CD4" w:rsidRDefault="000B04FA" w:rsidP="00C77175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Második hét feladatai a feladatok alapján.</w:t>
      </w:r>
    </w:p>
    <w:p w14:paraId="0F0EA9A9" w14:textId="1ED2EB87" w:rsidR="009F7F6A" w:rsidRPr="003E4CD4" w:rsidRDefault="009F7F6A" w:rsidP="000B04FA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mentorpedagógus összegző reflexiója a hallgató munkájáról</w:t>
      </w:r>
    </w:p>
    <w:p w14:paraId="1CA26559" w14:textId="2701C248" w:rsidR="009F7F6A" w:rsidRPr="003E4CD4" w:rsidRDefault="009F7F6A" w:rsidP="000B04FA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jelenléti ív</w:t>
      </w:r>
    </w:p>
    <w:p w14:paraId="478B1A7A" w14:textId="4B84B375" w:rsidR="00911AA3" w:rsidRPr="00911AA3" w:rsidRDefault="00911AA3" w:rsidP="00911AA3">
      <w:pPr>
        <w:jc w:val="both"/>
        <w:rPr>
          <w:rFonts w:ascii="Times New Roman" w:hAnsi="Times New Roman" w:cs="Times New Roman"/>
          <w:sz w:val="24"/>
          <w:szCs w:val="24"/>
        </w:rPr>
      </w:pPr>
      <w:r w:rsidRPr="00911AA3">
        <w:rPr>
          <w:rFonts w:ascii="Times New Roman" w:hAnsi="Times New Roman" w:cs="Times New Roman"/>
          <w:b/>
          <w:sz w:val="24"/>
          <w:szCs w:val="24"/>
        </w:rPr>
        <w:t>Leadási határidő:</w:t>
      </w:r>
      <w:r w:rsidRPr="00911AA3">
        <w:rPr>
          <w:rFonts w:ascii="Times New Roman" w:hAnsi="Times New Roman" w:cs="Times New Roman"/>
          <w:sz w:val="24"/>
          <w:szCs w:val="24"/>
        </w:rPr>
        <w:t xml:space="preserve"> a gyakorlat befejezésétől számított 2. hét és/vagy a gyakorlatvezető oktató által megadott időpontig a mentor </w:t>
      </w:r>
      <w:proofErr w:type="spellStart"/>
      <w:r w:rsidRPr="00911AA3">
        <w:rPr>
          <w:rFonts w:ascii="Times New Roman" w:hAnsi="Times New Roman" w:cs="Times New Roman"/>
          <w:sz w:val="24"/>
          <w:szCs w:val="24"/>
        </w:rPr>
        <w:t>óvodapedagógus</w:t>
      </w:r>
      <w:proofErr w:type="spellEnd"/>
      <w:r w:rsidRPr="00911AA3">
        <w:rPr>
          <w:rFonts w:ascii="Times New Roman" w:hAnsi="Times New Roman" w:cs="Times New Roman"/>
          <w:sz w:val="24"/>
          <w:szCs w:val="24"/>
        </w:rPr>
        <w:t xml:space="preserve"> részére, illetve </w:t>
      </w:r>
      <w:r w:rsidR="00CF221A">
        <w:rPr>
          <w:rFonts w:ascii="Times New Roman" w:hAnsi="Times New Roman" w:cs="Times New Roman"/>
          <w:sz w:val="24"/>
          <w:szCs w:val="24"/>
        </w:rPr>
        <w:t>feltölteni a</w:t>
      </w:r>
      <w:r w:rsidRPr="00911AA3">
        <w:rPr>
          <w:rFonts w:ascii="Times New Roman" w:hAnsi="Times New Roman" w:cs="Times New Roman"/>
          <w:sz w:val="24"/>
          <w:szCs w:val="24"/>
        </w:rPr>
        <w:t xml:space="preserve"> Pegazus felületére.</w:t>
      </w:r>
    </w:p>
    <w:p w14:paraId="1A9C8257" w14:textId="1F8CA7CC" w:rsidR="009F7F6A" w:rsidRPr="003E4CD4" w:rsidRDefault="009F7F6A" w:rsidP="009F7F6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CD4">
        <w:rPr>
          <w:rFonts w:ascii="Times New Roman" w:hAnsi="Times New Roman" w:cs="Times New Roman"/>
          <w:sz w:val="24"/>
          <w:szCs w:val="24"/>
          <w:u w:val="single"/>
        </w:rPr>
        <w:t>Csoportos gyakorlat:</w:t>
      </w:r>
    </w:p>
    <w:p w14:paraId="0140F36A" w14:textId="77777777" w:rsidR="009F7F6A" w:rsidRPr="003E4CD4" w:rsidRDefault="009F7F6A" w:rsidP="009F7F6A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CD4">
        <w:rPr>
          <w:rFonts w:ascii="Times New Roman" w:hAnsi="Times New Roman" w:cs="Times New Roman"/>
          <w:sz w:val="24"/>
          <w:szCs w:val="24"/>
        </w:rPr>
        <w:t>Fedlap</w:t>
      </w:r>
      <w:proofErr w:type="spellEnd"/>
      <w:r w:rsidRPr="003E4CD4">
        <w:rPr>
          <w:rFonts w:ascii="Times New Roman" w:hAnsi="Times New Roman" w:cs="Times New Roman"/>
          <w:sz w:val="24"/>
          <w:szCs w:val="24"/>
        </w:rPr>
        <w:t>:</w:t>
      </w:r>
    </w:p>
    <w:p w14:paraId="33C6D8A4" w14:textId="77777777" w:rsidR="009F7F6A" w:rsidRPr="003E4CD4" w:rsidRDefault="009F7F6A" w:rsidP="009F7F6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EKKE logó</w:t>
      </w:r>
    </w:p>
    <w:p w14:paraId="6E71C8B8" w14:textId="1FF6710B" w:rsidR="009F7F6A" w:rsidRPr="003E4CD4" w:rsidRDefault="009F7F6A" w:rsidP="009F7F6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dokumentum neve: Pedagógiai csoportos gyakorlati napló 4. félév</w:t>
      </w:r>
    </w:p>
    <w:p w14:paraId="1E2E2894" w14:textId="77777777" w:rsidR="009F7F6A" w:rsidRPr="003E4CD4" w:rsidRDefault="009F7F6A" w:rsidP="009F7F6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hallgató neve, </w:t>
      </w:r>
      <w:proofErr w:type="spellStart"/>
      <w:r w:rsidRPr="003E4CD4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3E4CD4">
        <w:rPr>
          <w:rFonts w:ascii="Times New Roman" w:hAnsi="Times New Roman" w:cs="Times New Roman"/>
          <w:sz w:val="24"/>
          <w:szCs w:val="24"/>
        </w:rPr>
        <w:t xml:space="preserve"> kód, évfolyam (jobb alsó)</w:t>
      </w:r>
    </w:p>
    <w:p w14:paraId="6BD77D05" w14:textId="77777777" w:rsidR="009F7F6A" w:rsidRPr="003E4CD4" w:rsidRDefault="009F7F6A" w:rsidP="009F7F6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mentorpedagógus neve (bal alsó)</w:t>
      </w:r>
    </w:p>
    <w:p w14:paraId="44E41F0E" w14:textId="77777777" w:rsidR="009F7F6A" w:rsidRPr="003E4CD4" w:rsidRDefault="009F7F6A" w:rsidP="009F7F6A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Óvoda:</w:t>
      </w:r>
    </w:p>
    <w:p w14:paraId="7E8827D6" w14:textId="77777777" w:rsidR="009F7F6A" w:rsidRPr="003E4CD4" w:rsidRDefault="009F7F6A" w:rsidP="009F7F6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lastRenderedPageBreak/>
        <w:t>név, OM azonosító</w:t>
      </w:r>
    </w:p>
    <w:p w14:paraId="486D2F15" w14:textId="77777777" w:rsidR="009F7F6A" w:rsidRPr="003E4CD4" w:rsidRDefault="009F7F6A" w:rsidP="009F7F6A">
      <w:pPr>
        <w:pStyle w:val="Listaszerbekezds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csoport neve</w:t>
      </w:r>
    </w:p>
    <w:p w14:paraId="4E2A5986" w14:textId="2C3E218E" w:rsidR="009F7F6A" w:rsidRPr="003E4CD4" w:rsidRDefault="009F7F6A" w:rsidP="009F7F6A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szempontsor szerinti jegyzetek, megfigyelések kidolgozása</w:t>
      </w:r>
    </w:p>
    <w:p w14:paraId="38A56B69" w14:textId="3BF8ADA5" w:rsidR="009F7F6A" w:rsidRPr="003E4CD4" w:rsidRDefault="009F7F6A" w:rsidP="009F7F6A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mentorpedagógus összegző reflexiója a hallgató munkájáról</w:t>
      </w:r>
    </w:p>
    <w:p w14:paraId="3D166E17" w14:textId="77777777" w:rsidR="009F7F6A" w:rsidRPr="003E4CD4" w:rsidRDefault="009F7F6A" w:rsidP="009F7F6A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jelenléti ív</w:t>
      </w:r>
    </w:p>
    <w:p w14:paraId="208A451E" w14:textId="77777777" w:rsidR="009F7F6A" w:rsidRPr="003E4CD4" w:rsidRDefault="009F7F6A" w:rsidP="009F7F6A">
      <w:p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 xml:space="preserve">Javaslat: </w:t>
      </w:r>
    </w:p>
    <w:p w14:paraId="738A64CA" w14:textId="6927D0CE" w:rsidR="009F7F6A" w:rsidRPr="003E4CD4" w:rsidRDefault="009F7F6A" w:rsidP="009F7F6A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a feladatok fotókkal is illusztrálhatóak (gyermeki arc nélkül) (pl.</w:t>
      </w:r>
      <w:r w:rsidR="00C56983">
        <w:rPr>
          <w:rFonts w:ascii="Times New Roman" w:hAnsi="Times New Roman" w:cs="Times New Roman"/>
          <w:sz w:val="24"/>
          <w:szCs w:val="24"/>
        </w:rPr>
        <w:t xml:space="preserve"> </w:t>
      </w:r>
      <w:r w:rsidRPr="003E4CD4">
        <w:rPr>
          <w:rFonts w:ascii="Times New Roman" w:hAnsi="Times New Roman" w:cs="Times New Roman"/>
          <w:sz w:val="24"/>
          <w:szCs w:val="24"/>
        </w:rPr>
        <w:t>elkészített munkák, játékok)</w:t>
      </w:r>
    </w:p>
    <w:p w14:paraId="1F4991DF" w14:textId="77777777" w:rsidR="009F7F6A" w:rsidRPr="003E4CD4" w:rsidRDefault="009F7F6A" w:rsidP="009F7F6A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CD4">
        <w:rPr>
          <w:rFonts w:ascii="Times New Roman" w:hAnsi="Times New Roman" w:cs="Times New Roman"/>
          <w:sz w:val="24"/>
          <w:szCs w:val="24"/>
        </w:rPr>
        <w:t>rendezett külső</w:t>
      </w:r>
    </w:p>
    <w:p w14:paraId="646DCE7C" w14:textId="6E590BD5" w:rsidR="009F7F6A" w:rsidRPr="003E4CD4" w:rsidRDefault="00C56983" w:rsidP="009F7F6A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F7F6A" w:rsidRPr="003E4CD4">
        <w:rPr>
          <w:rFonts w:ascii="Times New Roman" w:hAnsi="Times New Roman" w:cs="Times New Roman"/>
          <w:sz w:val="24"/>
          <w:szCs w:val="24"/>
        </w:rPr>
        <w:t xml:space="preserve">imes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F7F6A" w:rsidRPr="003E4CD4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F7F6A" w:rsidRPr="003E4CD4">
        <w:rPr>
          <w:rFonts w:ascii="Times New Roman" w:hAnsi="Times New Roman" w:cs="Times New Roman"/>
          <w:sz w:val="24"/>
          <w:szCs w:val="24"/>
        </w:rPr>
        <w:t xml:space="preserve">oman </w:t>
      </w:r>
      <w:r w:rsidRPr="003E4CD4">
        <w:rPr>
          <w:rFonts w:ascii="Times New Roman" w:hAnsi="Times New Roman" w:cs="Times New Roman"/>
          <w:sz w:val="24"/>
          <w:szCs w:val="24"/>
        </w:rPr>
        <w:t>betűtípus</w:t>
      </w:r>
      <w:r w:rsidR="009F7F6A" w:rsidRPr="003E4CD4">
        <w:rPr>
          <w:rFonts w:ascii="Times New Roman" w:hAnsi="Times New Roman" w:cs="Times New Roman"/>
          <w:sz w:val="24"/>
          <w:szCs w:val="24"/>
        </w:rPr>
        <w:t>, 12-es nagyság, 1,5-es sortávolság</w:t>
      </w:r>
    </w:p>
    <w:p w14:paraId="639746E8" w14:textId="3CE56226" w:rsidR="009F7F6A" w:rsidRPr="003E4CD4" w:rsidRDefault="00524752" w:rsidP="009F7F6A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kifogástalan</w:t>
      </w:r>
      <w:r w:rsidRPr="003E4CD4">
        <w:rPr>
          <w:rFonts w:ascii="Times New Roman" w:hAnsi="Times New Roman" w:cs="Times New Roman"/>
          <w:sz w:val="24"/>
          <w:szCs w:val="24"/>
        </w:rPr>
        <w:t xml:space="preserve"> </w:t>
      </w:r>
      <w:r w:rsidR="009F7F6A" w:rsidRPr="003E4CD4">
        <w:rPr>
          <w:rFonts w:ascii="Times New Roman" w:hAnsi="Times New Roman" w:cs="Times New Roman"/>
          <w:sz w:val="24"/>
          <w:szCs w:val="24"/>
        </w:rPr>
        <w:t>helyesírás</w:t>
      </w:r>
    </w:p>
    <w:p w14:paraId="2FCBB37B" w14:textId="46F3330E" w:rsidR="00911AA3" w:rsidRPr="00911AA3" w:rsidRDefault="00911AA3" w:rsidP="00911AA3">
      <w:pPr>
        <w:jc w:val="both"/>
        <w:rPr>
          <w:rFonts w:ascii="Times New Roman" w:hAnsi="Times New Roman" w:cs="Times New Roman"/>
          <w:sz w:val="24"/>
          <w:szCs w:val="24"/>
        </w:rPr>
      </w:pPr>
      <w:r w:rsidRPr="00911AA3">
        <w:rPr>
          <w:rFonts w:ascii="Times New Roman" w:hAnsi="Times New Roman" w:cs="Times New Roman"/>
          <w:b/>
          <w:sz w:val="24"/>
          <w:szCs w:val="24"/>
        </w:rPr>
        <w:t>Leadási határidő:</w:t>
      </w:r>
      <w:r w:rsidRPr="00911AA3">
        <w:rPr>
          <w:rFonts w:ascii="Times New Roman" w:hAnsi="Times New Roman" w:cs="Times New Roman"/>
          <w:sz w:val="24"/>
          <w:szCs w:val="24"/>
        </w:rPr>
        <w:t xml:space="preserve"> a gyakorlat befejezésétől számított 2. hét és/vagy a gyakorlatvezető oktató által megadott időpontig a mentor </w:t>
      </w:r>
      <w:proofErr w:type="spellStart"/>
      <w:r w:rsidRPr="00911AA3">
        <w:rPr>
          <w:rFonts w:ascii="Times New Roman" w:hAnsi="Times New Roman" w:cs="Times New Roman"/>
          <w:sz w:val="24"/>
          <w:szCs w:val="24"/>
        </w:rPr>
        <w:t>óvodapedagógus</w:t>
      </w:r>
      <w:proofErr w:type="spellEnd"/>
      <w:r w:rsidRPr="00911AA3">
        <w:rPr>
          <w:rFonts w:ascii="Times New Roman" w:hAnsi="Times New Roman" w:cs="Times New Roman"/>
          <w:sz w:val="24"/>
          <w:szCs w:val="24"/>
        </w:rPr>
        <w:t xml:space="preserve"> részére, illetve </w:t>
      </w:r>
      <w:r w:rsidR="00CE55A8">
        <w:rPr>
          <w:rFonts w:ascii="Times New Roman" w:hAnsi="Times New Roman" w:cs="Times New Roman"/>
          <w:sz w:val="24"/>
          <w:szCs w:val="24"/>
        </w:rPr>
        <w:t>feltölteni a</w:t>
      </w:r>
      <w:r w:rsidRPr="00911AA3">
        <w:rPr>
          <w:rFonts w:ascii="Times New Roman" w:hAnsi="Times New Roman" w:cs="Times New Roman"/>
          <w:sz w:val="24"/>
          <w:szCs w:val="24"/>
        </w:rPr>
        <w:t xml:space="preserve"> Pegazus felületére.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0197F" w:rsidRPr="003E4CD4" w14:paraId="5182BD94" w14:textId="77777777" w:rsidTr="001C601F">
        <w:tc>
          <w:tcPr>
            <w:tcW w:w="9067" w:type="dxa"/>
            <w:shd w:val="clear" w:color="auto" w:fill="auto"/>
          </w:tcPr>
          <w:p w14:paraId="77534966" w14:textId="77777777" w:rsidR="00911AA3" w:rsidRDefault="00911AA3" w:rsidP="00417606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D8D768" w14:textId="2B766026" w:rsidR="00417606" w:rsidRPr="003E4CD4" w:rsidRDefault="00417606" w:rsidP="00417606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Szempontsorok az önreflexió elkészítéséhez</w:t>
            </w:r>
          </w:p>
          <w:p w14:paraId="0130E477" w14:textId="0DDB4FBE" w:rsidR="00417606" w:rsidRPr="003E4CD4" w:rsidRDefault="00417606" w:rsidP="00417606">
            <w:pPr>
              <w:pStyle w:val="Listaszerbekezds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 Szempontsor a </w:t>
            </w:r>
            <w:r w:rsidRPr="003E4C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tevékenységek</w:t>
            </w:r>
            <w:r w:rsidRPr="003E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reflexiójának elkészítéséhez</w:t>
            </w:r>
            <w:r w:rsidRPr="003E4CD4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14:paraId="4BB94A33" w14:textId="77777777" w:rsidR="00417606" w:rsidRPr="003E4CD4" w:rsidRDefault="00417606" w:rsidP="00417606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605D5F" w14:textId="77777777" w:rsidR="00417606" w:rsidRPr="003E4CD4" w:rsidRDefault="00417606" w:rsidP="00417606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Előkészület reflexiói</w:t>
            </w:r>
          </w:p>
          <w:p w14:paraId="71EAD874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kitűzött cél megfogalmazása.</w:t>
            </w:r>
          </w:p>
          <w:p w14:paraId="597EDD44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Tervezéskor a tevékenységek, módszerek, munkaformák, eszközök, motiváció kiválasztásának indoklása.</w:t>
            </w:r>
          </w:p>
          <w:p w14:paraId="72FB4EBE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 tudatos differenciálás tervezés szintű megjelenése. </w:t>
            </w:r>
          </w:p>
          <w:p w14:paraId="2E08D572" w14:textId="0D38F43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Az előzmények (élmény, technikai</w:t>
            </w:r>
            <w:r w:rsidR="00C2148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C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tudás, közvetlen tevékenységek) megjelenítése. </w:t>
            </w:r>
          </w:p>
          <w:p w14:paraId="23F14B29" w14:textId="3782545D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gyermekcsoport összetételének, az egyéni sajátosságoknak figyelembevétele, integrációs lehetőségek kihasználása.</w:t>
            </w:r>
          </w:p>
          <w:p w14:paraId="7ADD2813" w14:textId="77777777" w:rsidR="00417606" w:rsidRPr="003E4CD4" w:rsidRDefault="00417606" w:rsidP="00417606">
            <w:pPr>
              <w:spacing w:before="100" w:after="0" w:line="240" w:lineRule="auto"/>
              <w:ind w:left="720"/>
              <w:contextualSpacing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11576C59" w14:textId="6E6BBEEC" w:rsidR="00417606" w:rsidRPr="003E4CD4" w:rsidRDefault="00DB3A52" w:rsidP="00417606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V</w:t>
            </w:r>
            <w:r w:rsidR="00417606" w:rsidRPr="003E4C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égrehajtás reflexiói</w:t>
            </w:r>
          </w:p>
          <w:p w14:paraId="61E44728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tervben leírtak megvalósulása: konkrét tényekre támaszkodva, példákkal alátámasztva, lényegre törően megfogalmazva. </w:t>
            </w:r>
          </w:p>
          <w:p w14:paraId="0D8AA58C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szervezés és a motiváció sikeressége, ennek indoklása.</w:t>
            </w:r>
          </w:p>
          <w:p w14:paraId="1AFDA170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irányított tapasztalatszerzéseket megelőző játéktevékenység alatt megjelenő tervezett, ill. spontán hangulati előkészítés, ráhangolás. </w:t>
            </w:r>
          </w:p>
          <w:p w14:paraId="0F26F44C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játékosságra való törekvés érvényesülése a tevékenységekben.</w:t>
            </w:r>
          </w:p>
          <w:p w14:paraId="6476BA55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cselekvésbe ágyazott ismeretszerzés, a játékos felfedeztetés, a kísérletezés, a gyerekek ismereteinek gyarapítása a tanulási folyamat során. </w:t>
            </w:r>
          </w:p>
          <w:p w14:paraId="39D74DF5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tanulást támogató környezet kialakítása.</w:t>
            </w:r>
          </w:p>
          <w:p w14:paraId="13D68C3E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tevékenység során megvalósított képességfejlesztések ismertetése. </w:t>
            </w:r>
          </w:p>
          <w:p w14:paraId="28CEF101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gyermekek aktivitása.</w:t>
            </w:r>
          </w:p>
          <w:p w14:paraId="26007BF9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gyermeki szükségletek (pl. mozgásigény, biológiai szükséglet stb.) kielégítésének lehetőségei. </w:t>
            </w:r>
          </w:p>
          <w:p w14:paraId="7BA0B34E" w14:textId="4CAB563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Közösségformáló helyzetek kihasználása, esetleges konfliktusok feltárása</w:t>
            </w:r>
            <w:r w:rsidR="005247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konfliktuskezelés. </w:t>
            </w:r>
          </w:p>
          <w:p w14:paraId="5F0BABD9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pedagógus ösztönző szerepe az önállóság, segítőkészség megjelenésében. </w:t>
            </w:r>
          </w:p>
          <w:p w14:paraId="5DCC8F0E" w14:textId="5CFD9C46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Kommunikációs képességfejlesztés, metakommunikációs eszközök alkalmazása. </w:t>
            </w:r>
          </w:p>
          <w:p w14:paraId="0B98E328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választott eszközök, módszerek, munkaformák beválása a tevékenység során. </w:t>
            </w:r>
          </w:p>
          <w:p w14:paraId="281A49BB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gyermekcsoport viselkedése, magatartása, oldottsága, komfortérzete, ennek okai.</w:t>
            </w:r>
          </w:p>
          <w:p w14:paraId="138B568A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Spontán helyzetek kihasználása, váratlan helyzetek ötletes megoldása.</w:t>
            </w:r>
          </w:p>
          <w:p w14:paraId="6383AA2C" w14:textId="77777777" w:rsidR="00417606" w:rsidRPr="003E4CD4" w:rsidRDefault="00417606" w:rsidP="00417606">
            <w:pPr>
              <w:spacing w:before="10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D24431C" w14:textId="77777777" w:rsidR="00417606" w:rsidRPr="003E4CD4" w:rsidRDefault="00417606" w:rsidP="00417606">
            <w:p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Önértékelő reflexiók</w:t>
            </w:r>
          </w:p>
          <w:p w14:paraId="032F5CF2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tevékenység tanulságai. </w:t>
            </w:r>
          </w:p>
          <w:p w14:paraId="4B0D663D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Korrekciók, lehetséges variációk, tovább fejlesztési lehetőségek. </w:t>
            </w:r>
          </w:p>
          <w:p w14:paraId="5C180016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óvodapedagógus munkája eredményessége. </w:t>
            </w:r>
          </w:p>
          <w:p w14:paraId="1FC8393D" w14:textId="77777777" w:rsidR="00417606" w:rsidRPr="003E4CD4" w:rsidRDefault="00417606" w:rsidP="00417606">
            <w:pPr>
              <w:numPr>
                <w:ilvl w:val="0"/>
                <w:numId w:val="22"/>
              </w:numPr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pedagógus egyéni erősségei, fejleszthető tulajdonságai és ismeretei.</w:t>
            </w:r>
          </w:p>
          <w:p w14:paraId="5F48AC8E" w14:textId="77777777" w:rsidR="00417606" w:rsidRPr="003E4CD4" w:rsidRDefault="00417606" w:rsidP="00417606">
            <w:pPr>
              <w:rPr>
                <w:rFonts w:ascii="Times New Roman" w:hAnsi="Times New Roman" w:cs="Times New Roman"/>
              </w:rPr>
            </w:pPr>
          </w:p>
          <w:tbl>
            <w:tblPr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417606" w:rsidRPr="003E4CD4" w14:paraId="671963C1" w14:textId="77777777" w:rsidTr="00715B57">
              <w:tc>
                <w:tcPr>
                  <w:tcW w:w="9067" w:type="dxa"/>
                  <w:shd w:val="clear" w:color="auto" w:fill="auto"/>
                </w:tcPr>
                <w:p w14:paraId="0210A3CC" w14:textId="5C00A640" w:rsidR="00417606" w:rsidRPr="003E4CD4" w:rsidRDefault="00417606" w:rsidP="00417606">
                  <w:pPr>
                    <w:spacing w:after="0" w:line="240" w:lineRule="auto"/>
                    <w:jc w:val="center"/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5.2 Szempontsor a</w:t>
                  </w:r>
                  <w:r w:rsidR="005F0F3E" w:rsidRPr="003E4CD4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 hetes gyakorlat </w:t>
                  </w:r>
                  <w:r w:rsidRPr="003E4CD4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reflexió</w:t>
                  </w:r>
                  <w:r w:rsidR="005F0F3E" w:rsidRPr="003E4CD4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jának elkészítéséhez</w:t>
                  </w:r>
                </w:p>
                <w:p w14:paraId="6BCDC92A" w14:textId="77777777" w:rsidR="00417606" w:rsidRPr="003E4CD4" w:rsidRDefault="00417606" w:rsidP="00417606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Óvodapedagógusi kompetencia:</w:t>
                  </w:r>
                </w:p>
                <w:p w14:paraId="50AB2EF7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elkötelezettség a szakma iránt;</w:t>
                  </w:r>
                </w:p>
                <w:p w14:paraId="5235AA59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csoport gyermekeivel kialakított kapcsolat, a kommunikáció hatékonysága;</w:t>
                  </w:r>
                </w:p>
                <w:p w14:paraId="6FD4F265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megvalósult szakmai együttműködés, a </w:t>
                  </w:r>
                  <w:r w:rsidRPr="003E4CD4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dolgozókkal</w:t>
                  </w: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kialakított kapcsolat, kommunikáció;</w:t>
                  </w:r>
                </w:p>
                <w:p w14:paraId="5763F344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figyelemmegosztás, a csoport koordinálásának sikeressége;</w:t>
                  </w:r>
                </w:p>
                <w:p w14:paraId="30786B2B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tervezőmunka hatékonysága;</w:t>
                  </w:r>
                </w:p>
                <w:p w14:paraId="16B426F1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szervezési feladatok ellátása, differenciálás, egyéni bánásmód elvének érvényesítése.</w:t>
                  </w:r>
                </w:p>
                <w:p w14:paraId="4093652C" w14:textId="77777777" w:rsidR="00353245" w:rsidRDefault="00353245" w:rsidP="00417606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14:paraId="1846A89F" w14:textId="595C2F67" w:rsidR="00417606" w:rsidRPr="003E4CD4" w:rsidRDefault="00417606" w:rsidP="00417606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Játékban megvalósuló szakmai munka:</w:t>
                  </w:r>
                </w:p>
                <w:p w14:paraId="69BF90A9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játékba való bekapcsolódás mértéke és minősége; </w:t>
                  </w:r>
                </w:p>
                <w:p w14:paraId="751D865F" w14:textId="08610F69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tervezett játék megvalósításának sikeressége/sikertelensége (játék </w:t>
                  </w:r>
                  <w:r w:rsidR="00353245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megvalósításának</w:t>
                  </w:r>
                  <w:r w:rsidR="00353245"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ideje, gyermekek száma, továbbfejlesztési lehetőségre szükség volt-e);</w:t>
                  </w:r>
                </w:p>
                <w:p w14:paraId="08B8E8B2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játékot támogató tevékenység megjelenése;</w:t>
                  </w:r>
                </w:p>
                <w:p w14:paraId="38C3A3A5" w14:textId="0E98EACA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spontán ötletek </w:t>
                  </w:r>
                  <w:r w:rsidR="00353245"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végrehajtása</w:t>
                  </w: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, a megvalósítás hatékonysága;</w:t>
                  </w:r>
                </w:p>
                <w:p w14:paraId="4469C682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játéktér kialakításában vállalt szerep;</w:t>
                  </w:r>
                </w:p>
                <w:p w14:paraId="28F153B4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kezdeményezett vagy szabad játékba való bekapcsolódás megvalósulási formái;</w:t>
                  </w:r>
                </w:p>
                <w:p w14:paraId="4D24D823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nyugodt játékidő biztosítása, megvalósítása;</w:t>
                  </w:r>
                </w:p>
                <w:p w14:paraId="198495F4" w14:textId="1B74ACE5" w:rsidR="00417606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módszertani hiányosság okozta nehézségek. </w:t>
                  </w:r>
                </w:p>
                <w:p w14:paraId="661983BD" w14:textId="77777777" w:rsidR="00353245" w:rsidRPr="003E4CD4" w:rsidRDefault="00353245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C34FFE" w14:textId="77777777" w:rsidR="00417606" w:rsidRPr="003E4CD4" w:rsidRDefault="00417606" w:rsidP="00417606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Gondozási és munka jellegű tevékenységek:</w:t>
                  </w:r>
                </w:p>
                <w:p w14:paraId="4AE0AC9F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bekapcsolódás formái, eredményessége;</w:t>
                  </w:r>
                </w:p>
                <w:p w14:paraId="284B3870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tevékenységekben megvalósuló nevelés, a gyermeki önállóság támogatása;</w:t>
                  </w:r>
                </w:p>
                <w:p w14:paraId="68C0F102" w14:textId="77777777" w:rsidR="00417606" w:rsidRPr="003E4CD4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gyermekek motiválása, bevonása, fejlesztő értékelése;</w:t>
                  </w:r>
                </w:p>
                <w:p w14:paraId="071A3657" w14:textId="7BDFCC7D" w:rsidR="00417606" w:rsidRPr="00C77175" w:rsidRDefault="00417606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tervező és szervező munka minősége.</w:t>
                  </w:r>
                </w:p>
                <w:p w14:paraId="53B4C7A7" w14:textId="77777777" w:rsidR="00353245" w:rsidRPr="003E4CD4" w:rsidRDefault="00353245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</w:rPr>
                  </w:pPr>
                </w:p>
                <w:p w14:paraId="4932F95B" w14:textId="77777777" w:rsidR="00417606" w:rsidRPr="003E4CD4" w:rsidRDefault="00417606" w:rsidP="00417606">
                  <w:pPr>
                    <w:spacing w:after="0" w:line="240" w:lineRule="auto"/>
                    <w:jc w:val="both"/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Tevékenységben megvalósuló szakmai munka</w:t>
                  </w:r>
                </w:p>
                <w:p w14:paraId="76ADFFC7" w14:textId="1B741157" w:rsidR="00417606" w:rsidRPr="003E4CD4" w:rsidRDefault="003F1B3E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tevékenységekhez kapcsolódó motiváció formája, sikeressége (Verselés, mesélés, Ének, zene, énekes játék, gyermektánc, </w:t>
                  </w:r>
                  <w:r w:rsidR="00820342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ajzolás, festés, mintázás, kézimunka)</w:t>
                  </w:r>
                </w:p>
                <w:p w14:paraId="2A02D7C0" w14:textId="77777777" w:rsidR="003F1B3E" w:rsidRPr="003E4CD4" w:rsidRDefault="003F1B3E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a tervezett tevékenység megvalósulásának értékelése</w:t>
                  </w:r>
                </w:p>
                <w:p w14:paraId="4856A403" w14:textId="75F37E3A" w:rsidR="003F1B3E" w:rsidRPr="003E4CD4" w:rsidRDefault="003F1B3E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a kialakult spontán </w:t>
                  </w:r>
                  <w:r w:rsidR="001342BE"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>gyermeki kezdeményezések</w:t>
                  </w:r>
                  <w:r w:rsidRPr="003E4CD4">
                    <w:rPr>
                      <w:rStyle w:val="markedcontent"/>
                      <w:rFonts w:ascii="Times New Roman" w:hAnsi="Times New Roman" w:cs="Times New Roman"/>
                      <w:sz w:val="24"/>
                      <w:szCs w:val="24"/>
                    </w:rPr>
                    <w:t xml:space="preserve"> leírása és annak támogatása</w:t>
                  </w:r>
                </w:p>
                <w:p w14:paraId="1C9A1070" w14:textId="77777777" w:rsidR="003F1B3E" w:rsidRPr="003E4CD4" w:rsidRDefault="003F1B3E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t>ellenőrzés, értékelés formái</w:t>
                  </w:r>
                </w:p>
                <w:p w14:paraId="004503A5" w14:textId="77777777" w:rsidR="003F1B3E" w:rsidRPr="003E4CD4" w:rsidRDefault="003F1B3E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t>más tevékenységi területekkel történő kapcsolódás lehetőségeinek kihasználása</w:t>
                  </w:r>
                </w:p>
                <w:p w14:paraId="4BDB718C" w14:textId="77777777" w:rsidR="003F1B3E" w:rsidRPr="003E4CD4" w:rsidRDefault="003F1B3E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t>gyermekek aktivitásának megítélése</w:t>
                  </w:r>
                </w:p>
                <w:p w14:paraId="29EEC1D3" w14:textId="7D504BA2" w:rsidR="003F1B3E" w:rsidRPr="003E4CD4" w:rsidRDefault="003F1B3E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lastRenderedPageBreak/>
                    <w:t>differenciálás konkrét formáinak elemzése</w:t>
                  </w:r>
                </w:p>
                <w:p w14:paraId="0C72926C" w14:textId="445D51A1" w:rsidR="00D616B4" w:rsidRPr="003E4CD4" w:rsidRDefault="00D616B4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t xml:space="preserve">gyermeki figyelem fenntartásának </w:t>
                  </w:r>
                  <w:r w:rsidR="001342BE"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t>módszerei</w:t>
                  </w:r>
                </w:p>
                <w:p w14:paraId="0DDEBB39" w14:textId="77777777" w:rsidR="003F1B3E" w:rsidRPr="003E4CD4" w:rsidRDefault="003F1B3E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t>a megvalósult más tevékenységbe való átvezetés elemzése</w:t>
                  </w:r>
                </w:p>
                <w:p w14:paraId="60A9A4FA" w14:textId="77777777" w:rsidR="001342BE" w:rsidRPr="003E4CD4" w:rsidRDefault="001342BE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t>élményszerű megvalósulás jellemzése</w:t>
                  </w:r>
                </w:p>
                <w:p w14:paraId="0E79C1FC" w14:textId="77777777" w:rsidR="001342BE" w:rsidRPr="003E4CD4" w:rsidRDefault="001342BE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t>a tervezett és megvalósult tevékenység összehasonlítása</w:t>
                  </w:r>
                </w:p>
                <w:p w14:paraId="13B83548" w14:textId="77777777" w:rsidR="004C6609" w:rsidRPr="003E4CD4" w:rsidRDefault="004C6609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t>a tevékenységhez készített eszközök fenntarthatósági mutatója</w:t>
                  </w:r>
                </w:p>
                <w:p w14:paraId="4CEACF24" w14:textId="11F4E0E9" w:rsidR="004C6609" w:rsidRPr="003E4CD4" w:rsidRDefault="004C6609" w:rsidP="00911AA3">
                  <w:pPr>
                    <w:pStyle w:val="Listaszerbekezds"/>
                    <w:numPr>
                      <w:ilvl w:val="0"/>
                      <w:numId w:val="28"/>
                    </w:numPr>
                    <w:spacing w:after="0" w:line="240" w:lineRule="auto"/>
                    <w:ind w:left="344"/>
                    <w:jc w:val="both"/>
                    <w:rPr>
                      <w:rStyle w:val="markedcontent"/>
                      <w:rFonts w:ascii="Times New Roman" w:hAnsi="Times New Roman" w:cs="Times New Roman"/>
                      <w:iCs/>
                    </w:rPr>
                  </w:pPr>
                  <w:r w:rsidRPr="003E4CD4">
                    <w:rPr>
                      <w:rStyle w:val="markedcontent"/>
                      <w:rFonts w:ascii="Times New Roman" w:hAnsi="Times New Roman" w:cs="Times New Roman"/>
                      <w:iCs/>
                    </w:rPr>
                    <w:t>a játékosság megvalósulásának analizálása</w:t>
                  </w:r>
                </w:p>
              </w:tc>
            </w:tr>
          </w:tbl>
          <w:p w14:paraId="5414CE7C" w14:textId="77777777" w:rsidR="00417606" w:rsidRPr="003E4CD4" w:rsidRDefault="00417606" w:rsidP="00417606">
            <w:pPr>
              <w:autoSpaceDN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42500D" w14:textId="0FBAB9D5" w:rsidR="00417606" w:rsidRPr="003E4CD4" w:rsidRDefault="0032391D" w:rsidP="0041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="00417606" w:rsidRPr="003E4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Segédlet az óvodapedagógus szakos hallgató folyamatos munkájának elemzéséhez</w:t>
            </w:r>
          </w:p>
          <w:p w14:paraId="3405D6DE" w14:textId="77777777" w:rsidR="00417606" w:rsidRPr="003E4CD4" w:rsidRDefault="00417606" w:rsidP="0041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</w:pPr>
          </w:p>
          <w:p w14:paraId="5F10DBD0" w14:textId="77777777" w:rsidR="00417606" w:rsidRPr="003E4CD4" w:rsidRDefault="00417606" w:rsidP="0041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Általános szempontok: </w:t>
            </w:r>
          </w:p>
          <w:p w14:paraId="24CD9A3F" w14:textId="77777777" w:rsidR="00417606" w:rsidRPr="003E4CD4" w:rsidRDefault="00417606" w:rsidP="00911AA3">
            <w:pPr>
              <w:numPr>
                <w:ilvl w:val="0"/>
                <w:numId w:val="31"/>
              </w:numPr>
              <w:spacing w:after="20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kapcsolatteremtése, kapcsolattartása a gyermekekkel, a gyermekcsoporttal;</w:t>
            </w:r>
          </w:p>
          <w:p w14:paraId="7EA33B00" w14:textId="77777777" w:rsidR="00417606" w:rsidRPr="003E4CD4" w:rsidRDefault="00417606" w:rsidP="00911AA3">
            <w:pPr>
              <w:numPr>
                <w:ilvl w:val="0"/>
                <w:numId w:val="31"/>
              </w:numPr>
              <w:spacing w:after="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óvodapedagógiai attitűdje (segítő, támogató, koordináló, a gyerekekkel </w:t>
            </w:r>
            <w:proofErr w:type="spellStart"/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együttmunkálkodó</w:t>
            </w:r>
            <w:proofErr w:type="spellEnd"/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szeretetteljes, empatikus, toleráns stb.);</w:t>
            </w:r>
          </w:p>
          <w:p w14:paraId="571B6037" w14:textId="77777777" w:rsidR="00417606" w:rsidRPr="003E4CD4" w:rsidRDefault="00417606" w:rsidP="00911AA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76" w:lineRule="auto"/>
              <w:ind w:left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az óvodai életbe történő beilleszkedése, kollegiális kapcsolata és kommunikációja az óvodapedagógusokkal és dajkákkal;</w:t>
            </w:r>
          </w:p>
          <w:p w14:paraId="50470980" w14:textId="77777777" w:rsidR="00417606" w:rsidRPr="003E4CD4" w:rsidRDefault="00417606" w:rsidP="00911AA3">
            <w:pPr>
              <w:numPr>
                <w:ilvl w:val="0"/>
                <w:numId w:val="31"/>
              </w:numPr>
              <w:spacing w:after="20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gyermeki személyiség figyelembevétele, a csoport összetételéből adódó lehetőségeknek, a differenciálás elvének megfelelő alkalmazása (eltérő életkor, képesség);</w:t>
            </w:r>
          </w:p>
          <w:p w14:paraId="50446670" w14:textId="77777777" w:rsidR="00417606" w:rsidRPr="003E4CD4" w:rsidRDefault="00417606" w:rsidP="00911AA3">
            <w:pPr>
              <w:numPr>
                <w:ilvl w:val="0"/>
                <w:numId w:val="31"/>
              </w:numPr>
              <w:spacing w:after="20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csoport mindennapjainak új ötletekkel való gazdagítása;</w:t>
            </w:r>
          </w:p>
          <w:p w14:paraId="6B1AC8F3" w14:textId="77777777" w:rsidR="00417606" w:rsidRPr="003E4CD4" w:rsidRDefault="00417606" w:rsidP="00911AA3">
            <w:pPr>
              <w:numPr>
                <w:ilvl w:val="0"/>
                <w:numId w:val="31"/>
              </w:numPr>
              <w:spacing w:after="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emberi kapcsolata a mentorral, ennek hatása a tervező munkára, annak gyakorlati megvalósulására;</w:t>
            </w:r>
          </w:p>
          <w:p w14:paraId="7D9C128D" w14:textId="77777777" w:rsidR="00417606" w:rsidRPr="003E4CD4" w:rsidRDefault="00417606" w:rsidP="00911AA3">
            <w:pPr>
              <w:numPr>
                <w:ilvl w:val="0"/>
                <w:numId w:val="31"/>
              </w:numPr>
              <w:spacing w:after="20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tervezőmunkája, pedagógiai/pszichológiai/módszertani felkészültsége, feladatainak elvégzése;</w:t>
            </w:r>
          </w:p>
          <w:p w14:paraId="6780AA39" w14:textId="77777777" w:rsidR="00417606" w:rsidRPr="003E4CD4" w:rsidRDefault="00417606" w:rsidP="00911AA3">
            <w:pPr>
              <w:numPr>
                <w:ilvl w:val="0"/>
                <w:numId w:val="31"/>
              </w:numPr>
              <w:spacing w:after="20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bekapcsolódása a gyerekek játékába, a gondozási teendők ellátásába, a fő tevékenységekbe;</w:t>
            </w:r>
          </w:p>
          <w:p w14:paraId="4E0F486A" w14:textId="77777777" w:rsidR="00417606" w:rsidRPr="003E4CD4" w:rsidRDefault="00417606" w:rsidP="00911AA3">
            <w:pPr>
              <w:numPr>
                <w:ilvl w:val="0"/>
                <w:numId w:val="31"/>
              </w:numPr>
              <w:spacing w:after="20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fokozatos önállósága, megfelelő kezdeményezőkészsége;</w:t>
            </w:r>
          </w:p>
          <w:p w14:paraId="3B59E014" w14:textId="77777777" w:rsidR="00417606" w:rsidRPr="003E4CD4" w:rsidRDefault="00417606" w:rsidP="00911AA3">
            <w:pPr>
              <w:numPr>
                <w:ilvl w:val="0"/>
                <w:numId w:val="31"/>
              </w:numPr>
              <w:spacing w:after="20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figyelemmegosztása, szervezőkészsége, reagáló-, konfliktusmegoldó képessége;</w:t>
            </w:r>
          </w:p>
          <w:p w14:paraId="01F62361" w14:textId="4EC9F4CC" w:rsidR="00417606" w:rsidRPr="00C77175" w:rsidRDefault="00417606" w:rsidP="00911AA3">
            <w:pPr>
              <w:numPr>
                <w:ilvl w:val="0"/>
                <w:numId w:val="31"/>
              </w:numPr>
              <w:spacing w:after="20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elemző-, értékelő képessége, realitásérzéke</w:t>
            </w: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14:paraId="165C3D52" w14:textId="77777777" w:rsidR="00353245" w:rsidRPr="003E4CD4" w:rsidRDefault="00353245" w:rsidP="00911AA3">
            <w:pPr>
              <w:numPr>
                <w:ilvl w:val="0"/>
                <w:numId w:val="31"/>
              </w:numPr>
              <w:spacing w:after="200"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  <w:p w14:paraId="5AB7F7FC" w14:textId="34C106CF" w:rsidR="00417606" w:rsidRPr="003E4CD4" w:rsidRDefault="00417606" w:rsidP="0041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Gondozási feladatok, munkajellegű tevékenységek: </w:t>
            </w:r>
          </w:p>
          <w:p w14:paraId="5EB15DC8" w14:textId="77777777" w:rsidR="00417606" w:rsidRPr="003E4CD4" w:rsidRDefault="00417606" w:rsidP="00911AA3">
            <w:pPr>
              <w:numPr>
                <w:ilvl w:val="0"/>
                <w:numId w:val="31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támaszkodása a csoport szokásaira, a gyerekek önállóságára;</w:t>
            </w:r>
          </w:p>
          <w:p w14:paraId="5567AD54" w14:textId="77777777" w:rsidR="00417606" w:rsidRPr="003E4CD4" w:rsidRDefault="00417606" w:rsidP="00911AA3">
            <w:pPr>
              <w:numPr>
                <w:ilvl w:val="0"/>
                <w:numId w:val="31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feladatok, célok megvalósítása, ezek hozzájárulása a szakmai fejlődéshez (erőfeszítés mértéke, motiváció, ráfordított idő és energia / siker mértéke);</w:t>
            </w:r>
          </w:p>
          <w:p w14:paraId="05714A08" w14:textId="77777777" w:rsidR="00417606" w:rsidRPr="003E4CD4" w:rsidRDefault="00417606" w:rsidP="00911AA3">
            <w:pPr>
              <w:numPr>
                <w:ilvl w:val="0"/>
                <w:numId w:val="31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gyermekközpontú szemlélet alkalmazása és hatása (hozzájárulás a gyermekek neveléséhez, komfortérzetük erősítéséhez, érzelmi életük gazdagításához, értelmük fejlesztéséhez);</w:t>
            </w:r>
          </w:p>
          <w:p w14:paraId="6631D891" w14:textId="77777777" w:rsidR="00417606" w:rsidRPr="003E4CD4" w:rsidRDefault="00417606" w:rsidP="00911AA3">
            <w:pPr>
              <w:numPr>
                <w:ilvl w:val="0"/>
                <w:numId w:val="31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figyelemmegosztása;</w:t>
            </w:r>
          </w:p>
          <w:p w14:paraId="214E0D57" w14:textId="77777777" w:rsidR="00417606" w:rsidRPr="003E4CD4" w:rsidRDefault="00417606" w:rsidP="00911AA3">
            <w:pPr>
              <w:numPr>
                <w:ilvl w:val="0"/>
                <w:numId w:val="31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gyermekek motiválása, segítése, megnyilvánulásaik/munkálkodásaik értékelése;</w:t>
            </w:r>
          </w:p>
          <w:p w14:paraId="4A629434" w14:textId="6BA92F7B" w:rsidR="00417606" w:rsidRDefault="00417606" w:rsidP="00911AA3">
            <w:pPr>
              <w:numPr>
                <w:ilvl w:val="0"/>
                <w:numId w:val="31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gondozási tevékenységek során a differenciálás megvalósítása.</w:t>
            </w:r>
          </w:p>
          <w:p w14:paraId="548F6078" w14:textId="77777777" w:rsidR="00353245" w:rsidRPr="003E4CD4" w:rsidRDefault="00353245" w:rsidP="00911AA3">
            <w:pPr>
              <w:numPr>
                <w:ilvl w:val="0"/>
                <w:numId w:val="31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14:paraId="42DC6150" w14:textId="77777777" w:rsidR="00417606" w:rsidRPr="003E4CD4" w:rsidRDefault="00417606" w:rsidP="00C7717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E4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Játék: </w:t>
            </w:r>
          </w:p>
          <w:p w14:paraId="1B8E0C69" w14:textId="77777777" w:rsidR="00417606" w:rsidRPr="003E4CD4" w:rsidRDefault="00417606" w:rsidP="00C77175">
            <w:pPr>
              <w:numPr>
                <w:ilvl w:val="0"/>
                <w:numId w:val="32"/>
              </w:numPr>
              <w:autoSpaceDN w:val="0"/>
              <w:spacing w:after="0" w:line="276" w:lineRule="auto"/>
              <w:ind w:left="31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gyermekekkel való kapcsolattartása (a gyermekek részéről igény segítségére, közelségére);</w:t>
            </w:r>
          </w:p>
          <w:p w14:paraId="337EE386" w14:textId="55FB9187" w:rsidR="00417606" w:rsidRPr="003E4CD4" w:rsidRDefault="00417606" w:rsidP="00911AA3">
            <w:pPr>
              <w:numPr>
                <w:ilvl w:val="0"/>
                <w:numId w:val="32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játékba</w:t>
            </w:r>
            <w:r w:rsidR="00EC721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</w:t>
            </w: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vállalt szerepe, ötletei, segítségnyújtása;</w:t>
            </w:r>
          </w:p>
          <w:p w14:paraId="25EB5B2E" w14:textId="77777777" w:rsidR="00417606" w:rsidRPr="003E4CD4" w:rsidRDefault="00417606" w:rsidP="00911AA3">
            <w:pPr>
              <w:numPr>
                <w:ilvl w:val="0"/>
                <w:numId w:val="32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a szabad játék kibontakozásának segítése;</w:t>
            </w:r>
          </w:p>
          <w:p w14:paraId="5115C2D6" w14:textId="77777777" w:rsidR="00417606" w:rsidRPr="003E4CD4" w:rsidRDefault="00417606" w:rsidP="00911AA3">
            <w:pPr>
              <w:numPr>
                <w:ilvl w:val="0"/>
                <w:numId w:val="32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konfliktuskezelési technikái, módszerei;</w:t>
            </w:r>
          </w:p>
          <w:p w14:paraId="4AE05E63" w14:textId="6C2EFEB9" w:rsidR="00417606" w:rsidRPr="003E4CD4" w:rsidRDefault="00417606" w:rsidP="00911AA3">
            <w:pPr>
              <w:numPr>
                <w:ilvl w:val="0"/>
                <w:numId w:val="32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főbb játéktémák megjelenése,</w:t>
            </w:r>
            <w:r w:rsidR="00EC721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a</w:t>
            </w: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továbbfejlődés</w:t>
            </w:r>
            <w:proofErr w:type="spellEnd"/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</w:t>
            </w:r>
            <w:r w:rsidR="00EC721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fejlesztés példái;</w:t>
            </w:r>
          </w:p>
          <w:p w14:paraId="1C91E338" w14:textId="77777777" w:rsidR="00417606" w:rsidRPr="003E4CD4" w:rsidRDefault="00417606" w:rsidP="00911AA3">
            <w:pPr>
              <w:numPr>
                <w:ilvl w:val="0"/>
                <w:numId w:val="32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megnyilvánulásai a szociális viselkedés kompetenciáinak fejlődése érdekében (elfogadás, segítségnyújtás, empátia, szervezőkészség, együttműködés);</w:t>
            </w:r>
          </w:p>
          <w:p w14:paraId="23C69A5C" w14:textId="77777777" w:rsidR="00417606" w:rsidRPr="003E4CD4" w:rsidRDefault="00417606" w:rsidP="00911AA3">
            <w:pPr>
              <w:numPr>
                <w:ilvl w:val="0"/>
                <w:numId w:val="32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az élményszerű, örömteli, nyugodt játéktevékenység biztosítása;</w:t>
            </w:r>
          </w:p>
          <w:p w14:paraId="151C8C0C" w14:textId="10A4D6EE" w:rsidR="00417606" w:rsidRPr="003E4CD4" w:rsidRDefault="00417606" w:rsidP="00911AA3">
            <w:pPr>
              <w:numPr>
                <w:ilvl w:val="0"/>
                <w:numId w:val="32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a játékban kialakuló spontán tanulási lehetőségek kihasználása.</w:t>
            </w:r>
          </w:p>
          <w:p w14:paraId="369DEFAF" w14:textId="77777777" w:rsidR="00353245" w:rsidRDefault="00353245" w:rsidP="003F1B3E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</w:p>
          <w:p w14:paraId="1ED63185" w14:textId="719D3242" w:rsidR="003F1B3E" w:rsidRPr="003E4CD4" w:rsidRDefault="003F1B3E" w:rsidP="003F1B3E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Tevékenység:</w:t>
            </w:r>
          </w:p>
          <w:p w14:paraId="09A4EC98" w14:textId="7C203C7A" w:rsidR="008A79CE" w:rsidRPr="003E4CD4" w:rsidRDefault="008A79CE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a</w:t>
            </w:r>
            <w:r w:rsidR="001342BE"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tervező munka</w:t>
            </w: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minősége </w:t>
            </w:r>
          </w:p>
          <w:p w14:paraId="4C0C28CC" w14:textId="46DC39DF" w:rsidR="003F1B3E" w:rsidRPr="003E4CD4" w:rsidRDefault="008A79CE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a motiváció sikeressége</w:t>
            </w:r>
          </w:p>
          <w:p w14:paraId="753BA5FA" w14:textId="1B568C11" w:rsidR="008A79CE" w:rsidRPr="003E4CD4" w:rsidRDefault="008A79CE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a tevékenység tématervhez való kapcsolódásának formája</w:t>
            </w:r>
          </w:p>
          <w:p w14:paraId="624830DB" w14:textId="02B23C6A" w:rsidR="008A79CE" w:rsidRPr="003E4CD4" w:rsidRDefault="008A79CE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a megvalósítás színvonala</w:t>
            </w:r>
          </w:p>
          <w:p w14:paraId="0AC46788" w14:textId="66294FE1" w:rsidR="008A79CE" w:rsidRPr="003E4CD4" w:rsidRDefault="008A79CE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spontán helyzetek </w:t>
            </w:r>
            <w:r w:rsidR="00D616B4"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kiaknázása</w:t>
            </w:r>
          </w:p>
          <w:p w14:paraId="59EA4CBE" w14:textId="45996BDC" w:rsidR="00D616B4" w:rsidRPr="003E4CD4" w:rsidRDefault="00D616B4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a tevékenységhez használt eszközök esztétikai megjelenése</w:t>
            </w:r>
            <w:r w:rsidR="001342BE"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r w:rsidR="00EC721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a </w:t>
            </w:r>
            <w:r w:rsidR="001342BE"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fenntarthatóság</w:t>
            </w:r>
            <w:r w:rsidR="004C6609"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ra </w:t>
            </w:r>
            <w:r w:rsidR="00EC721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való </w:t>
            </w:r>
            <w:r w:rsidR="004C6609"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alkalmassága</w:t>
            </w:r>
          </w:p>
          <w:p w14:paraId="775518FE" w14:textId="549F3397" w:rsidR="00D616B4" w:rsidRPr="003E4CD4" w:rsidRDefault="00D616B4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a tevékenységben megvalósuló képességfejlesztés </w:t>
            </w:r>
            <w:r w:rsidR="001342BE"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megvalósulásának színvonala</w:t>
            </w:r>
          </w:p>
          <w:p w14:paraId="5FB7563F" w14:textId="08341A7E" w:rsidR="00D616B4" w:rsidRPr="003E4CD4" w:rsidRDefault="00D616B4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differenciálás biztosításának formái</w:t>
            </w:r>
          </w:p>
          <w:p w14:paraId="0C4F3FF7" w14:textId="4C699295" w:rsidR="00D616B4" w:rsidRPr="003E4CD4" w:rsidRDefault="00D616B4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gyermekek egyéni tapasztalatszerzésének megvalósulása</w:t>
            </w:r>
          </w:p>
          <w:p w14:paraId="09293786" w14:textId="61EF0301" w:rsidR="00D616B4" w:rsidRPr="003E4CD4" w:rsidRDefault="00D616B4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inf</w:t>
            </w:r>
            <w:r w:rsidR="00EC721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o</w:t>
            </w: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kommunikációs eszköz alkalmazásának módja</w:t>
            </w:r>
          </w:p>
          <w:p w14:paraId="0A586825" w14:textId="542AF5E1" w:rsidR="00D616B4" w:rsidRPr="003E4CD4" w:rsidRDefault="00D616B4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gyermeki ötletek továbbfejlesztésének biztosítása</w:t>
            </w:r>
          </w:p>
          <w:p w14:paraId="0F27AA55" w14:textId="337C8508" w:rsidR="00D616B4" w:rsidRPr="003E4CD4" w:rsidRDefault="00D616B4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a tevékenység </w:t>
            </w:r>
            <w:r w:rsidR="001342BE"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élményszerű</w:t>
            </w: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megvalósulásának</w:t>
            </w:r>
            <w:r w:rsidR="001342BE"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elemzése</w:t>
            </w:r>
          </w:p>
          <w:p w14:paraId="4B08538E" w14:textId="7A8B14CC" w:rsidR="001342BE" w:rsidRPr="003E4CD4" w:rsidRDefault="001342BE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gyermeki figyelem fenntartásának sikeressége</w:t>
            </w:r>
          </w:p>
          <w:p w14:paraId="44A9DA5C" w14:textId="29532AAF" w:rsidR="001342BE" w:rsidRPr="003E4CD4" w:rsidRDefault="001342BE" w:rsidP="00911AA3">
            <w:pPr>
              <w:pStyle w:val="Listaszerbekezds"/>
              <w:numPr>
                <w:ilvl w:val="0"/>
                <w:numId w:val="38"/>
              </w:numPr>
              <w:autoSpaceDN w:val="0"/>
              <w:spacing w:after="0" w:line="276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E4C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konfliktuskezelésének eredményessége</w:t>
            </w:r>
          </w:p>
          <w:p w14:paraId="03356CEC" w14:textId="54DE2FD6" w:rsidR="00417606" w:rsidRDefault="00417606" w:rsidP="00417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6D679D1" w14:textId="6D0BE8B7" w:rsidR="003F43AB" w:rsidRPr="003F43AB" w:rsidRDefault="00417606" w:rsidP="003F43AB">
            <w:pPr>
              <w:pStyle w:val="Listaszerbekezds"/>
              <w:numPr>
                <w:ilvl w:val="0"/>
                <w:numId w:val="18"/>
              </w:num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F43A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Mellékletek</w:t>
            </w:r>
            <w:r w:rsidR="00911AA3" w:rsidRPr="003F43A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és segédletek </w:t>
            </w:r>
          </w:p>
          <w:p w14:paraId="20AF2493" w14:textId="7D5DFF92" w:rsidR="00417606" w:rsidRPr="003F43AB" w:rsidRDefault="00417606" w:rsidP="003F43AB">
            <w:pPr>
              <w:ind w:left="360"/>
              <w:jc w:val="center"/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F43AB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 xml:space="preserve">(letölthetők a </w:t>
            </w:r>
            <w:r w:rsidR="00911AA3" w:rsidRPr="003F43AB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 xml:space="preserve">TÓKI </w:t>
            </w:r>
            <w:r w:rsidR="00911AA3" w:rsidRPr="00DB3A52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>honlapjáról</w:t>
            </w:r>
            <w:r w:rsidR="00DB3A52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C721B" w:rsidRPr="00DB3A52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>https</w:t>
            </w:r>
            <w:r w:rsidR="00EC721B" w:rsidRPr="00EC721B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>://uni-eszterhazy.hu/toki/m/ovodapedagogus-ba/gyakorlat/utmutato-szakmai-gyakorlatokhoz-4-felev</w:t>
            </w:r>
            <w:r w:rsidRPr="003F43AB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14:paraId="1491A7B3" w14:textId="77777777" w:rsidR="002731B1" w:rsidRDefault="00417606" w:rsidP="002731B1">
            <w:pPr>
              <w:pStyle w:val="Listaszerbekezds"/>
              <w:numPr>
                <w:ilvl w:val="0"/>
                <w:numId w:val="29"/>
              </w:numPr>
              <w:ind w:left="0" w:hanging="42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31B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Értékelési összesítő (csoportos, egyéni);</w:t>
            </w:r>
          </w:p>
          <w:p w14:paraId="5D75DE5B" w14:textId="3CAB5967" w:rsidR="002731B1" w:rsidRPr="002731B1" w:rsidRDefault="00417606" w:rsidP="002731B1">
            <w:pPr>
              <w:pStyle w:val="Listaszerbekezds"/>
              <w:numPr>
                <w:ilvl w:val="0"/>
                <w:numId w:val="29"/>
              </w:numPr>
              <w:ind w:left="0" w:hanging="42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31B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Jelenléti összesítő (csoportos, egyéni);</w:t>
            </w:r>
          </w:p>
          <w:p w14:paraId="5BCBA1D1" w14:textId="2C809F8E" w:rsidR="00417606" w:rsidRPr="002731B1" w:rsidRDefault="00417606" w:rsidP="002731B1">
            <w:pPr>
              <w:pStyle w:val="Listaszerbekezds"/>
              <w:numPr>
                <w:ilvl w:val="0"/>
                <w:numId w:val="29"/>
              </w:numPr>
              <w:ind w:left="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B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Minta a fejlődési terv elkészítéséhez; </w:t>
            </w:r>
          </w:p>
          <w:p w14:paraId="6846D416" w14:textId="77777777" w:rsidR="0032391D" w:rsidRPr="003E4CD4" w:rsidRDefault="00417606" w:rsidP="002731B1">
            <w:pPr>
              <w:pStyle w:val="Listaszerbekezds"/>
              <w:numPr>
                <w:ilvl w:val="0"/>
                <w:numId w:val="29"/>
              </w:numPr>
              <w:ind w:left="0" w:hanging="42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Minta a gondozási terv elkészítéséhez; </w:t>
            </w:r>
          </w:p>
          <w:p w14:paraId="2E7A2197" w14:textId="77777777" w:rsidR="0070197F" w:rsidRPr="003E4CD4" w:rsidRDefault="00417606" w:rsidP="002731B1">
            <w:pPr>
              <w:pStyle w:val="Listaszerbekezds"/>
              <w:numPr>
                <w:ilvl w:val="0"/>
                <w:numId w:val="29"/>
              </w:numPr>
              <w:ind w:left="0" w:hanging="42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Minta a játéktevékenység tervezéséhez.</w:t>
            </w:r>
          </w:p>
          <w:p w14:paraId="7A23FBE0" w14:textId="1EA474C4" w:rsidR="0032391D" w:rsidRPr="003E4CD4" w:rsidRDefault="0032391D" w:rsidP="002731B1">
            <w:pPr>
              <w:pStyle w:val="Listaszerbekezds"/>
              <w:numPr>
                <w:ilvl w:val="0"/>
                <w:numId w:val="29"/>
              </w:numPr>
              <w:ind w:left="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D4">
              <w:rPr>
                <w:rFonts w:ascii="Times New Roman" w:hAnsi="Times New Roman" w:cs="Times New Roman"/>
                <w:sz w:val="24"/>
                <w:szCs w:val="24"/>
              </w:rPr>
              <w:t>Minta a tevékenység tervek</w:t>
            </w:r>
            <w:r w:rsidR="003264DE" w:rsidRPr="003E4CD4">
              <w:rPr>
                <w:rFonts w:ascii="Times New Roman" w:hAnsi="Times New Roman" w:cs="Times New Roman"/>
                <w:sz w:val="24"/>
                <w:szCs w:val="24"/>
              </w:rPr>
              <w:t xml:space="preserve"> elkészítéséhez</w:t>
            </w:r>
          </w:p>
        </w:tc>
      </w:tr>
    </w:tbl>
    <w:p w14:paraId="7B67DA19" w14:textId="32DB4B5B" w:rsidR="001C601F" w:rsidRPr="003E4CD4" w:rsidRDefault="00911AA3" w:rsidP="002731B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AA3">
        <w:rPr>
          <w:rFonts w:ascii="Times New Roman" w:hAnsi="Times New Roman" w:cs="Times New Roman"/>
        </w:rPr>
        <w:lastRenderedPageBreak/>
        <w:t>Jó munkát!</w:t>
      </w:r>
    </w:p>
    <w:sectPr w:rsidR="001C601F" w:rsidRPr="003E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9319" w14:textId="77777777" w:rsidR="00CF2876" w:rsidRDefault="00CF2876" w:rsidP="00417606">
      <w:pPr>
        <w:spacing w:after="0" w:line="240" w:lineRule="auto"/>
      </w:pPr>
      <w:r>
        <w:separator/>
      </w:r>
    </w:p>
  </w:endnote>
  <w:endnote w:type="continuationSeparator" w:id="0">
    <w:p w14:paraId="150214D4" w14:textId="77777777" w:rsidR="00CF2876" w:rsidRDefault="00CF2876" w:rsidP="0041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5225" w14:textId="77777777" w:rsidR="00CF2876" w:rsidRDefault="00CF2876" w:rsidP="00417606">
      <w:pPr>
        <w:spacing w:after="0" w:line="240" w:lineRule="auto"/>
      </w:pPr>
      <w:r>
        <w:separator/>
      </w:r>
    </w:p>
  </w:footnote>
  <w:footnote w:type="continuationSeparator" w:id="0">
    <w:p w14:paraId="610B0F1A" w14:textId="77777777" w:rsidR="00CF2876" w:rsidRDefault="00CF2876" w:rsidP="00417606">
      <w:pPr>
        <w:spacing w:after="0" w:line="240" w:lineRule="auto"/>
      </w:pPr>
      <w:r>
        <w:continuationSeparator/>
      </w:r>
    </w:p>
  </w:footnote>
  <w:footnote w:id="1">
    <w:p w14:paraId="7C0BB5F0" w14:textId="77777777" w:rsidR="00417606" w:rsidRPr="00530A00" w:rsidRDefault="00417606" w:rsidP="00417606">
      <w:pPr>
        <w:pStyle w:val="Lbjegyzetszveg"/>
        <w:rPr>
          <w:sz w:val="20"/>
          <w:szCs w:val="20"/>
          <w:lang w:val="hu-HU"/>
        </w:rPr>
      </w:pPr>
      <w:r w:rsidRPr="00530A00">
        <w:rPr>
          <w:rStyle w:val="Lbjegyzet-hivatkozs"/>
          <w:sz w:val="20"/>
          <w:szCs w:val="20"/>
        </w:rPr>
        <w:footnoteRef/>
      </w:r>
      <w:r w:rsidRPr="00530A00">
        <w:rPr>
          <w:sz w:val="20"/>
          <w:szCs w:val="20"/>
        </w:rPr>
        <w:t xml:space="preserve"> </w:t>
      </w:r>
      <w:r w:rsidRPr="00530A00">
        <w:rPr>
          <w:rFonts w:eastAsiaTheme="minorHAnsi"/>
          <w:sz w:val="20"/>
          <w:szCs w:val="20"/>
          <w:lang w:val="hu-HU" w:eastAsia="en-US"/>
        </w:rPr>
        <w:t xml:space="preserve">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 w:tgtFrame="_blank" w:history="1">
        <w:r w:rsidRPr="00530A00">
          <w:rPr>
            <w:rFonts w:eastAsiaTheme="minorHAnsi"/>
            <w:color w:val="0000FF"/>
            <w:sz w:val="20"/>
            <w:szCs w:val="20"/>
            <w:u w:val="single"/>
            <w:lang w:val="hu-HU" w:eastAsia="en-US"/>
          </w:rPr>
          <w:t>https://www.oktatas.hu/pub_bin/dload/pem/ovoda_kieg_2017.pdf</w:t>
        </w:r>
      </w:hyperlink>
      <w:r w:rsidRPr="00530A00">
        <w:rPr>
          <w:rFonts w:eastAsiaTheme="minorHAnsi"/>
          <w:sz w:val="20"/>
          <w:szCs w:val="20"/>
          <w:lang w:val="hu-HU" w:eastAsia="en-US"/>
        </w:rPr>
        <w:t xml:space="preserve"> 87-88.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4F9793E"/>
    <w:multiLevelType w:val="hybridMultilevel"/>
    <w:tmpl w:val="1E365B66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17505"/>
    <w:multiLevelType w:val="hybridMultilevel"/>
    <w:tmpl w:val="41CED89E"/>
    <w:lvl w:ilvl="0" w:tplc="D06A0F0A">
      <w:numFmt w:val="bullet"/>
      <w:lvlText w:val="–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CE27B22"/>
    <w:multiLevelType w:val="hybridMultilevel"/>
    <w:tmpl w:val="35240AD8"/>
    <w:lvl w:ilvl="0" w:tplc="52EECB24">
      <w:start w:val="1"/>
      <w:numFmt w:val="bullet"/>
      <w:pStyle w:val="Tipp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9303E"/>
    <w:multiLevelType w:val="hybridMultilevel"/>
    <w:tmpl w:val="D9680BE8"/>
    <w:lvl w:ilvl="0" w:tplc="DDBC28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84D3B"/>
    <w:multiLevelType w:val="hybridMultilevel"/>
    <w:tmpl w:val="31C85722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D3513"/>
    <w:multiLevelType w:val="multilevel"/>
    <w:tmpl w:val="14928D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12" w15:restartNumberingAfterBreak="0">
    <w:nsid w:val="19904C61"/>
    <w:multiLevelType w:val="hybridMultilevel"/>
    <w:tmpl w:val="2012B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22FAD"/>
    <w:multiLevelType w:val="hybridMultilevel"/>
    <w:tmpl w:val="2BD04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B4C79"/>
    <w:multiLevelType w:val="hybridMultilevel"/>
    <w:tmpl w:val="F80C988E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51B56"/>
    <w:multiLevelType w:val="multilevel"/>
    <w:tmpl w:val="BB58B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32F70B3"/>
    <w:multiLevelType w:val="hybridMultilevel"/>
    <w:tmpl w:val="17C40F56"/>
    <w:lvl w:ilvl="0" w:tplc="B7301B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572F4"/>
    <w:multiLevelType w:val="hybridMultilevel"/>
    <w:tmpl w:val="7EF2AEEE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35FCB"/>
    <w:multiLevelType w:val="multilevel"/>
    <w:tmpl w:val="85D81658"/>
    <w:lvl w:ilvl="0">
      <w:numFmt w:val="bullet"/>
      <w:lvlText w:val="−"/>
      <w:lvlJc w:val="center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F17AC4"/>
    <w:multiLevelType w:val="hybridMultilevel"/>
    <w:tmpl w:val="ACFA9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600CE"/>
    <w:multiLevelType w:val="multilevel"/>
    <w:tmpl w:val="14928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401A6082"/>
    <w:multiLevelType w:val="hybridMultilevel"/>
    <w:tmpl w:val="FDBA6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14942"/>
    <w:multiLevelType w:val="hybridMultilevel"/>
    <w:tmpl w:val="4E94D1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6E203F"/>
    <w:multiLevelType w:val="hybridMultilevel"/>
    <w:tmpl w:val="B4E09E7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0009F"/>
    <w:multiLevelType w:val="hybridMultilevel"/>
    <w:tmpl w:val="1D021490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7F10"/>
    <w:multiLevelType w:val="multilevel"/>
    <w:tmpl w:val="14928D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26" w15:restartNumberingAfterBreak="0">
    <w:nsid w:val="512E2554"/>
    <w:multiLevelType w:val="hybridMultilevel"/>
    <w:tmpl w:val="FB48BC14"/>
    <w:lvl w:ilvl="0" w:tplc="30BAD8BE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12" w:hanging="360"/>
      </w:pPr>
    </w:lvl>
    <w:lvl w:ilvl="2" w:tplc="040E001B" w:tentative="1">
      <w:start w:val="1"/>
      <w:numFmt w:val="lowerRoman"/>
      <w:lvlText w:val="%3."/>
      <w:lvlJc w:val="right"/>
      <w:pPr>
        <w:ind w:left="1732" w:hanging="180"/>
      </w:pPr>
    </w:lvl>
    <w:lvl w:ilvl="3" w:tplc="040E000F" w:tentative="1">
      <w:start w:val="1"/>
      <w:numFmt w:val="decimal"/>
      <w:lvlText w:val="%4."/>
      <w:lvlJc w:val="left"/>
      <w:pPr>
        <w:ind w:left="2452" w:hanging="360"/>
      </w:pPr>
    </w:lvl>
    <w:lvl w:ilvl="4" w:tplc="040E0019" w:tentative="1">
      <w:start w:val="1"/>
      <w:numFmt w:val="lowerLetter"/>
      <w:lvlText w:val="%5."/>
      <w:lvlJc w:val="left"/>
      <w:pPr>
        <w:ind w:left="3172" w:hanging="360"/>
      </w:pPr>
    </w:lvl>
    <w:lvl w:ilvl="5" w:tplc="040E001B" w:tentative="1">
      <w:start w:val="1"/>
      <w:numFmt w:val="lowerRoman"/>
      <w:lvlText w:val="%6."/>
      <w:lvlJc w:val="right"/>
      <w:pPr>
        <w:ind w:left="3892" w:hanging="180"/>
      </w:pPr>
    </w:lvl>
    <w:lvl w:ilvl="6" w:tplc="040E000F" w:tentative="1">
      <w:start w:val="1"/>
      <w:numFmt w:val="decimal"/>
      <w:lvlText w:val="%7."/>
      <w:lvlJc w:val="left"/>
      <w:pPr>
        <w:ind w:left="4612" w:hanging="360"/>
      </w:pPr>
    </w:lvl>
    <w:lvl w:ilvl="7" w:tplc="040E0019" w:tentative="1">
      <w:start w:val="1"/>
      <w:numFmt w:val="lowerLetter"/>
      <w:lvlText w:val="%8."/>
      <w:lvlJc w:val="left"/>
      <w:pPr>
        <w:ind w:left="5332" w:hanging="360"/>
      </w:pPr>
    </w:lvl>
    <w:lvl w:ilvl="8" w:tplc="040E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7" w15:restartNumberingAfterBreak="0">
    <w:nsid w:val="52CF2912"/>
    <w:multiLevelType w:val="hybridMultilevel"/>
    <w:tmpl w:val="83664DE0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81D31"/>
    <w:multiLevelType w:val="hybridMultilevel"/>
    <w:tmpl w:val="0A4A2486"/>
    <w:lvl w:ilvl="0" w:tplc="A9965CB6">
      <w:start w:val="1"/>
      <w:numFmt w:val="bullet"/>
      <w:lvlText w:val="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02685"/>
    <w:multiLevelType w:val="multilevel"/>
    <w:tmpl w:val="0922B85E"/>
    <w:lvl w:ilvl="0">
      <w:numFmt w:val="bullet"/>
      <w:lvlText w:val="−"/>
      <w:lvlJc w:val="center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9E30147"/>
    <w:multiLevelType w:val="hybridMultilevel"/>
    <w:tmpl w:val="4CD264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C2179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34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35" w15:restartNumberingAfterBreak="0">
    <w:nsid w:val="751E4938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36" w15:restartNumberingAfterBreak="0">
    <w:nsid w:val="7A6241ED"/>
    <w:multiLevelType w:val="hybridMultilevel"/>
    <w:tmpl w:val="BD8665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8D50F9"/>
    <w:multiLevelType w:val="multilevel"/>
    <w:tmpl w:val="BB58B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15"/>
  </w:num>
  <w:num w:numId="4">
    <w:abstractNumId w:val="35"/>
  </w:num>
  <w:num w:numId="5">
    <w:abstractNumId w:val="2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25"/>
  </w:num>
  <w:num w:numId="14">
    <w:abstractNumId w:val="32"/>
  </w:num>
  <w:num w:numId="15">
    <w:abstractNumId w:val="22"/>
  </w:num>
  <w:num w:numId="16">
    <w:abstractNumId w:val="16"/>
  </w:num>
  <w:num w:numId="17">
    <w:abstractNumId w:val="20"/>
  </w:num>
  <w:num w:numId="18">
    <w:abstractNumId w:val="11"/>
  </w:num>
  <w:num w:numId="19">
    <w:abstractNumId w:val="37"/>
  </w:num>
  <w:num w:numId="20">
    <w:abstractNumId w:val="13"/>
  </w:num>
  <w:num w:numId="21">
    <w:abstractNumId w:val="33"/>
  </w:num>
  <w:num w:numId="22">
    <w:abstractNumId w:val="34"/>
  </w:num>
  <w:num w:numId="23">
    <w:abstractNumId w:val="18"/>
  </w:num>
  <w:num w:numId="24">
    <w:abstractNumId w:val="31"/>
  </w:num>
  <w:num w:numId="25">
    <w:abstractNumId w:val="5"/>
  </w:num>
  <w:num w:numId="26">
    <w:abstractNumId w:val="24"/>
  </w:num>
  <w:num w:numId="27">
    <w:abstractNumId w:val="12"/>
  </w:num>
  <w:num w:numId="28">
    <w:abstractNumId w:val="8"/>
  </w:num>
  <w:num w:numId="29">
    <w:abstractNumId w:val="36"/>
  </w:num>
  <w:num w:numId="30">
    <w:abstractNumId w:val="28"/>
  </w:num>
  <w:num w:numId="31">
    <w:abstractNumId w:val="14"/>
  </w:num>
  <w:num w:numId="32">
    <w:abstractNumId w:val="30"/>
  </w:num>
  <w:num w:numId="33">
    <w:abstractNumId w:val="4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9E"/>
    <w:rsid w:val="00051E60"/>
    <w:rsid w:val="00056504"/>
    <w:rsid w:val="000817E9"/>
    <w:rsid w:val="000A7055"/>
    <w:rsid w:val="000B04FA"/>
    <w:rsid w:val="0011160C"/>
    <w:rsid w:val="001342BE"/>
    <w:rsid w:val="001C601F"/>
    <w:rsid w:val="001E1327"/>
    <w:rsid w:val="001E5535"/>
    <w:rsid w:val="001E7778"/>
    <w:rsid w:val="002731B1"/>
    <w:rsid w:val="002B30A8"/>
    <w:rsid w:val="0032391D"/>
    <w:rsid w:val="003264DE"/>
    <w:rsid w:val="00353245"/>
    <w:rsid w:val="00367714"/>
    <w:rsid w:val="003E111E"/>
    <w:rsid w:val="003E4CD4"/>
    <w:rsid w:val="003E79CF"/>
    <w:rsid w:val="003F1B3E"/>
    <w:rsid w:val="003F43AB"/>
    <w:rsid w:val="00417606"/>
    <w:rsid w:val="00434E7B"/>
    <w:rsid w:val="0044338C"/>
    <w:rsid w:val="00445612"/>
    <w:rsid w:val="004872A3"/>
    <w:rsid w:val="004A31F6"/>
    <w:rsid w:val="004B2C0F"/>
    <w:rsid w:val="004B3BCB"/>
    <w:rsid w:val="004C6609"/>
    <w:rsid w:val="004D64E5"/>
    <w:rsid w:val="00524752"/>
    <w:rsid w:val="005F0F3E"/>
    <w:rsid w:val="0065027B"/>
    <w:rsid w:val="006531DE"/>
    <w:rsid w:val="006A2513"/>
    <w:rsid w:val="0070197F"/>
    <w:rsid w:val="007177D9"/>
    <w:rsid w:val="0076138E"/>
    <w:rsid w:val="007A7718"/>
    <w:rsid w:val="00820342"/>
    <w:rsid w:val="008A79CE"/>
    <w:rsid w:val="008B53C6"/>
    <w:rsid w:val="00900175"/>
    <w:rsid w:val="00911AA3"/>
    <w:rsid w:val="00941750"/>
    <w:rsid w:val="009637B1"/>
    <w:rsid w:val="009F7F6A"/>
    <w:rsid w:val="00A124AD"/>
    <w:rsid w:val="00A3187F"/>
    <w:rsid w:val="00A336CE"/>
    <w:rsid w:val="00A50A03"/>
    <w:rsid w:val="00A91E95"/>
    <w:rsid w:val="00AC0561"/>
    <w:rsid w:val="00B131E5"/>
    <w:rsid w:val="00B21D9E"/>
    <w:rsid w:val="00B744CC"/>
    <w:rsid w:val="00BD2FAF"/>
    <w:rsid w:val="00BF37CB"/>
    <w:rsid w:val="00C21489"/>
    <w:rsid w:val="00C27719"/>
    <w:rsid w:val="00C56983"/>
    <w:rsid w:val="00C77175"/>
    <w:rsid w:val="00CD326D"/>
    <w:rsid w:val="00CE55A8"/>
    <w:rsid w:val="00CF221A"/>
    <w:rsid w:val="00CF2876"/>
    <w:rsid w:val="00D616B4"/>
    <w:rsid w:val="00DB3A52"/>
    <w:rsid w:val="00DC7509"/>
    <w:rsid w:val="00DD7C80"/>
    <w:rsid w:val="00E025CC"/>
    <w:rsid w:val="00E1739F"/>
    <w:rsid w:val="00E266E0"/>
    <w:rsid w:val="00E46D37"/>
    <w:rsid w:val="00EC721B"/>
    <w:rsid w:val="00FA398F"/>
    <w:rsid w:val="00FC6E3A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4F8C"/>
  <w15:chartTrackingRefBased/>
  <w15:docId w15:val="{F8BB3A36-A372-417F-A7AF-E4308917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1D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B21D9E"/>
    <w:pPr>
      <w:ind w:left="720"/>
      <w:contextualSpacing/>
    </w:pPr>
  </w:style>
  <w:style w:type="character" w:styleId="Hiperhivatkozs">
    <w:name w:val="Hyperlink"/>
    <w:unhideWhenUsed/>
    <w:rsid w:val="00B21D9E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DC7509"/>
  </w:style>
  <w:style w:type="paragraph" w:styleId="llb">
    <w:name w:val="footer"/>
    <w:basedOn w:val="Norml"/>
    <w:link w:val="llbChar"/>
    <w:uiPriority w:val="99"/>
    <w:rsid w:val="00DC75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customStyle="1" w:styleId="llbChar">
    <w:name w:val="Élőláb Char"/>
    <w:basedOn w:val="Bekezdsalapbettpusa"/>
    <w:link w:val="llb"/>
    <w:uiPriority w:val="99"/>
    <w:rsid w:val="00DC7509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customStyle="1" w:styleId="Tipp">
    <w:name w:val="Tipp"/>
    <w:basedOn w:val="Norml"/>
    <w:rsid w:val="00DC7509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C750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1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8B53C6"/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417606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417606"/>
    <w:rPr>
      <w:sz w:val="20"/>
      <w:szCs w:val="20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417606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Lbjegyzet-hivatkozs">
    <w:name w:val="footnote reference"/>
    <w:basedOn w:val="Bekezdsalapbettpusa"/>
    <w:uiPriority w:val="99"/>
    <w:semiHidden/>
    <w:unhideWhenUsed/>
    <w:rsid w:val="0041760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3E4CD4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247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47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47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47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4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ni-eszterhazy.hu/api/media/file/2f72c53511bd945b608e85a5eed55618d981aa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al.judit@uni-eszterhazy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toki/mintatanterve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6B56-AEEC-4D7F-8767-2ECCE5CA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3204</Words>
  <Characters>22111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Ficzere György</dc:creator>
  <cp:keywords/>
  <dc:description/>
  <cp:lastModifiedBy>minczer.timea</cp:lastModifiedBy>
  <cp:revision>2</cp:revision>
  <dcterms:created xsi:type="dcterms:W3CDTF">2023-02-21T11:15:00Z</dcterms:created>
  <dcterms:modified xsi:type="dcterms:W3CDTF">2023-02-21T11:15:00Z</dcterms:modified>
</cp:coreProperties>
</file>