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FF01" w14:textId="77777777" w:rsidR="005A188C" w:rsidRPr="00B60ED5" w:rsidRDefault="005A188C" w:rsidP="00B60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42D77732" wp14:editId="5F04A309">
            <wp:extent cx="211455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235D" w14:textId="0824A0C9" w:rsidR="00BF1128" w:rsidRPr="00B60ED5" w:rsidRDefault="003F3181" w:rsidP="00B60E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ED5">
        <w:rPr>
          <w:rFonts w:ascii="Times New Roman" w:hAnsi="Times New Roman" w:cs="Times New Roman"/>
          <w:b/>
          <w:bCs/>
          <w:sz w:val="28"/>
          <w:szCs w:val="28"/>
        </w:rPr>
        <w:t>ÚTMUTATÓ</w:t>
      </w:r>
      <w:r w:rsidR="00BF1128" w:rsidRPr="00B60E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ED5">
        <w:rPr>
          <w:rFonts w:ascii="Times New Roman" w:hAnsi="Times New Roman" w:cs="Times New Roman"/>
          <w:b/>
          <w:bCs/>
          <w:sz w:val="28"/>
          <w:szCs w:val="28"/>
        </w:rPr>
        <w:t>AZ I. ÉVFOLYAM NAPPALI TAGOZATOS</w:t>
      </w:r>
      <w:r w:rsidR="00BF1128" w:rsidRPr="00B60E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5DE7E5" w14:textId="5F8E3445" w:rsidR="002C1D28" w:rsidRPr="00B60ED5" w:rsidRDefault="003F3181" w:rsidP="00B60E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ED5">
        <w:rPr>
          <w:rFonts w:ascii="Times New Roman" w:hAnsi="Times New Roman" w:cs="Times New Roman"/>
          <w:b/>
          <w:bCs/>
          <w:sz w:val="28"/>
          <w:szCs w:val="28"/>
        </w:rPr>
        <w:t xml:space="preserve">ÓVODAPEDAGÓGUS HALLGATÓK </w:t>
      </w:r>
    </w:p>
    <w:p w14:paraId="30DF917B" w14:textId="77777777" w:rsidR="002C1D28" w:rsidRPr="00B60ED5" w:rsidRDefault="003F3181" w:rsidP="00B60ED5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60E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ÓVODAI TEVÉKENYSÉGEK ÖNÁLLÓ IRÁNYÍTÁSA </w:t>
      </w:r>
    </w:p>
    <w:p w14:paraId="3EC328D9" w14:textId="685F7385" w:rsidR="003F3181" w:rsidRPr="00B60ED5" w:rsidRDefault="003F3181" w:rsidP="00B60ED5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60E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ÉS INTERAKCIÓK ELEMZÉSE 1.  </w:t>
      </w:r>
    </w:p>
    <w:p w14:paraId="5B04BB31" w14:textId="34F1A0FF" w:rsidR="00BF1128" w:rsidRPr="00B60ED5" w:rsidRDefault="003F3181" w:rsidP="00B60ED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>SZAKMAI GYAKORLAT</w:t>
      </w:r>
      <w:r w:rsidR="00BF1128"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>ÁNAK</w:t>
      </w:r>
      <w:r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F1128"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>T</w:t>
      </w:r>
      <w:r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>ELJESÍTÉSÉHEZ</w:t>
      </w:r>
    </w:p>
    <w:p w14:paraId="7E7DB8D2" w14:textId="268130BA" w:rsidR="003F3181" w:rsidRPr="00B60ED5" w:rsidRDefault="002C1D28" w:rsidP="00B60ED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3F3181" w:rsidRPr="00B60ED5">
        <w:rPr>
          <w:rFonts w:ascii="Times New Roman" w:hAnsi="Times New Roman" w:cs="Times New Roman"/>
          <w:b/>
          <w:bCs/>
          <w:iCs/>
          <w:sz w:val="28"/>
          <w:szCs w:val="28"/>
        </w:rPr>
        <w:t>. FÉLÉV</w:t>
      </w:r>
    </w:p>
    <w:p w14:paraId="1FDA0C74" w14:textId="7A694162" w:rsidR="003F3181" w:rsidRPr="00B60ED5" w:rsidRDefault="003F3181" w:rsidP="00B60E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4BC6F" w14:textId="4488C582" w:rsidR="00E61A47" w:rsidRPr="00E61A47" w:rsidRDefault="00382F26" w:rsidP="00E61A47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Tisztelt</w:t>
      </w:r>
      <w:r w:rsidR="00E61A47" w:rsidRPr="00E61A4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Mentor Óvodapedagógus!</w:t>
      </w:r>
    </w:p>
    <w:p w14:paraId="65FDA206" w14:textId="77777777" w:rsidR="00E61A47" w:rsidRPr="00E61A47" w:rsidRDefault="00E61A47" w:rsidP="00E61A4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E3DA6C2" w14:textId="77777777" w:rsidR="00E61A47" w:rsidRPr="00E61A47" w:rsidRDefault="00E61A47" w:rsidP="00E61A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1A47">
        <w:rPr>
          <w:rFonts w:ascii="Times New Roman" w:eastAsia="Times New Roman" w:hAnsi="Times New Roman" w:cs="Times New Roman"/>
          <w:sz w:val="24"/>
          <w:szCs w:val="24"/>
          <w:lang w:eastAsia="hu-HU"/>
        </w:rPr>
        <w:t>Az elkövetkező időszakban a gyakorlati képzés résztvevőjeként Ön az óvodapedagógus hallgatók szakmai gyakorlatainak segítője lesz. Részese annak a folyamatnak, melyben a hallgatók nevelési-oktatási intézménytípusokkal, az ott folyó munkával ismerkednek és ennek a szép hivatásnak jövőbeni gyakorlására készülnek.</w:t>
      </w:r>
    </w:p>
    <w:p w14:paraId="2E332D81" w14:textId="77777777" w:rsidR="00E61A47" w:rsidRPr="00E61A47" w:rsidRDefault="00E61A47" w:rsidP="00E61A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1A47">
        <w:rPr>
          <w:rFonts w:ascii="Times New Roman" w:eastAsia="Times New Roman" w:hAnsi="Times New Roman" w:cs="Times New Roman"/>
          <w:sz w:val="24"/>
          <w:szCs w:val="24"/>
          <w:lang w:eastAsia="hu-HU"/>
        </w:rPr>
        <w:t>A sokrétű képzési feladatot útmutatóval segítjük, amely információkat tartalmaz a félév szakmai gyakorlatával kapcsolatban.</w:t>
      </w:r>
    </w:p>
    <w:p w14:paraId="7C657D35" w14:textId="77777777" w:rsidR="00E61A47" w:rsidRPr="00E61A47" w:rsidRDefault="00E61A47" w:rsidP="00E61A47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1A47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az útmutató szerint járjon el és segítse az óvodapedagógus hallgatókat feladataik megvalósításában!</w:t>
      </w:r>
    </w:p>
    <w:p w14:paraId="5C81682B" w14:textId="77777777" w:rsidR="00E61A47" w:rsidRDefault="00E61A47" w:rsidP="00E61A47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1A47">
        <w:rPr>
          <w:rFonts w:ascii="Times New Roman" w:eastAsia="Times New Roman" w:hAnsi="Times New Roman" w:cs="Times New Roman"/>
          <w:sz w:val="24"/>
          <w:szCs w:val="24"/>
          <w:lang w:eastAsia="hu-HU"/>
        </w:rPr>
        <w:t>Ha az útmutatóban található információkon kívül bármilyen kérdésük merülne fel, tisztelettel állnak rendelkezésükre a gyakorlatvezető oktatók:</w:t>
      </w:r>
    </w:p>
    <w:p w14:paraId="63978EF6" w14:textId="77777777" w:rsidR="00E61A47" w:rsidRPr="00E61A47" w:rsidRDefault="00E61A47" w:rsidP="00E61A47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9E062F" w14:textId="77777777" w:rsidR="00165006" w:rsidRPr="00E61A47" w:rsidRDefault="00165006" w:rsidP="00165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61A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Eszterházy Károly Katolikus Egyetem, Eger: </w:t>
      </w:r>
    </w:p>
    <w:p w14:paraId="41602FB0" w14:textId="77777777" w:rsidR="00165006" w:rsidRPr="00E61A47" w:rsidRDefault="00165006" w:rsidP="001650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E61A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Czapné dr. Makó Zita </w:t>
      </w:r>
      <w:hyperlink r:id="rId8" w:history="1">
        <w:r w:rsidRPr="00E61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mako.zita@uni-eszterhazy.hu</w:t>
        </w:r>
      </w:hyperlink>
    </w:p>
    <w:p w14:paraId="22123B05" w14:textId="77777777" w:rsidR="00165006" w:rsidRPr="00B60ED5" w:rsidRDefault="00165006" w:rsidP="00165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B60E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Gál Judit:</w:t>
      </w:r>
      <w:r w:rsidRPr="00B60E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hyperlink r:id="rId9" w:history="1">
        <w:r w:rsidRPr="00B60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gal.judit@uni-eszterhazy.hu</w:t>
        </w:r>
      </w:hyperlink>
    </w:p>
    <w:p w14:paraId="306EFE9E" w14:textId="77777777" w:rsidR="00165006" w:rsidRDefault="00165006" w:rsidP="00165006">
      <w:pPr>
        <w:tabs>
          <w:tab w:val="left" w:leader="dot" w:pos="8820"/>
        </w:tabs>
        <w:spacing w:after="0" w:line="36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D2AB809" w14:textId="77777777" w:rsidR="00165006" w:rsidRPr="00B60ED5" w:rsidRDefault="00165006" w:rsidP="00165006">
      <w:pPr>
        <w:tabs>
          <w:tab w:val="left" w:leader="dot" w:pos="8820"/>
        </w:tabs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Eszterházy Károly Katolikus Egyetem Jászberényi Campus, Jászberény</w:t>
      </w:r>
    </w:p>
    <w:p w14:paraId="5AE2F36E" w14:textId="77777777" w:rsidR="00165006" w:rsidRPr="00B60ED5" w:rsidRDefault="00165006" w:rsidP="00165006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Bernhardt Renáta </w:t>
      </w:r>
      <w:hyperlink r:id="rId10" w:history="1">
        <w:r w:rsidRPr="00B60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bernhardt.renata@uni-eszterhazy.hu</w:t>
        </w:r>
      </w:hyperlink>
      <w:r w:rsidRPr="00B60E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</w:p>
    <w:p w14:paraId="4FA1ABB6" w14:textId="77777777" w:rsidR="00165006" w:rsidRPr="00B60ED5" w:rsidRDefault="00165006" w:rsidP="00165006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E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Magyar Ágnes </w:t>
      </w:r>
      <w:hyperlink r:id="rId11" w:history="1">
        <w:r w:rsidRPr="00B60ED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magyar.agnes@uni-eszterhazy.hu</w:t>
        </w:r>
      </w:hyperlink>
    </w:p>
    <w:p w14:paraId="48546DA6" w14:textId="77777777" w:rsidR="00E61A47" w:rsidRDefault="00E61A47" w:rsidP="00E61A47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FF63ED" w14:textId="77777777" w:rsidR="00E61A47" w:rsidRDefault="00E61A47" w:rsidP="00E61A47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A96726" w14:textId="101ECBF5" w:rsidR="00E61A47" w:rsidRDefault="00E61A47" w:rsidP="00E61A47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3377F" w14:textId="77777777" w:rsidR="00165006" w:rsidRPr="00B60ED5" w:rsidRDefault="00165006" w:rsidP="00E61A47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D9FB77" w14:textId="04279E33" w:rsidR="005A188C" w:rsidRPr="00B60ED5" w:rsidRDefault="005A188C" w:rsidP="00B60ED5">
      <w:pPr>
        <w:pStyle w:val="Listaszerbekezds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b/>
          <w:bCs/>
          <w:sz w:val="24"/>
          <w:szCs w:val="24"/>
        </w:rPr>
        <w:lastRenderedPageBreak/>
        <w:t>Általános tájékoztató</w:t>
      </w:r>
    </w:p>
    <w:p w14:paraId="400E6AE5" w14:textId="77777777" w:rsidR="006C6ACB" w:rsidRPr="00B60ED5" w:rsidRDefault="006C6ACB" w:rsidP="00B60ED5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0B528" w14:textId="77777777" w:rsidR="005A188C" w:rsidRPr="00B60ED5" w:rsidRDefault="005A188C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szakmai gyakorlati képzés programja az Óvodai Nevelés Országos Alapprogramjához és az alapképzésű óvodapedagógus szak képzési követelményeihez igazodik.</w:t>
      </w:r>
    </w:p>
    <w:p w14:paraId="239C341C" w14:textId="5644B8EB" w:rsidR="001904C2" w:rsidRPr="00B60ED5" w:rsidRDefault="00165006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z EKKE-TÓKI honlapján elérhető a gyakorlati program és a mellékletek.</w:t>
      </w:r>
    </w:p>
    <w:p w14:paraId="3A87D5A3" w14:textId="77777777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szakmai gyakorlati képzés követelményeit és formáit meghatározó cél: az elméleti ismeretek gyakorlati alkalmazásának megvalósítása, a pedagógiai módszerek hatékonyságának elsajátítása, a gyermekekkel történő egyéni és csoportos bánásmód lehetőségeinek alkalmazása.</w:t>
      </w:r>
    </w:p>
    <w:p w14:paraId="081BA24A" w14:textId="77777777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B60ED5">
        <w:rPr>
          <w:rFonts w:ascii="Times New Roman" w:hAnsi="Times New Roman" w:cs="Times New Roman"/>
          <w:sz w:val="24"/>
          <w:szCs w:val="24"/>
        </w:rPr>
        <w:t xml:space="preserve">A jelenlétet a Hallgatói Követelményrendszer szabályozza </w:t>
      </w:r>
      <w:hyperlink r:id="rId12" w:history="1">
        <w:r w:rsidRPr="00B60ED5">
          <w:rPr>
            <w:rStyle w:val="Hiperhivatkozs"/>
            <w:rFonts w:ascii="Times New Roman" w:hAnsi="Times New Roman" w:cs="Times New Roman"/>
            <w:sz w:val="24"/>
            <w:szCs w:val="24"/>
          </w:rPr>
          <w:t>https://uni-eszterhazy.hu/api/media/file/0a7f3985580cd55bc8e12ced185bb2435700c312</w:t>
        </w:r>
      </w:hyperlink>
    </w:p>
    <w:p w14:paraId="272D9CB8" w14:textId="1FC4E3D2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hallgató az egyéni és csoportos szakmai gyakorlat</w:t>
      </w:r>
      <w:r w:rsidR="006C6ACB" w:rsidRPr="00B60ED5">
        <w:rPr>
          <w:rFonts w:ascii="Times New Roman" w:hAnsi="Times New Roman" w:cs="Times New Roman"/>
          <w:sz w:val="24"/>
          <w:szCs w:val="24"/>
        </w:rPr>
        <w:t>tal kapcsolatos információkról</w:t>
      </w:r>
      <w:r w:rsidRPr="00B60ED5">
        <w:rPr>
          <w:rFonts w:ascii="Times New Roman" w:hAnsi="Times New Roman" w:cs="Times New Roman"/>
          <w:sz w:val="24"/>
          <w:szCs w:val="24"/>
        </w:rPr>
        <w:t xml:space="preserve"> az </w:t>
      </w:r>
      <w:r w:rsidR="006C6ACB" w:rsidRPr="00B60ED5">
        <w:rPr>
          <w:rFonts w:ascii="Times New Roman" w:hAnsi="Times New Roman" w:cs="Times New Roman"/>
          <w:sz w:val="24"/>
          <w:szCs w:val="24"/>
        </w:rPr>
        <w:t>Ó</w:t>
      </w:r>
      <w:r w:rsidRPr="00B60ED5">
        <w:rPr>
          <w:rFonts w:ascii="Times New Roman" w:hAnsi="Times New Roman" w:cs="Times New Roman"/>
          <w:sz w:val="24"/>
          <w:szCs w:val="24"/>
        </w:rPr>
        <w:t xml:space="preserve">vodai tevékenységek önálló irányítása és interakciók elemzése c. </w:t>
      </w:r>
      <w:r w:rsidR="006C6ACB" w:rsidRPr="00B60ED5">
        <w:rPr>
          <w:rFonts w:ascii="Times New Roman" w:hAnsi="Times New Roman" w:cs="Times New Roman"/>
          <w:sz w:val="24"/>
          <w:szCs w:val="24"/>
        </w:rPr>
        <w:t>tan</w:t>
      </w:r>
      <w:r w:rsidRPr="00B60ED5">
        <w:rPr>
          <w:rFonts w:ascii="Times New Roman" w:hAnsi="Times New Roman" w:cs="Times New Roman"/>
          <w:sz w:val="24"/>
          <w:szCs w:val="24"/>
        </w:rPr>
        <w:t xml:space="preserve">tárgy </w:t>
      </w:r>
      <w:r w:rsidR="006C6ACB" w:rsidRPr="00B60ED5">
        <w:rPr>
          <w:rFonts w:ascii="Times New Roman" w:hAnsi="Times New Roman" w:cs="Times New Roman"/>
          <w:sz w:val="24"/>
          <w:szCs w:val="24"/>
        </w:rPr>
        <w:t>órarend szerinti első időpontjában</w:t>
      </w:r>
      <w:r w:rsidRPr="00B60ED5">
        <w:rPr>
          <w:rFonts w:ascii="Times New Roman" w:hAnsi="Times New Roman" w:cs="Times New Roman"/>
          <w:sz w:val="24"/>
          <w:szCs w:val="24"/>
        </w:rPr>
        <w:t xml:space="preserve"> kap tájékoztatást.</w:t>
      </w:r>
    </w:p>
    <w:p w14:paraId="1BE1FC4A" w14:textId="77777777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Az óvodai gyakorlat megkezdésének feltétele az egészségügyi alkalmasságról szóló orvosi igazolás / „Egészségügyi kiskönyv” bemutatása.</w:t>
      </w:r>
    </w:p>
    <w:p w14:paraId="47985443" w14:textId="4BBBB7F8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hallgató egyéni és csoportos gyakorlat során megvalósuló képzését a mentorpedagógus segíti, jelenlétét ellen</w:t>
      </w:r>
      <w:r w:rsidR="00B71966">
        <w:rPr>
          <w:rFonts w:ascii="Times New Roman" w:hAnsi="Times New Roman" w:cs="Times New Roman"/>
          <w:sz w:val="24"/>
          <w:szCs w:val="24"/>
        </w:rPr>
        <w:t>őrzi és igazolja a „jelenléti összesítő</w:t>
      </w:r>
      <w:r w:rsidRPr="00B60ED5">
        <w:rPr>
          <w:rFonts w:ascii="Times New Roman" w:hAnsi="Times New Roman" w:cs="Times New Roman"/>
          <w:sz w:val="24"/>
          <w:szCs w:val="24"/>
        </w:rPr>
        <w:t>” c. dokumentummal, a gyakorlat teljesítését értékeli az</w:t>
      </w:r>
      <w:r w:rsidR="005B725C">
        <w:rPr>
          <w:rFonts w:ascii="Times New Roman" w:hAnsi="Times New Roman" w:cs="Times New Roman"/>
          <w:sz w:val="24"/>
          <w:szCs w:val="24"/>
        </w:rPr>
        <w:t xml:space="preserve"> „értékelési összesítő</w:t>
      </w:r>
      <w:r w:rsidRPr="00B60ED5">
        <w:rPr>
          <w:rFonts w:ascii="Times New Roman" w:hAnsi="Times New Roman" w:cs="Times New Roman"/>
          <w:sz w:val="24"/>
          <w:szCs w:val="24"/>
        </w:rPr>
        <w:t>” c. dokumentumon.</w:t>
      </w:r>
    </w:p>
    <w:p w14:paraId="39E55CB7" w14:textId="77777777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szakmai gyakorlaton történő 2 hetes egyéni és 10 alkalmas csoportos részvétel kötelező a félév teljesítéséhez. Betegség esetén távolmaradását 7.30-ig jeleznie kell a mentorpedagógusnak és gondoskodnia kell a hiányzó napok pótlásáról.</w:t>
      </w:r>
    </w:p>
    <w:p w14:paraId="75BA744B" w14:textId="00D5A0DF" w:rsidR="00696087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hallgató egyéni 2 hetes gyakorlatának menetét a</w:t>
      </w:r>
      <w:r w:rsidR="00CF36D7" w:rsidRPr="00B60ED5">
        <w:rPr>
          <w:rFonts w:ascii="Times New Roman" w:hAnsi="Times New Roman" w:cs="Times New Roman"/>
          <w:sz w:val="24"/>
          <w:szCs w:val="24"/>
        </w:rPr>
        <w:t xml:space="preserve"> szakmai gyakorlat útmutatójának </w:t>
      </w:r>
      <w:r w:rsidR="00696087" w:rsidRPr="00B60ED5">
        <w:rPr>
          <w:rFonts w:ascii="Times New Roman" w:hAnsi="Times New Roman" w:cs="Times New Roman"/>
          <w:i/>
          <w:sz w:val="24"/>
          <w:szCs w:val="24"/>
        </w:rPr>
        <w:t>3.1 Az egyéni gyakorlat programja, feladatai</w:t>
      </w:r>
      <w:r w:rsidRPr="00B60ED5">
        <w:rPr>
          <w:rFonts w:ascii="Times New Roman" w:hAnsi="Times New Roman" w:cs="Times New Roman"/>
          <w:sz w:val="24"/>
          <w:szCs w:val="24"/>
        </w:rPr>
        <w:t xml:space="preserve"> c. leírás </w:t>
      </w:r>
      <w:r w:rsidR="007C2081" w:rsidRPr="00B60ED5">
        <w:rPr>
          <w:rFonts w:ascii="Times New Roman" w:hAnsi="Times New Roman" w:cs="Times New Roman"/>
          <w:sz w:val="24"/>
          <w:szCs w:val="24"/>
        </w:rPr>
        <w:t xml:space="preserve">tartalmazza. </w:t>
      </w:r>
      <w:r w:rsidR="00696087" w:rsidRPr="00B60ED5">
        <w:rPr>
          <w:rFonts w:ascii="Times New Roman" w:hAnsi="Times New Roman" w:cs="Times New Roman"/>
          <w:sz w:val="24"/>
          <w:szCs w:val="24"/>
        </w:rPr>
        <w:t xml:space="preserve">A pedagógiai naplót a gyakorlatvezető által megadott időpontig </w:t>
      </w:r>
      <w:r w:rsidR="0041366F">
        <w:rPr>
          <w:rFonts w:ascii="Times New Roman" w:hAnsi="Times New Roman" w:cs="Times New Roman"/>
          <w:sz w:val="24"/>
          <w:szCs w:val="24"/>
        </w:rPr>
        <w:t>és módon</w:t>
      </w:r>
      <w:r w:rsidR="00A8388D" w:rsidRPr="00B60ED5">
        <w:rPr>
          <w:rFonts w:ascii="Times New Roman" w:hAnsi="Times New Roman" w:cs="Times New Roman"/>
          <w:sz w:val="24"/>
          <w:szCs w:val="24"/>
        </w:rPr>
        <w:t xml:space="preserve"> </w:t>
      </w:r>
      <w:r w:rsidR="00696087" w:rsidRPr="00B60ED5">
        <w:rPr>
          <w:rFonts w:ascii="Times New Roman" w:hAnsi="Times New Roman" w:cs="Times New Roman"/>
          <w:sz w:val="24"/>
          <w:szCs w:val="24"/>
        </w:rPr>
        <w:t>köteles megküldeni a mentorpedagógus és a gyakorlatvezető oktató számára.</w:t>
      </w:r>
    </w:p>
    <w:p w14:paraId="611A05B8" w14:textId="705FD5A3" w:rsidR="001904C2" w:rsidRPr="00B60ED5" w:rsidRDefault="001904C2" w:rsidP="00B60ED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csoportos gyakorlat során elvégzendő megfigyeléseket</w:t>
      </w:r>
      <w:r w:rsidR="00696087" w:rsidRPr="00B60ED5">
        <w:rPr>
          <w:rFonts w:ascii="Times New Roman" w:hAnsi="Times New Roman" w:cs="Times New Roman"/>
          <w:sz w:val="24"/>
          <w:szCs w:val="24"/>
        </w:rPr>
        <w:t xml:space="preserve"> </w:t>
      </w:r>
      <w:r w:rsidR="00696087" w:rsidRPr="00B60ED5">
        <w:rPr>
          <w:rFonts w:ascii="Times New Roman" w:hAnsi="Times New Roman" w:cs="Times New Roman"/>
          <w:i/>
          <w:sz w:val="24"/>
          <w:szCs w:val="24"/>
        </w:rPr>
        <w:t>3.2 A csoportos gyakorlat programja, feladatai</w:t>
      </w:r>
      <w:r w:rsidR="00696087" w:rsidRPr="00B60ED5">
        <w:rPr>
          <w:rFonts w:ascii="Times New Roman" w:hAnsi="Times New Roman" w:cs="Times New Roman"/>
          <w:sz w:val="24"/>
          <w:szCs w:val="24"/>
        </w:rPr>
        <w:t xml:space="preserve"> c. leírás alapján végzi és dokumentálja. A pedagógiai naplót </w:t>
      </w:r>
      <w:r w:rsidR="00930970" w:rsidRPr="00B60ED5">
        <w:rPr>
          <w:rFonts w:ascii="Times New Roman" w:hAnsi="Times New Roman" w:cs="Times New Roman"/>
          <w:sz w:val="24"/>
          <w:szCs w:val="24"/>
        </w:rPr>
        <w:t xml:space="preserve">a gyakorlatvezető által megadott időpontig </w:t>
      </w:r>
      <w:r w:rsidR="0041366F">
        <w:rPr>
          <w:rFonts w:ascii="Times New Roman" w:hAnsi="Times New Roman" w:cs="Times New Roman"/>
          <w:sz w:val="24"/>
          <w:szCs w:val="24"/>
        </w:rPr>
        <w:t>és módon</w:t>
      </w:r>
      <w:r w:rsidR="00A8388D" w:rsidRPr="00B60ED5">
        <w:rPr>
          <w:rFonts w:ascii="Times New Roman" w:hAnsi="Times New Roman" w:cs="Times New Roman"/>
          <w:sz w:val="24"/>
          <w:szCs w:val="24"/>
        </w:rPr>
        <w:t xml:space="preserve"> </w:t>
      </w:r>
      <w:r w:rsidRPr="00B60ED5">
        <w:rPr>
          <w:rFonts w:ascii="Times New Roman" w:hAnsi="Times New Roman" w:cs="Times New Roman"/>
          <w:sz w:val="24"/>
          <w:szCs w:val="24"/>
        </w:rPr>
        <w:t>köteles megküldeni a mentorpedagógus és a gyakorlatvezető oktató számára.</w:t>
      </w:r>
    </w:p>
    <w:p w14:paraId="57DEA670" w14:textId="77777777" w:rsidR="00494FAB" w:rsidRPr="00B60ED5" w:rsidRDefault="00494FAB" w:rsidP="00B60ED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 xml:space="preserve">A hallgató a munkavégzést segítő attitűddel, kulturált magatartással és megfelelő öltözékkel biztosítja a szakmai tevékenységének igényességét. </w:t>
      </w:r>
    </w:p>
    <w:p w14:paraId="282826CC" w14:textId="77777777" w:rsidR="001904C2" w:rsidRPr="00B60ED5" w:rsidRDefault="001904C2" w:rsidP="00B60ED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csoportos és egyéni gyakorlat során, a hallgató az óvodapedagógusi munkában mobiltelefon használatának mellőzésével vesz részt.</w:t>
      </w:r>
    </w:p>
    <w:p w14:paraId="276532E8" w14:textId="575CED71" w:rsidR="001904C2" w:rsidRPr="00B60ED5" w:rsidRDefault="001904C2" w:rsidP="00B60ED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Az egyéni szakmai gyakorlat megkezdése előtt a hallgató vegye fel a kapcsolatot a leendő mentorpedagógussal, lehetőség szerint ismerje meg a csoport szokás- és szabályrendszerét, tájékozódjon a csoportról a csoportprofil alapján. Ismerje meg az óvoda házirendjét.</w:t>
      </w:r>
    </w:p>
    <w:p w14:paraId="559882C9" w14:textId="6EDAEDBE" w:rsidR="001904C2" w:rsidRPr="00B60ED5" w:rsidRDefault="001904C2" w:rsidP="00B60ED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>A hallgató a</w:t>
      </w:r>
      <w:r w:rsidR="003D0FCB" w:rsidRPr="00B60ED5">
        <w:rPr>
          <w:rFonts w:ascii="Times New Roman" w:hAnsi="Times New Roman" w:cs="Times New Roman"/>
          <w:sz w:val="24"/>
          <w:szCs w:val="24"/>
        </w:rPr>
        <w:t>z egyéni és</w:t>
      </w:r>
      <w:r w:rsidRPr="00B60ED5">
        <w:rPr>
          <w:rFonts w:ascii="Times New Roman" w:hAnsi="Times New Roman" w:cs="Times New Roman"/>
          <w:sz w:val="24"/>
          <w:szCs w:val="24"/>
        </w:rPr>
        <w:t xml:space="preserve"> csoportos gyakorlatok során a mentorpedagógus </w:t>
      </w:r>
      <w:r w:rsidR="00494FAB" w:rsidRPr="00B60ED5">
        <w:rPr>
          <w:rFonts w:ascii="Times New Roman" w:hAnsi="Times New Roman" w:cs="Times New Roman"/>
          <w:sz w:val="24"/>
          <w:szCs w:val="24"/>
        </w:rPr>
        <w:t xml:space="preserve">iránymutatásait követve </w:t>
      </w:r>
      <w:r w:rsidRPr="00B60ED5">
        <w:rPr>
          <w:rFonts w:ascii="Times New Roman" w:hAnsi="Times New Roman" w:cs="Times New Roman"/>
          <w:sz w:val="24"/>
          <w:szCs w:val="24"/>
        </w:rPr>
        <w:t>vesz részt a</w:t>
      </w:r>
      <w:r w:rsidR="003D0FCB" w:rsidRPr="00B60ED5">
        <w:rPr>
          <w:rFonts w:ascii="Times New Roman" w:hAnsi="Times New Roman" w:cs="Times New Roman"/>
          <w:sz w:val="24"/>
          <w:szCs w:val="24"/>
        </w:rPr>
        <w:t xml:space="preserve"> napi gondozási és nevelési tevékenységekben</w:t>
      </w:r>
      <w:r w:rsidRPr="00B60ED5">
        <w:rPr>
          <w:rFonts w:ascii="Times New Roman" w:hAnsi="Times New Roman" w:cs="Times New Roman"/>
          <w:sz w:val="24"/>
          <w:szCs w:val="24"/>
        </w:rPr>
        <w:t>.</w:t>
      </w:r>
    </w:p>
    <w:p w14:paraId="4E131BF4" w14:textId="521EEDD7" w:rsidR="005A188C" w:rsidRPr="00B60ED5" w:rsidRDefault="001904C2" w:rsidP="00B60ED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 xml:space="preserve">A csoportos és egyéni gyakorlat </w:t>
      </w:r>
      <w:r w:rsidR="003D0FCB" w:rsidRPr="00B60ED5">
        <w:rPr>
          <w:rFonts w:ascii="Times New Roman" w:hAnsi="Times New Roman" w:cs="Times New Roman"/>
          <w:sz w:val="24"/>
          <w:szCs w:val="24"/>
        </w:rPr>
        <w:t>értékelését</w:t>
      </w:r>
      <w:r w:rsidRPr="00B60ED5">
        <w:rPr>
          <w:rFonts w:ascii="Times New Roman" w:hAnsi="Times New Roman" w:cs="Times New Roman"/>
          <w:sz w:val="24"/>
          <w:szCs w:val="24"/>
        </w:rPr>
        <w:t xml:space="preserve"> a mentorpedagógus </w:t>
      </w:r>
      <w:r w:rsidR="003D0FCB" w:rsidRPr="00B60ED5">
        <w:rPr>
          <w:rFonts w:ascii="Times New Roman" w:hAnsi="Times New Roman" w:cs="Times New Roman"/>
          <w:sz w:val="24"/>
          <w:szCs w:val="24"/>
        </w:rPr>
        <w:t>végzi</w:t>
      </w:r>
      <w:r w:rsidRPr="00B60ED5">
        <w:rPr>
          <w:rFonts w:ascii="Times New Roman" w:hAnsi="Times New Roman" w:cs="Times New Roman"/>
          <w:sz w:val="24"/>
          <w:szCs w:val="24"/>
        </w:rPr>
        <w:t xml:space="preserve"> és </w:t>
      </w:r>
      <w:r w:rsidR="003D0FCB" w:rsidRPr="00B60ED5">
        <w:rPr>
          <w:rFonts w:ascii="Times New Roman" w:hAnsi="Times New Roman" w:cs="Times New Roman"/>
          <w:sz w:val="24"/>
          <w:szCs w:val="24"/>
        </w:rPr>
        <w:t xml:space="preserve">a </w:t>
      </w:r>
      <w:r w:rsidRPr="00B60ED5">
        <w:rPr>
          <w:rFonts w:ascii="Times New Roman" w:hAnsi="Times New Roman" w:cs="Times New Roman"/>
          <w:sz w:val="24"/>
          <w:szCs w:val="24"/>
        </w:rPr>
        <w:t xml:space="preserve">gyakorlatvezető oktató </w:t>
      </w:r>
      <w:r w:rsidR="003D0FCB" w:rsidRPr="00B60ED5">
        <w:rPr>
          <w:rFonts w:ascii="Times New Roman" w:hAnsi="Times New Roman" w:cs="Times New Roman"/>
          <w:sz w:val="24"/>
          <w:szCs w:val="24"/>
        </w:rPr>
        <w:t>rögzíti</w:t>
      </w:r>
      <w:r w:rsidRPr="00B60ED5">
        <w:rPr>
          <w:rFonts w:ascii="Times New Roman" w:hAnsi="Times New Roman" w:cs="Times New Roman"/>
          <w:sz w:val="24"/>
          <w:szCs w:val="24"/>
        </w:rPr>
        <w:t xml:space="preserve"> </w:t>
      </w:r>
      <w:r w:rsidR="00696087" w:rsidRPr="00B60ED5">
        <w:rPr>
          <w:rFonts w:ascii="Times New Roman" w:hAnsi="Times New Roman" w:cs="Times New Roman"/>
          <w:sz w:val="24"/>
          <w:szCs w:val="24"/>
        </w:rPr>
        <w:t xml:space="preserve">az érdemjegyet </w:t>
      </w:r>
      <w:r w:rsidRPr="00B60ED5">
        <w:rPr>
          <w:rFonts w:ascii="Times New Roman" w:hAnsi="Times New Roman" w:cs="Times New Roman"/>
          <w:sz w:val="24"/>
          <w:szCs w:val="24"/>
        </w:rPr>
        <w:t>a Neptun rendszerbe</w:t>
      </w:r>
      <w:r w:rsidR="00A8388D" w:rsidRPr="00B60ED5">
        <w:rPr>
          <w:rFonts w:ascii="Times New Roman" w:hAnsi="Times New Roman" w:cs="Times New Roman"/>
          <w:sz w:val="24"/>
          <w:szCs w:val="24"/>
        </w:rPr>
        <w:t>n</w:t>
      </w:r>
      <w:r w:rsidRPr="00B60ED5">
        <w:rPr>
          <w:rFonts w:ascii="Times New Roman" w:hAnsi="Times New Roman" w:cs="Times New Roman"/>
          <w:sz w:val="24"/>
          <w:szCs w:val="24"/>
        </w:rPr>
        <w:t>.</w:t>
      </w:r>
    </w:p>
    <w:p w14:paraId="4C4ACB47" w14:textId="77777777" w:rsidR="005A188C" w:rsidRPr="00B60ED5" w:rsidRDefault="005A188C" w:rsidP="00B60E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54AF1" w14:textId="77777777" w:rsidR="005A188C" w:rsidRPr="00B60ED5" w:rsidRDefault="005A188C" w:rsidP="00B60ED5">
      <w:pPr>
        <w:pStyle w:val="Listaszerbekezds"/>
        <w:numPr>
          <w:ilvl w:val="0"/>
          <w:numId w:val="3"/>
        </w:num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Az óvodapedagógus szak gyakorlati képzési rendszere </w:t>
      </w:r>
    </w:p>
    <w:p w14:paraId="5C7BC342" w14:textId="17ADBDE9" w:rsidR="005A188C" w:rsidRPr="00B60ED5" w:rsidRDefault="001B2390" w:rsidP="00B60ED5">
      <w:pPr>
        <w:spacing w:line="288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D5">
        <w:rPr>
          <w:rFonts w:ascii="Times New Roman" w:hAnsi="Times New Roman" w:cs="Times New Roman"/>
          <w:b/>
          <w:sz w:val="24"/>
          <w:szCs w:val="24"/>
        </w:rPr>
        <w:t xml:space="preserve">2.1 2022/2023 Mintatanterv </w:t>
      </w:r>
    </w:p>
    <w:tbl>
      <w:tblPr>
        <w:tblW w:w="5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109"/>
        <w:gridCol w:w="1109"/>
        <w:gridCol w:w="1109"/>
        <w:gridCol w:w="1109"/>
        <w:gridCol w:w="1109"/>
        <w:gridCol w:w="1109"/>
        <w:gridCol w:w="570"/>
        <w:gridCol w:w="632"/>
      </w:tblGrid>
      <w:tr w:rsidR="00165006" w:rsidRPr="007217A7" w14:paraId="3640EE46" w14:textId="77777777" w:rsidTr="00412C69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C2FD20" w14:textId="77777777" w:rsidR="00165006" w:rsidRPr="007217A7" w:rsidRDefault="00165006" w:rsidP="00412C6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bookmarkStart w:id="0" w:name="_Hlk127384402"/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B75A2D9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1.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AF519BB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2.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77E8C591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3.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7F03314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4.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4E45338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5.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65953BA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6.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BEDCBE0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val="x-none" w:eastAsia="x-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B35140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</w:tr>
      <w:tr w:rsidR="00165006" w:rsidRPr="007217A7" w14:paraId="780B1705" w14:textId="77777777" w:rsidTr="00412C69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01CE2A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 xml:space="preserve">Tájékozódás és megfigyelés az óvodai életben NBP_OV545G2 </w:t>
            </w:r>
            <w:r w:rsidRPr="007217A7">
              <w:rPr>
                <w:rFonts w:ascii="Times New Roman" w:hAnsi="Times New Roman" w:cs="Times New Roman"/>
                <w:i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44F2031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17A7">
              <w:rPr>
                <w:rFonts w:ascii="Times New Roman" w:hAnsi="Times New Roman" w:cs="Times New Roman"/>
                <w:b/>
              </w:rPr>
              <w:t>nappali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6A929FE3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gyakorlat:5 nap    (30 óra)</w:t>
            </w:r>
          </w:p>
          <w:p w14:paraId="160CA820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levelező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7E9A933C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 xml:space="preserve"> csoportos gyakorlat:3 nap    (18 óra)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B0F6D2B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9DBD493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176EFF5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AE05AB4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4C0476EB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52F2CE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2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39B615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gyj</w:t>
            </w:r>
          </w:p>
        </w:tc>
      </w:tr>
      <w:tr w:rsidR="00165006" w:rsidRPr="008B2C0A" w14:paraId="277B836B" w14:textId="77777777" w:rsidTr="00412C69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7F2163" w14:textId="77777777" w:rsidR="00165006" w:rsidRPr="008B2C0A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color w:val="FF0000"/>
              </w:rPr>
              <w:t>Óvodai tevékenységek  önálló irányítása és interakciók elemzése 1.          NBP_OV540G4</w:t>
            </w:r>
          </w:p>
          <w:p w14:paraId="1430B580" w14:textId="77777777" w:rsidR="00165006" w:rsidRPr="008B2C0A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i/>
                <w:color w:val="FF0000"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BAF9D82" w14:textId="77777777" w:rsidR="00165006" w:rsidRPr="008B2C0A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B3A4BF0" w14:textId="77777777" w:rsidR="00165006" w:rsidRPr="008B2C0A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b/>
                <w:color w:val="FF0000"/>
              </w:rPr>
              <w:t>nappali</w:t>
            </w:r>
            <w:r w:rsidRPr="008B2C0A">
              <w:rPr>
                <w:rFonts w:ascii="Times New Roman" w:hAnsi="Times New Roman" w:cs="Times New Roman"/>
                <w:color w:val="FF0000"/>
              </w:rPr>
              <w:t>:</w:t>
            </w:r>
          </w:p>
          <w:p w14:paraId="567FE325" w14:textId="77777777" w:rsidR="00165006" w:rsidRPr="008B2C0A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color w:val="FF0000"/>
              </w:rPr>
              <w:t>egyéni gyakorlat:10 nap  (60 óra)</w:t>
            </w:r>
          </w:p>
          <w:p w14:paraId="0339DBAF" w14:textId="77777777" w:rsidR="00165006" w:rsidRPr="008B2C0A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color w:val="FF0000"/>
              </w:rPr>
              <w:t>csoportos gyakorlat:36 óra</w:t>
            </w:r>
          </w:p>
          <w:p w14:paraId="5DAD88DC" w14:textId="77777777" w:rsidR="00165006" w:rsidRPr="008B2C0A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b/>
                <w:color w:val="FF0000"/>
              </w:rPr>
              <w:t>levelező</w:t>
            </w:r>
            <w:r w:rsidRPr="008B2C0A">
              <w:rPr>
                <w:rFonts w:ascii="Times New Roman" w:hAnsi="Times New Roman" w:cs="Times New Roman"/>
                <w:color w:val="FF0000"/>
              </w:rPr>
              <w:t>:</w:t>
            </w:r>
          </w:p>
          <w:p w14:paraId="65685A48" w14:textId="77777777" w:rsidR="00165006" w:rsidRPr="008B2C0A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color w:val="FF0000"/>
              </w:rPr>
              <w:t>egyéni gyakorlat:5 nap    (30 óra)</w:t>
            </w:r>
          </w:p>
          <w:p w14:paraId="6F5C5E62" w14:textId="77777777" w:rsidR="00165006" w:rsidRPr="008B2C0A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2C0A">
              <w:rPr>
                <w:rFonts w:ascii="Times New Roman" w:hAnsi="Times New Roman" w:cs="Times New Roman"/>
                <w:color w:val="FF0000"/>
              </w:rPr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459DDAD3" w14:textId="77777777" w:rsidR="00165006" w:rsidRPr="008B2C0A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3E0A8FE" w14:textId="77777777" w:rsidR="00165006" w:rsidRPr="008B2C0A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CBFF808" w14:textId="77777777" w:rsidR="00165006" w:rsidRPr="008B2C0A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B9B29FE" w14:textId="77777777" w:rsidR="00165006" w:rsidRPr="008B2C0A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AA6BC15" w14:textId="77777777" w:rsidR="00165006" w:rsidRPr="008B2C0A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highlight w:val="yellow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i/>
                <w:color w:val="FF0000"/>
                <w:lang w:val="x-none" w:eastAsia="x-none"/>
              </w:rPr>
              <w:t>4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8A3E0E" w14:textId="77777777" w:rsidR="00165006" w:rsidRPr="008B2C0A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  <w:t>gyj</w:t>
            </w:r>
          </w:p>
        </w:tc>
      </w:tr>
      <w:tr w:rsidR="00165006" w:rsidRPr="007217A7" w14:paraId="6904F643" w14:textId="77777777" w:rsidTr="00412C69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6D5BAA" w14:textId="77777777" w:rsidR="00165006" w:rsidRPr="007217A7" w:rsidRDefault="00165006" w:rsidP="00412C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Óvodai tevékenységek önálló irányítása és interakciók elemzése 2.</w:t>
            </w:r>
          </w:p>
          <w:p w14:paraId="266260A7" w14:textId="77777777" w:rsidR="00165006" w:rsidRPr="007217A7" w:rsidRDefault="00165006" w:rsidP="00412C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NBP_OV541G4</w:t>
            </w:r>
          </w:p>
          <w:p w14:paraId="27229C9E" w14:textId="77777777" w:rsidR="00165006" w:rsidRPr="007217A7" w:rsidRDefault="00165006" w:rsidP="00412C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5DF2AD8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D7B8B52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79C7D2A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nappali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297A8CD3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gyakorlat:10 nap  (60 óra)</w:t>
            </w:r>
          </w:p>
          <w:p w14:paraId="5D7948F3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gyakorlat:36 óra</w:t>
            </w:r>
          </w:p>
          <w:p w14:paraId="10F08B5D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levelező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771F36A3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gyakorlat:5 nap    (30 óra)</w:t>
            </w:r>
          </w:p>
          <w:p w14:paraId="038012D7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35F6CE3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EE135CD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0D9E48D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2197FD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highlight w:val="yellow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4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D0A98B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gyj</w:t>
            </w:r>
          </w:p>
        </w:tc>
      </w:tr>
      <w:tr w:rsidR="00165006" w:rsidRPr="007217A7" w14:paraId="0E7ABF11" w14:textId="77777777" w:rsidTr="00412C69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84E17" w14:textId="77777777" w:rsidR="00165006" w:rsidRPr="007217A7" w:rsidRDefault="00165006" w:rsidP="00412C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lastRenderedPageBreak/>
              <w:t>Óvodai tevékenységek önálló irányítása és interakciók elemzése 3.</w:t>
            </w:r>
          </w:p>
          <w:p w14:paraId="0288BBD3" w14:textId="77777777" w:rsidR="00165006" w:rsidRPr="007217A7" w:rsidRDefault="00165006" w:rsidP="00412C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NBP_OV542G5</w:t>
            </w:r>
          </w:p>
          <w:p w14:paraId="529A3DAE" w14:textId="77777777" w:rsidR="00165006" w:rsidRPr="007217A7" w:rsidRDefault="00165006" w:rsidP="00412C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23D269E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7EFF1CD0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C015838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7AA22219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nappali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39031D68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gyakorlat:10 nap  (60 óra)</w:t>
            </w:r>
          </w:p>
          <w:p w14:paraId="478BF03A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gyakorlat:36 óra</w:t>
            </w:r>
          </w:p>
          <w:p w14:paraId="5E8BCBEB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levelező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341AD0F6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gyakorlat:5 nap    (30 óra)</w:t>
            </w:r>
          </w:p>
          <w:p w14:paraId="03CF3800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FA4082E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2DA9EB0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066E79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highlight w:val="yellow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5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C8FC0F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gyj</w:t>
            </w:r>
          </w:p>
        </w:tc>
      </w:tr>
      <w:tr w:rsidR="00165006" w:rsidRPr="007217A7" w14:paraId="50E6C9EA" w14:textId="77777777" w:rsidTr="00412C69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00AD12" w14:textId="77777777" w:rsidR="00165006" w:rsidRPr="007217A7" w:rsidRDefault="00165006" w:rsidP="00412C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Óvodai tevékenységek önálló irányítása és interakciók elemzése 4.</w:t>
            </w:r>
          </w:p>
          <w:p w14:paraId="32FC405D" w14:textId="77777777" w:rsidR="00165006" w:rsidRPr="007217A7" w:rsidRDefault="00165006" w:rsidP="00412C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NBP_OV549G6</w:t>
            </w:r>
          </w:p>
          <w:p w14:paraId="123E0BCD" w14:textId="77777777" w:rsidR="00165006" w:rsidRPr="007217A7" w:rsidRDefault="00165006" w:rsidP="00412C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eastAsia="x-none"/>
              </w:rPr>
              <w:t>Dr. Bernhardt Renáta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1576D0B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41FF3A54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776D81C1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F17AFC4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ABEC65A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nappali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53CC1D7F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gyakorlat:10 nap  (60 óra)</w:t>
            </w:r>
          </w:p>
          <w:p w14:paraId="589470D2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gyakorlat:36 óra</w:t>
            </w:r>
          </w:p>
          <w:p w14:paraId="51B90067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levelező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415160A3" w14:textId="77777777" w:rsidR="00165006" w:rsidRPr="007217A7" w:rsidRDefault="00165006" w:rsidP="0041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gyakorlat:5 nap    (30 óra)</w:t>
            </w:r>
          </w:p>
          <w:p w14:paraId="69F5124C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79CBD994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C66F928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highlight w:val="yellow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6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7126B5" w14:textId="77777777" w:rsidR="00165006" w:rsidRPr="007217A7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gyj</w:t>
            </w:r>
          </w:p>
        </w:tc>
      </w:tr>
      <w:tr w:rsidR="00165006" w:rsidRPr="008B2C0A" w14:paraId="1775A2AB" w14:textId="77777777" w:rsidTr="00412C69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DCFFE2" w14:textId="77777777" w:rsidR="00165006" w:rsidRPr="008B2C0A" w:rsidRDefault="00165006" w:rsidP="00412C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  <w:t>Külső komplex szakmai gyakorlat</w:t>
            </w:r>
          </w:p>
          <w:p w14:paraId="79514DD3" w14:textId="77777777" w:rsidR="00165006" w:rsidRPr="008B2C0A" w:rsidRDefault="00165006" w:rsidP="00412C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  <w:t>NBP_OV537G9</w:t>
            </w:r>
          </w:p>
          <w:p w14:paraId="3F2397DB" w14:textId="77777777" w:rsidR="00165006" w:rsidRPr="008B2C0A" w:rsidRDefault="00165006" w:rsidP="00412C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lang w:eastAsia="x-none"/>
              </w:rPr>
            </w:pPr>
            <w:r w:rsidRPr="008B2C0A">
              <w:rPr>
                <w:rFonts w:ascii="Times New Roman" w:eastAsia="Calibri" w:hAnsi="Times New Roman" w:cs="Times New Roman"/>
                <w:i/>
                <w:color w:val="000000" w:themeColor="text1"/>
                <w:lang w:eastAsia="x-none"/>
              </w:rPr>
              <w:t>Dr. Bernhardt Renáta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3857E4E" w14:textId="77777777" w:rsidR="00165006" w:rsidRPr="008B2C0A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434B56B2" w14:textId="77777777" w:rsidR="00165006" w:rsidRPr="008B2C0A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C49B4C5" w14:textId="77777777" w:rsidR="00165006" w:rsidRPr="008B2C0A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72A8B5B1" w14:textId="77777777" w:rsidR="00165006" w:rsidRPr="008B2C0A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4D4F361F" w14:textId="77777777" w:rsidR="00165006" w:rsidRPr="008B2C0A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72DC0F9C" w14:textId="77777777" w:rsidR="00165006" w:rsidRPr="008B2C0A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eastAsia="x-none"/>
              </w:rPr>
            </w:pPr>
            <w:r w:rsidRPr="008B2C0A">
              <w:rPr>
                <w:rFonts w:ascii="Times New Roman" w:eastAsia="Calibri" w:hAnsi="Times New Roman" w:cs="Times New Roman"/>
                <w:b/>
                <w:color w:val="000000" w:themeColor="text1"/>
                <w:lang w:eastAsia="x-none"/>
              </w:rPr>
              <w:t>nappali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eastAsia="x-none"/>
              </w:rPr>
              <w:t>:</w:t>
            </w:r>
          </w:p>
          <w:p w14:paraId="7F4FD764" w14:textId="77777777" w:rsidR="00165006" w:rsidRPr="008B2C0A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8 hét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eastAsia="x-none"/>
              </w:rPr>
              <w:t xml:space="preserve">   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  <w:t>(240 óra)</w:t>
            </w:r>
          </w:p>
          <w:p w14:paraId="3507241F" w14:textId="77777777" w:rsidR="00165006" w:rsidRPr="008B2C0A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b/>
                <w:color w:val="000000" w:themeColor="text1"/>
                <w:lang w:eastAsia="x-none"/>
              </w:rPr>
              <w:t>levelező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eastAsia="x-none"/>
              </w:rPr>
              <w:t>: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  <w:t xml:space="preserve"> </w:t>
            </w:r>
          </w:p>
          <w:p w14:paraId="6E01786C" w14:textId="77777777" w:rsidR="00165006" w:rsidRPr="008B2C0A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eastAsia="x-none"/>
              </w:rPr>
            </w:pPr>
            <w:r w:rsidRPr="008B2C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4 hét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eastAsia="x-none"/>
              </w:rPr>
              <w:t xml:space="preserve">   </w:t>
            </w:r>
            <w:r w:rsidRPr="008B2C0A"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  <w:t>(120 óra)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975CC28" w14:textId="77777777" w:rsidR="00165006" w:rsidRPr="008B2C0A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ind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 w:themeColor="text1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i/>
                <w:color w:val="000000" w:themeColor="text1"/>
                <w:lang w:val="x-none" w:eastAsia="x-none"/>
              </w:rPr>
              <w:t>9 kr.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25FD5D" w14:textId="77777777" w:rsidR="00165006" w:rsidRPr="008B2C0A" w:rsidRDefault="00165006" w:rsidP="00412C69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</w:pPr>
            <w:r w:rsidRPr="008B2C0A">
              <w:rPr>
                <w:rFonts w:ascii="Times New Roman" w:eastAsia="Calibri" w:hAnsi="Times New Roman" w:cs="Times New Roman"/>
                <w:color w:val="000000" w:themeColor="text1"/>
                <w:lang w:val="x-none" w:eastAsia="x-none"/>
              </w:rPr>
              <w:t>gyj</w:t>
            </w:r>
          </w:p>
        </w:tc>
      </w:tr>
    </w:tbl>
    <w:bookmarkEnd w:id="0"/>
    <w:p w14:paraId="1B14FD59" w14:textId="3A67FD89" w:rsidR="005A188C" w:rsidRPr="00B60ED5" w:rsidRDefault="005A188C" w:rsidP="00165006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sz w:val="24"/>
          <w:szCs w:val="24"/>
        </w:rPr>
        <w:t xml:space="preserve">Az </w:t>
      </w:r>
      <w:r w:rsidRPr="00B60ED5">
        <w:rPr>
          <w:rFonts w:ascii="Times New Roman" w:hAnsi="Times New Roman" w:cs="Times New Roman"/>
          <w:sz w:val="24"/>
          <w:szCs w:val="24"/>
          <w:shd w:val="clear" w:color="auto" w:fill="FFFFFF"/>
        </w:rPr>
        <w:t>óvodapedagógus szak teljes tanegység rendszerét</w:t>
      </w:r>
      <w:r w:rsidRPr="00B60ED5">
        <w:rPr>
          <w:rFonts w:ascii="Times New Roman" w:hAnsi="Times New Roman" w:cs="Times New Roman"/>
          <w:sz w:val="24"/>
          <w:szCs w:val="24"/>
        </w:rPr>
        <w:t xml:space="preserve"> a kari honlapon megtekintheti. </w:t>
      </w:r>
      <w:hyperlink r:id="rId13" w:history="1">
        <w:r w:rsidRPr="00B60ED5">
          <w:rPr>
            <w:rStyle w:val="Hiperhivatkozs"/>
            <w:rFonts w:ascii="Times New Roman" w:hAnsi="Times New Roman" w:cs="Times New Roman"/>
            <w:sz w:val="24"/>
            <w:szCs w:val="24"/>
          </w:rPr>
          <w:t>https://uni-eszterhazy.hu/toki/mintatantervek</w:t>
        </w:r>
      </w:hyperlink>
    </w:p>
    <w:p w14:paraId="0F47F582" w14:textId="77777777" w:rsidR="005A188C" w:rsidRPr="00B60ED5" w:rsidRDefault="005A188C" w:rsidP="00B60ED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C4C9A" w14:textId="20494B8E" w:rsidR="005A188C" w:rsidRPr="00B60ED5" w:rsidRDefault="001B2390" w:rsidP="00B60ED5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D5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5A188C" w:rsidRPr="00B60ED5">
        <w:rPr>
          <w:rFonts w:ascii="Times New Roman" w:hAnsi="Times New Roman" w:cs="Times New Roman"/>
          <w:b/>
          <w:sz w:val="24"/>
          <w:szCs w:val="24"/>
        </w:rPr>
        <w:t>A tantárgy leírása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4"/>
        <w:gridCol w:w="2344"/>
      </w:tblGrid>
      <w:tr w:rsidR="00165006" w:rsidRPr="00B60ED5" w14:paraId="783D1C00" w14:textId="77777777" w:rsidTr="00412C69">
        <w:tc>
          <w:tcPr>
            <w:tcW w:w="7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633D01" w14:textId="77777777" w:rsidR="00165006" w:rsidRPr="00B60ED5" w:rsidRDefault="00165006" w:rsidP="00412C6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" w:name="_Hlk127384459"/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Tantárgy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Óvodai tevékenységek önálló irányítása és interakciók elemzése 1. / Játéktevékenység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282C6D" w14:textId="77777777" w:rsidR="00165006" w:rsidRPr="00B60ED5" w:rsidRDefault="00165006" w:rsidP="00412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Kreditértéke: 4 kr</w:t>
            </w:r>
          </w:p>
        </w:tc>
      </w:tr>
      <w:tr w:rsidR="00165006" w:rsidRPr="00B60ED5" w14:paraId="42D42256" w14:textId="77777777" w:rsidTr="00412C69"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681400" w14:textId="77777777" w:rsidR="00165006" w:rsidRPr="00B60ED5" w:rsidRDefault="00165006" w:rsidP="0041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tantárgy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besorolása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kötelező </w:t>
            </w:r>
          </w:p>
        </w:tc>
      </w:tr>
      <w:tr w:rsidR="00165006" w:rsidRPr="00B60ED5" w14:paraId="37518720" w14:textId="77777777" w:rsidTr="00412C6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360B04" w14:textId="77777777" w:rsidR="00165006" w:rsidRPr="00B60ED5" w:rsidRDefault="00165006" w:rsidP="0041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elméleti vagy gyakorlati jellegének mértéke, „képzési karaktere”: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100% gyakorlat</w:t>
            </w:r>
          </w:p>
        </w:tc>
      </w:tr>
      <w:tr w:rsidR="00165006" w:rsidRPr="00B60ED5" w14:paraId="3858AB83" w14:textId="77777777" w:rsidTr="00412C6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B994F7" w14:textId="77777777" w:rsidR="00165006" w:rsidRPr="00B60ED5" w:rsidRDefault="00165006" w:rsidP="0041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tanóra típusa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: gyak. és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óraszáma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: egyéni gyakorlat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nap;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csoportos gyakorlat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az adott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félévben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94A65D" w14:textId="77777777" w:rsidR="00165006" w:rsidRPr="00B60ED5" w:rsidRDefault="00165006" w:rsidP="0041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 nem (csak) magyarul oktatják a tárgyat, akkor a </w:t>
            </w:r>
            <w:r w:rsidRPr="00B60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nyelve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: -)</w:t>
            </w:r>
          </w:p>
          <w:p w14:paraId="58BF276F" w14:textId="77777777" w:rsidR="00165006" w:rsidRPr="00B60ED5" w:rsidRDefault="00165006" w:rsidP="0041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Az adott ismeret átadásában alkalmazandó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további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sajátos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módok, jellemzők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(ha vannak)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</w:p>
        </w:tc>
      </w:tr>
      <w:tr w:rsidR="00165006" w:rsidRPr="00B60ED5" w14:paraId="31697B2F" w14:textId="77777777" w:rsidTr="00412C69">
        <w:tc>
          <w:tcPr>
            <w:tcW w:w="9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B8806E" w14:textId="77777777" w:rsidR="00165006" w:rsidRPr="00B60ED5" w:rsidRDefault="00165006" w:rsidP="0041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számonkérés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módja (koll. / gyj. /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egyéb)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: gyj</w:t>
            </w:r>
          </w:p>
          <w:p w14:paraId="0D23CC83" w14:textId="77777777" w:rsidR="00165006" w:rsidRPr="00B60ED5" w:rsidRDefault="00165006" w:rsidP="00412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Az ismeretellenőrzésben alkalmazandó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sajátos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módok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(ha vannak)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pedagógiai napló készítése</w:t>
            </w:r>
          </w:p>
        </w:tc>
      </w:tr>
      <w:tr w:rsidR="00165006" w:rsidRPr="00B60ED5" w14:paraId="51E8B776" w14:textId="77777777" w:rsidTr="00412C69"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A77964" w14:textId="77777777" w:rsidR="00165006" w:rsidRPr="00B60ED5" w:rsidRDefault="00165006" w:rsidP="0041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tantárgy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tantervi helye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(hányadik félév):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165006" w:rsidRPr="00B60ED5" w14:paraId="25590765" w14:textId="77777777" w:rsidTr="00412C69"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D3044E" w14:textId="77777777" w:rsidR="00165006" w:rsidRPr="00B60ED5" w:rsidRDefault="00165006" w:rsidP="00412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Előtanulmányi feltételek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(ha vannak)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Tájékozódás és megfigyelés az óvodai életben; Játék pedagógiája és módszertana</w:t>
            </w:r>
          </w:p>
        </w:tc>
      </w:tr>
      <w:tr w:rsidR="00165006" w:rsidRPr="00B60ED5" w14:paraId="5CC337C2" w14:textId="77777777" w:rsidTr="00412C6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7D661C" w14:textId="77777777" w:rsidR="00165006" w:rsidRPr="00B60ED5" w:rsidRDefault="00165006" w:rsidP="00412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Tantárgy-leírás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: az elsajátítandó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ismeretanyag tömör, ugyanakkor informáló leírása</w:t>
            </w:r>
          </w:p>
        </w:tc>
      </w:tr>
      <w:tr w:rsidR="00165006" w:rsidRPr="00B60ED5" w14:paraId="4AF9483C" w14:textId="77777777" w:rsidTr="00412C69">
        <w:trPr>
          <w:trHeight w:val="280"/>
        </w:trPr>
        <w:tc>
          <w:tcPr>
            <w:tcW w:w="94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483EE36B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óvodáskorú gyermekekkel való kapcsolatteremtő és kommunikációs képesség fejlesztése</w:t>
            </w:r>
          </w:p>
          <w:p w14:paraId="2FA766D3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egyre önállóbb részvétel a gyermekcsoport körüli gondozási és szervezési feladatokban</w:t>
            </w:r>
          </w:p>
          <w:p w14:paraId="44207628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csoportban folyó munka jellegű tevékenységek egyre önállóbb irányítása</w:t>
            </w:r>
          </w:p>
          <w:p w14:paraId="2C61BDA4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játéktevékenységek szervezéséhez szükséges módszertani ismeretek alkalmazása</w:t>
            </w:r>
          </w:p>
          <w:p w14:paraId="3CB4FFA4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játék objektív, szubjektív feltételeinek megteremtése, játékra ható viselkedése, játszóképessége, a játék tartalmának bővítése, gazdagítása</w:t>
            </w:r>
          </w:p>
          <w:p w14:paraId="06BFFFDD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szabad, folyamatos játéktevékenység fejlesztési lehetőségeinek tervezése, megteremtése, lebonyolítása, a tervezett, alkalomhoz kötött és spontán tevékenységek keretein belül</w:t>
            </w:r>
          </w:p>
          <w:p w14:paraId="0EC76721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gyermekközpontú szemléletmód legfőbb ismérvei</w:t>
            </w:r>
          </w:p>
          <w:p w14:paraId="12CC060D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pedagógiai napló feljegyzéseinek szakszerű vezetése, a megfelelő szakmai nyelvezet és kifejezéskultúra használata</w:t>
            </w:r>
          </w:p>
          <w:p w14:paraId="3810E8E1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óvodai gyermekcsoportba bekapcsolódó hallgatótárs megfigyelése</w:t>
            </w:r>
          </w:p>
          <w:p w14:paraId="7BC2D680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óvodapedagógusi teendők mélyebb megismerése, a pályaismeret gazdagítása</w:t>
            </w:r>
          </w:p>
          <w:p w14:paraId="7CABF9BD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megfelelő szakmai nyelvezet és kifejezés-kultúra használata</w:t>
            </w:r>
          </w:p>
          <w:p w14:paraId="6C98B0A2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megfigyeléseket rögzítő dokumentumok szakszerű vezetése</w:t>
            </w:r>
          </w:p>
          <w:p w14:paraId="38BD2320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hallgató megfigyeléseit, tapasztalatait - pedagógiai, pszichológiai és módszertani szempontok alapján - a Pedagógiai naplóban rögzítse, elemezze, törekedjen a megfelelő szakmai nyelvezet és kifejezéskultúra használatára, értékelje nevelőmunkáját</w:t>
            </w:r>
          </w:p>
        </w:tc>
      </w:tr>
      <w:tr w:rsidR="00165006" w:rsidRPr="00B60ED5" w14:paraId="4E6752D4" w14:textId="77777777" w:rsidTr="00412C69">
        <w:tc>
          <w:tcPr>
            <w:tcW w:w="949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54F5D2" w14:textId="77777777" w:rsidR="00165006" w:rsidRPr="00B60ED5" w:rsidRDefault="00165006" w:rsidP="00412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legfontosabb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kötelező,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illetve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ajánlott</w:t>
            </w:r>
            <w:r w:rsidRPr="00B60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irodalom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(jegyzet, tankönyv) felsorolása bibliográfiai adatokkal (szerző, cím, kiadás adatai, (esetleg oldalak), ISBN)</w:t>
            </w:r>
          </w:p>
        </w:tc>
      </w:tr>
      <w:tr w:rsidR="00165006" w:rsidRPr="00B60ED5" w14:paraId="7837FBB3" w14:textId="77777777" w:rsidTr="00412C69">
        <w:tc>
          <w:tcPr>
            <w:tcW w:w="94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14:paraId="6CE16B2D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363/2012. (XII. 17.) Korm. rendelet az Óvodai nevelés országos alapprogramjáról. https://net.jogtar.hu/jogszabaly?docid=a1200363.kor</w:t>
            </w:r>
          </w:p>
          <w:p w14:paraId="1ED98739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óvoda pedagógiai programja</w:t>
            </w:r>
          </w:p>
          <w:p w14:paraId="1A256283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Óvodai nevelés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című folyóirat aktuális, vonatkozó írásai</w:t>
            </w:r>
          </w:p>
          <w:p w14:paraId="2740F609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Bakonyi Anna - Karcewicz Ágnes (2016):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Óvodapedagógusok nagykönyve. Az ismerettől a megvalósításig.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Budapest: Neteducatio. </w:t>
            </w:r>
          </w:p>
          <w:p w14:paraId="022B84D3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Balogh Beáta, Bújdosóné Papp Andrea, Fazekas Jánosné, Lenkey-Tóth Péter, Olvasztóné Balogh Zsuzsanna, Pálfi Sándor, Tamásiné Dsupin Borbála, Vargáné Nagy Anikó (2015):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Óvodapedagógiai módszertani kézikönyv.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Debrecen: Debreceni Egyetem. ISBN 978-963-473-205-1. 176-192.</w:t>
            </w:r>
            <w:r w:rsidRPr="00B60ED5"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B60ED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https://docplayer.hu/9887107-Ovodapedagogiai-modszertani-kezikonyv.html</w:t>
              </w:r>
            </w:hyperlink>
          </w:p>
          <w:p w14:paraId="5A93460D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Kovácsné Bakosi Éva (2008):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játszóképesség, mint a kisgyermekekkel foglalkozók kulcskompetenciája.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Debrecen. ISBN: 9789637292316 </w:t>
            </w:r>
          </w:p>
          <w:p w14:paraId="5EF351CA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Kovács György, Bakosi Éva (2007):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Játékpedagógiai ismeretek.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Debrecen. ISBN 9634609120 </w:t>
            </w:r>
          </w:p>
          <w:p w14:paraId="3795A6E6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Petőné Vígh Katalin (szerk.) (2021):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Az óvodapedagógia színes világa.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Budapest: Flaccus Kiadó.</w:t>
            </w:r>
          </w:p>
          <w:p w14:paraId="03308A58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B. Méhes Vera (1993):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Az óvónő és az óvodai játék.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Budapest: Calibra.. ISBN: 9637740619</w:t>
            </w:r>
          </w:p>
        </w:tc>
      </w:tr>
      <w:tr w:rsidR="00165006" w:rsidRPr="00B60ED5" w14:paraId="60224EAC" w14:textId="77777777" w:rsidTr="00412C69">
        <w:tc>
          <w:tcPr>
            <w:tcW w:w="949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C008E7" w14:textId="77777777" w:rsidR="00165006" w:rsidRPr="00B60ED5" w:rsidRDefault="00165006" w:rsidP="0041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Azoknak az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előírt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zakmai kompetenciáknak, kompetencia-elemeknek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(tudás, képesség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stb., 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KKK </w:t>
            </w:r>
            <w:r w:rsidRPr="00B60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pont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) a felsorolása, 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amelyek kialakításához a tantárgy jellemzően, érdemben hozzájárul</w:t>
            </w:r>
          </w:p>
        </w:tc>
      </w:tr>
      <w:tr w:rsidR="00165006" w:rsidRPr="00B60ED5" w14:paraId="4EE7EF15" w14:textId="77777777" w:rsidTr="00412C69">
        <w:trPr>
          <w:trHeight w:val="296"/>
        </w:trPr>
        <w:tc>
          <w:tcPr>
            <w:tcW w:w="94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1F3104A3" w14:textId="77777777" w:rsidR="00165006" w:rsidRPr="00B60ED5" w:rsidRDefault="00165006" w:rsidP="00412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tudása</w:t>
            </w:r>
          </w:p>
          <w:p w14:paraId="368BA720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ismeri az óvodás korú gyermek személyiségének fejlődési sajátosságait, illetve a személyiség fejlődéséhez szükséges feltételeket</w:t>
            </w:r>
          </w:p>
          <w:p w14:paraId="26973C29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ismeri a gyermeki játék objektív, szubjektív feltételeit</w:t>
            </w:r>
          </w:p>
          <w:p w14:paraId="12EBB9F4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ismeri az óvodapedagógus játékra ható viselkedésének feltételeit, </w:t>
            </w:r>
          </w:p>
          <w:p w14:paraId="78497CEF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ismeri az óvodai nevelésben alkalmazható tervezés különböző szintjeit</w:t>
            </w:r>
          </w:p>
          <w:p w14:paraId="364ADEFA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élményszerű óvodai életmódszervezés lehetőségeit</w:t>
            </w:r>
          </w:p>
          <w:p w14:paraId="7158E3ED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tisztában van a játéktevékenység gyermeki fejlődésben betöltött meghatározó szerepével</w:t>
            </w:r>
          </w:p>
          <w:p w14:paraId="7A2CE365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ismeri a játék tevékenységekhez szükséges módszereket</w:t>
            </w:r>
          </w:p>
          <w:p w14:paraId="271C93E7" w14:textId="77777777" w:rsidR="00165006" w:rsidRPr="00B60ED5" w:rsidRDefault="00165006" w:rsidP="0041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képességei</w:t>
            </w:r>
          </w:p>
          <w:p w14:paraId="0E62C24A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rendelkezik gyermekközpontú szemlélettel, az indirekt játék vezetésének képességével, játszóképességgel</w:t>
            </w:r>
          </w:p>
          <w:p w14:paraId="7DC43B4A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helyesen alkalmazza megszerzett pedagógiai, pszichológiai, módszertani ismereteit az óvodai nevelés gyakorlatában</w:t>
            </w:r>
          </w:p>
          <w:p w14:paraId="6C237EBD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3-7 éves gyermek, gyermekcsoport életkori jellemzőinek és egyéni sajátosságainak ismeretében határozza meg és választja ki a megfelelő nevelési célokat, feladatokat, tartalmakat. </w:t>
            </w:r>
          </w:p>
          <w:p w14:paraId="28C2186A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képes differenciált irányításra-facilitálásra, elemzésre, értékelésre</w:t>
            </w:r>
          </w:p>
          <w:p w14:paraId="392F68CF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megfigyeli a 3-7 éves gyermek személyiségének képességstruktúrájának sajátosságait</w:t>
            </w:r>
          </w:p>
          <w:p w14:paraId="6AD49FEB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képes az óvodai gyermekcsoportban folyó gondozótevékenység feladatainak ellátására</w:t>
            </w:r>
          </w:p>
          <w:p w14:paraId="7A07E896" w14:textId="77777777" w:rsidR="00165006" w:rsidRPr="00B60ED5" w:rsidRDefault="00165006" w:rsidP="0041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attitűdje</w:t>
            </w:r>
          </w:p>
          <w:p w14:paraId="1C72CA31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elkötelezett az óvodai gyermekcsoportok tapasztalatainak, ismereteinek bővítését segítő módszerek, tevékenység iránt</w:t>
            </w:r>
          </w:p>
          <w:p w14:paraId="7AC36B7A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igénye van az óvodai nevelési folyamat több szempontú elemzésére – értékelésére</w:t>
            </w:r>
          </w:p>
          <w:p w14:paraId="35FF1192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igénye van a szakmai együttműködésre a gyerekek nevelésében, gondozásában; a team-munkához szükséges kooperációra</w:t>
            </w:r>
          </w:p>
          <w:p w14:paraId="1551D766" w14:textId="77777777" w:rsidR="00165006" w:rsidRPr="00B60ED5" w:rsidRDefault="00165006" w:rsidP="0041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autonómiája és felelőssége </w:t>
            </w:r>
          </w:p>
          <w:p w14:paraId="7FC110DC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felelősséget érez a rábízott 3-6-7 éves gyermekekért, gyermekcsoportokért, az óvodai intézményben végzett tevékenységéért</w:t>
            </w:r>
          </w:p>
          <w:p w14:paraId="2CB0B997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felelősséget vállal az óvodai nevelési folyamat tervezése során hozott döntéseiért és pedagógiai tevékenységének következményeiért</w:t>
            </w:r>
          </w:p>
          <w:p w14:paraId="12CC9E77" w14:textId="77777777" w:rsidR="00165006" w:rsidRPr="00B60ED5" w:rsidRDefault="00165006" w:rsidP="00412C69">
            <w:pPr>
              <w:numPr>
                <w:ilvl w:val="0"/>
                <w:numId w:val="4"/>
              </w:num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gyakorlatai során szerzett tapasztalatai alapján reflektív óvodapedagógusként szakmai fejlődésének tudatos irányítója</w:t>
            </w:r>
          </w:p>
        </w:tc>
      </w:tr>
      <w:tr w:rsidR="00165006" w:rsidRPr="00B60ED5" w14:paraId="4E95AB71" w14:textId="77777777" w:rsidTr="00412C69">
        <w:trPr>
          <w:trHeight w:val="338"/>
        </w:trPr>
        <w:tc>
          <w:tcPr>
            <w:tcW w:w="9498" w:type="dxa"/>
            <w:gridSpan w:val="2"/>
          </w:tcPr>
          <w:p w14:paraId="32CBC6C8" w14:textId="77777777" w:rsidR="00165006" w:rsidRPr="00B60ED5" w:rsidRDefault="00165006" w:rsidP="00412C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Tantárgy felelőse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0ED5">
              <w:rPr>
                <w:rFonts w:ascii="Times New Roman" w:hAnsi="Times New Roman" w:cs="Times New Roman"/>
                <w:i/>
                <w:sz w:val="24"/>
                <w:szCs w:val="24"/>
              </w:rPr>
              <w:t>név, beosztás, tud. fokozat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Czapné dr. Makó Zita adjunktus</w:t>
            </w:r>
          </w:p>
        </w:tc>
      </w:tr>
      <w:tr w:rsidR="00165006" w:rsidRPr="00B60ED5" w14:paraId="26FD3850" w14:textId="77777777" w:rsidTr="00412C69">
        <w:trPr>
          <w:trHeight w:val="337"/>
        </w:trPr>
        <w:tc>
          <w:tcPr>
            <w:tcW w:w="9498" w:type="dxa"/>
            <w:gridSpan w:val="2"/>
          </w:tcPr>
          <w:p w14:paraId="5EDEDE26" w14:textId="77777777" w:rsidR="00165006" w:rsidRPr="00B60ED5" w:rsidRDefault="00165006" w:rsidP="00412C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Tantárgy oktatásába bevont oktatók: 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Dr. Bernhardt Renáta adjunktus, Dr. Magyar Ágnes adjunktus</w:t>
            </w:r>
          </w:p>
        </w:tc>
      </w:tr>
      <w:bookmarkEnd w:id="1"/>
    </w:tbl>
    <w:p w14:paraId="679D1E25" w14:textId="77777777" w:rsidR="005A188C" w:rsidRPr="00B60ED5" w:rsidRDefault="005A188C" w:rsidP="00B60ED5">
      <w:pPr>
        <w:rPr>
          <w:rFonts w:ascii="Times New Roman" w:hAnsi="Times New Roman" w:cs="Times New Roman"/>
          <w:sz w:val="24"/>
          <w:szCs w:val="24"/>
        </w:rPr>
      </w:pPr>
    </w:p>
    <w:p w14:paraId="163B4C27" w14:textId="77777777" w:rsidR="00214DA8" w:rsidRPr="00B60ED5" w:rsidRDefault="00214DA8" w:rsidP="00B60ED5">
      <w:pPr>
        <w:rPr>
          <w:rFonts w:ascii="Times New Roman" w:hAnsi="Times New Roman" w:cs="Times New Roman"/>
          <w:sz w:val="24"/>
          <w:szCs w:val="24"/>
        </w:rPr>
      </w:pPr>
    </w:p>
    <w:p w14:paraId="11E7429D" w14:textId="77777777" w:rsidR="00165006" w:rsidRDefault="00165006" w:rsidP="00B60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6C739" w14:textId="77777777" w:rsidR="00165006" w:rsidRDefault="00165006" w:rsidP="00B60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CFAA8" w14:textId="6FF33DCD" w:rsidR="00D619BB" w:rsidRPr="00B60ED5" w:rsidRDefault="00214DA8" w:rsidP="00B60E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D619BB" w:rsidRPr="00B60ED5">
        <w:rPr>
          <w:rFonts w:ascii="Times New Roman" w:hAnsi="Times New Roman" w:cs="Times New Roman"/>
          <w:b/>
          <w:bCs/>
          <w:sz w:val="24"/>
          <w:szCs w:val="24"/>
        </w:rPr>
        <w:t>A szakmai gyakorlat felépítése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1557"/>
        <w:gridCol w:w="1703"/>
        <w:gridCol w:w="3680"/>
      </w:tblGrid>
      <w:tr w:rsidR="00D619BB" w:rsidRPr="00B60ED5" w14:paraId="7128F258" w14:textId="77777777" w:rsidTr="00165006">
        <w:tc>
          <w:tcPr>
            <w:tcW w:w="2122" w:type="dxa"/>
          </w:tcPr>
          <w:p w14:paraId="2868EF20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5CAA6E46" w14:textId="41127743" w:rsidR="00D619BB" w:rsidRPr="00B60ED5" w:rsidRDefault="00321754" w:rsidP="00B60ED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Helyszín</w:t>
            </w:r>
          </w:p>
        </w:tc>
        <w:tc>
          <w:tcPr>
            <w:tcW w:w="1703" w:type="dxa"/>
          </w:tcPr>
          <w:p w14:paraId="1155507E" w14:textId="2ED48E62" w:rsidR="00D619BB" w:rsidRPr="00B60ED5" w:rsidRDefault="00321754" w:rsidP="00B60ED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Időtartam</w:t>
            </w:r>
          </w:p>
        </w:tc>
        <w:tc>
          <w:tcPr>
            <w:tcW w:w="3680" w:type="dxa"/>
          </w:tcPr>
          <w:p w14:paraId="10FDBC2E" w14:textId="7EAF572E" w:rsidR="00D619BB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Tartalom</w:t>
            </w:r>
          </w:p>
        </w:tc>
      </w:tr>
      <w:tr w:rsidR="00321754" w:rsidRPr="00B60ED5" w14:paraId="0D395D2A" w14:textId="77777777" w:rsidTr="00165006">
        <w:tc>
          <w:tcPr>
            <w:tcW w:w="2122" w:type="dxa"/>
            <w:vMerge w:val="restart"/>
          </w:tcPr>
          <w:p w14:paraId="1442D4A3" w14:textId="77777777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42357" w14:textId="77777777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A6F44B" w14:textId="77777777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CAE4C" w14:textId="36AA55B6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Csoportos gyakorlat</w:t>
            </w:r>
          </w:p>
          <w:p w14:paraId="3B8A6346" w14:textId="7E2796D0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óra</w:t>
            </w:r>
          </w:p>
        </w:tc>
        <w:tc>
          <w:tcPr>
            <w:tcW w:w="1557" w:type="dxa"/>
          </w:tcPr>
          <w:p w14:paraId="6CB7C2F0" w14:textId="69282EB5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EKKE </w:t>
            </w:r>
            <w:r w:rsidR="00165006">
              <w:rPr>
                <w:rFonts w:ascii="Times New Roman" w:hAnsi="Times New Roman" w:cs="Times New Roman"/>
                <w:sz w:val="24"/>
                <w:szCs w:val="24"/>
              </w:rPr>
              <w:t>TÓKI</w:t>
            </w:r>
          </w:p>
          <w:p w14:paraId="470F492C" w14:textId="60BE513E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1 alkalom</w:t>
            </w:r>
          </w:p>
        </w:tc>
        <w:tc>
          <w:tcPr>
            <w:tcW w:w="1703" w:type="dxa"/>
          </w:tcPr>
          <w:p w14:paraId="30770789" w14:textId="3FC28757" w:rsidR="00321754" w:rsidRPr="00B60ED5" w:rsidRDefault="00C756CD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3680" w:type="dxa"/>
          </w:tcPr>
          <w:p w14:paraId="6168D17C" w14:textId="2676E0B6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szakmai gyakorlat menetének, követelményeinek megbeszélése</w:t>
            </w:r>
          </w:p>
        </w:tc>
      </w:tr>
      <w:tr w:rsidR="00321754" w:rsidRPr="00B60ED5" w14:paraId="7A845413" w14:textId="77777777" w:rsidTr="00165006">
        <w:tc>
          <w:tcPr>
            <w:tcW w:w="2122" w:type="dxa"/>
            <w:vMerge/>
          </w:tcPr>
          <w:p w14:paraId="42E6DD4C" w14:textId="514176F8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DC4742B" w14:textId="02F6BE89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óvoda</w:t>
            </w:r>
          </w:p>
          <w:p w14:paraId="4EF846B7" w14:textId="77777777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95B01" w14:textId="77777777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7 alkalom</w:t>
            </w:r>
          </w:p>
        </w:tc>
        <w:tc>
          <w:tcPr>
            <w:tcW w:w="1703" w:type="dxa"/>
          </w:tcPr>
          <w:p w14:paraId="541A425F" w14:textId="471842F5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  <w:p w14:paraId="08CD897F" w14:textId="77777777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1118E" w14:textId="54D5C5B8" w:rsidR="00321754" w:rsidRPr="00B60ED5" w:rsidRDefault="00542A13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3680" w:type="dxa"/>
          </w:tcPr>
          <w:p w14:paraId="7F3973C9" w14:textId="7AC733B9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hospitálás</w:t>
            </w:r>
          </w:p>
          <w:p w14:paraId="0CEC9670" w14:textId="77777777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BE09A" w14:textId="7EE1B034" w:rsidR="00B60ED5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hospitálás tapasztalatainak megbeszélése</w:t>
            </w:r>
            <w:r w:rsidR="00B60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ED5">
              <w:rPr>
                <w:rFonts w:ascii="Times New Roman" w:hAnsi="Times New Roman" w:cs="Times New Roman"/>
                <w:sz w:val="24"/>
                <w:szCs w:val="24"/>
              </w:rPr>
              <w:t>reflexió</w:t>
            </w:r>
            <w:r w:rsidR="00B60ED5"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754" w:rsidRPr="00B60ED5" w14:paraId="276FAC97" w14:textId="77777777" w:rsidTr="00165006">
        <w:tc>
          <w:tcPr>
            <w:tcW w:w="2122" w:type="dxa"/>
            <w:vMerge/>
          </w:tcPr>
          <w:p w14:paraId="419A5ED4" w14:textId="762F74EA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942D0C9" w14:textId="77777777" w:rsidR="00165006" w:rsidRPr="00B60ED5" w:rsidRDefault="00165006" w:rsidP="0016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EKKE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TÓKI</w:t>
            </w:r>
          </w:p>
          <w:p w14:paraId="3542D94D" w14:textId="77777777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1 alkalom</w:t>
            </w:r>
          </w:p>
        </w:tc>
        <w:tc>
          <w:tcPr>
            <w:tcW w:w="1703" w:type="dxa"/>
          </w:tcPr>
          <w:p w14:paraId="60972D92" w14:textId="1DEBC95F" w:rsidR="00321754" w:rsidRPr="00B60ED5" w:rsidRDefault="00C756CD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3680" w:type="dxa"/>
          </w:tcPr>
          <w:p w14:paraId="22BC28A3" w14:textId="48BB345D" w:rsidR="00321754" w:rsidRPr="00B60ED5" w:rsidRDefault="00321754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93C9C" w:rsidRPr="00B60ED5">
              <w:rPr>
                <w:rFonts w:ascii="Times New Roman" w:hAnsi="Times New Roman" w:cs="Times New Roman"/>
                <w:sz w:val="24"/>
                <w:szCs w:val="24"/>
              </w:rPr>
              <w:t>csoportos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gyakorlat tapasztalatainak megbeszélése, összegzése</w:t>
            </w:r>
          </w:p>
        </w:tc>
      </w:tr>
      <w:tr w:rsidR="00D619BB" w:rsidRPr="00B60ED5" w14:paraId="1BADBFE4" w14:textId="77777777" w:rsidTr="00165006">
        <w:tc>
          <w:tcPr>
            <w:tcW w:w="2122" w:type="dxa"/>
            <w:vMerge w:val="restart"/>
          </w:tcPr>
          <w:p w14:paraId="023CD940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Egyéni gyakorlat</w:t>
            </w:r>
          </w:p>
          <w:p w14:paraId="73672F28" w14:textId="0B2C7841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 óra</w:t>
            </w:r>
            <w:r w:rsidR="00993C9C"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993C9C"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nap</w:t>
            </w:r>
          </w:p>
        </w:tc>
        <w:tc>
          <w:tcPr>
            <w:tcW w:w="1557" w:type="dxa"/>
            <w:vMerge w:val="restart"/>
          </w:tcPr>
          <w:p w14:paraId="51299602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B7CA7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73266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9199A" w14:textId="7CB9F98B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óvoda</w:t>
            </w:r>
          </w:p>
        </w:tc>
        <w:tc>
          <w:tcPr>
            <w:tcW w:w="1703" w:type="dxa"/>
          </w:tcPr>
          <w:p w14:paraId="1EA81478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8.00-10.00/10.30</w:t>
            </w:r>
          </w:p>
        </w:tc>
        <w:tc>
          <w:tcPr>
            <w:tcW w:w="3680" w:type="dxa"/>
          </w:tcPr>
          <w:p w14:paraId="31260C2C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szabad játék/óvodai tevékenységek/gondozási feladatok</w:t>
            </w:r>
          </w:p>
        </w:tc>
      </w:tr>
      <w:tr w:rsidR="00D619BB" w:rsidRPr="00B60ED5" w14:paraId="6CD12281" w14:textId="77777777" w:rsidTr="00165006">
        <w:tc>
          <w:tcPr>
            <w:tcW w:w="2122" w:type="dxa"/>
            <w:vMerge/>
          </w:tcPr>
          <w:p w14:paraId="73A74160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14:paraId="7283FEE0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4CD5D315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3680" w:type="dxa"/>
          </w:tcPr>
          <w:p w14:paraId="420FA246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udvari életben való részvétel</w:t>
            </w:r>
          </w:p>
        </w:tc>
      </w:tr>
      <w:tr w:rsidR="00D619BB" w:rsidRPr="00B60ED5" w14:paraId="28CAE0ED" w14:textId="77777777" w:rsidTr="00165006">
        <w:tc>
          <w:tcPr>
            <w:tcW w:w="2122" w:type="dxa"/>
            <w:vMerge/>
          </w:tcPr>
          <w:p w14:paraId="2E25AF38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14:paraId="76BFB0A9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32E941E0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680" w:type="dxa"/>
          </w:tcPr>
          <w:p w14:paraId="73418C0D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testápolásban / ebédeltetésben</w:t>
            </w:r>
          </w:p>
          <w:p w14:paraId="09B61185" w14:textId="34A6CBDB" w:rsidR="00D619BB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aktív segítség</w:t>
            </w:r>
          </w:p>
        </w:tc>
      </w:tr>
      <w:tr w:rsidR="00D619BB" w:rsidRPr="00B60ED5" w14:paraId="1A9FBA4D" w14:textId="77777777" w:rsidTr="00165006">
        <w:tc>
          <w:tcPr>
            <w:tcW w:w="2122" w:type="dxa"/>
            <w:vMerge/>
          </w:tcPr>
          <w:p w14:paraId="0A23B420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14:paraId="16C1E2CE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2726AEA3" w14:textId="77777777" w:rsidR="00D619BB" w:rsidRPr="00B60ED5" w:rsidRDefault="00D619BB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680" w:type="dxa"/>
          </w:tcPr>
          <w:p w14:paraId="120666BA" w14:textId="069CA5EE" w:rsidR="00D619BB" w:rsidRPr="00B60ED5" w:rsidRDefault="00B60ED5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reflektálás a </w:t>
            </w:r>
            <w:r w:rsidR="00D619BB" w:rsidRPr="00B60ED5">
              <w:rPr>
                <w:rFonts w:ascii="Times New Roman" w:hAnsi="Times New Roman" w:cs="Times New Roman"/>
                <w:sz w:val="24"/>
                <w:szCs w:val="24"/>
              </w:rPr>
              <w:t>napi események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D619BB" w:rsidRPr="00B60ED5">
              <w:rPr>
                <w:rFonts w:ascii="Times New Roman" w:hAnsi="Times New Roman" w:cs="Times New Roman"/>
                <w:sz w:val="24"/>
                <w:szCs w:val="24"/>
              </w:rPr>
              <w:t>, feladatok megbeszélése a mentorpedagógussal</w:t>
            </w:r>
          </w:p>
        </w:tc>
      </w:tr>
      <w:tr w:rsidR="00993C9C" w:rsidRPr="00B60ED5" w14:paraId="281FB17D" w14:textId="77777777" w:rsidTr="00165006">
        <w:tc>
          <w:tcPr>
            <w:tcW w:w="2122" w:type="dxa"/>
            <w:vMerge w:val="restart"/>
          </w:tcPr>
          <w:p w14:paraId="5B8DA748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Egyéni délutáni gyakorlat</w:t>
            </w:r>
          </w:p>
          <w:p w14:paraId="39616454" w14:textId="1D29E4E5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óra/1nap</w:t>
            </w:r>
          </w:p>
        </w:tc>
        <w:tc>
          <w:tcPr>
            <w:tcW w:w="1557" w:type="dxa"/>
            <w:vMerge w:val="restart"/>
          </w:tcPr>
          <w:p w14:paraId="1AABD322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2C75A" w14:textId="454F9FA2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óvoda</w:t>
            </w:r>
          </w:p>
        </w:tc>
        <w:tc>
          <w:tcPr>
            <w:tcW w:w="1703" w:type="dxa"/>
          </w:tcPr>
          <w:p w14:paraId="4AB6A38F" w14:textId="3C8C5B6F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3680" w:type="dxa"/>
          </w:tcPr>
          <w:p w14:paraId="5BAD72F3" w14:textId="59C8B87E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készülődés az udvarra/udvari élet</w:t>
            </w:r>
          </w:p>
        </w:tc>
      </w:tr>
      <w:tr w:rsidR="00993C9C" w:rsidRPr="00B60ED5" w14:paraId="720E8E02" w14:textId="77777777" w:rsidTr="00165006">
        <w:tc>
          <w:tcPr>
            <w:tcW w:w="2122" w:type="dxa"/>
            <w:vMerge/>
          </w:tcPr>
          <w:p w14:paraId="15CEE9EB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14:paraId="3DF099E3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524C782C" w14:textId="7BBB96B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11.30-14.30</w:t>
            </w:r>
          </w:p>
        </w:tc>
        <w:tc>
          <w:tcPr>
            <w:tcW w:w="3680" w:type="dxa"/>
          </w:tcPr>
          <w:p w14:paraId="5AAB209A" w14:textId="03CAC0D4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ebéd/pihenés</w:t>
            </w:r>
          </w:p>
        </w:tc>
      </w:tr>
      <w:tr w:rsidR="00993C9C" w:rsidRPr="00B60ED5" w14:paraId="2150E663" w14:textId="77777777" w:rsidTr="00165006">
        <w:tc>
          <w:tcPr>
            <w:tcW w:w="2122" w:type="dxa"/>
            <w:vMerge/>
          </w:tcPr>
          <w:p w14:paraId="31018D46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14:paraId="239596B7" w14:textId="77777777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3CC3AD9E" w14:textId="7C0243E0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3680" w:type="dxa"/>
          </w:tcPr>
          <w:p w14:paraId="39E856A6" w14:textId="01F9C0EA" w:rsidR="00993C9C" w:rsidRPr="00B60ED5" w:rsidRDefault="00993C9C" w:rsidP="00B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ébredés utáni gondozási feladatokban aktív részvétel</w:t>
            </w:r>
          </w:p>
        </w:tc>
      </w:tr>
    </w:tbl>
    <w:p w14:paraId="7F87065B" w14:textId="3C16889C" w:rsidR="001A5B2D" w:rsidRPr="00B60ED5" w:rsidRDefault="00214DA8" w:rsidP="00B60ED5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E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 </w:t>
      </w:r>
      <w:r w:rsidR="001A5B2D" w:rsidRPr="00B60E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Az egyéni gyakorlat programja, feladatai</w:t>
      </w:r>
    </w:p>
    <w:p w14:paraId="7A0BD2E8" w14:textId="77777777" w:rsidR="001A5B2D" w:rsidRPr="00B60ED5" w:rsidRDefault="001A5B2D" w:rsidP="00B60ED5">
      <w:pPr>
        <w:pStyle w:val="NormlWeb"/>
        <w:spacing w:before="240" w:beforeAutospacing="0" w:after="240" w:afterAutospacing="0"/>
        <w:jc w:val="both"/>
        <w:rPr>
          <w:b/>
        </w:rPr>
      </w:pPr>
      <w:r w:rsidRPr="00B60ED5">
        <w:rPr>
          <w:b/>
          <w:color w:val="000000"/>
          <w:u w:val="single"/>
        </w:rPr>
        <w:t>Előkészítő feladatok</w:t>
      </w:r>
      <w:r w:rsidRPr="00B60ED5">
        <w:rPr>
          <w:b/>
          <w:color w:val="000000"/>
        </w:rPr>
        <w:t>:</w:t>
      </w:r>
    </w:p>
    <w:p w14:paraId="32A7063E" w14:textId="735FE0A3" w:rsidR="001A5B2D" w:rsidRPr="00B60ED5" w:rsidRDefault="001A5B2D" w:rsidP="00165006">
      <w:pPr>
        <w:pStyle w:val="NormlWeb"/>
        <w:numPr>
          <w:ilvl w:val="0"/>
          <w:numId w:val="28"/>
        </w:numPr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Egyeztetés a mentorpedagógussal a szakmai gyakorlat menetéről (hallgatói és mento</w:t>
      </w:r>
      <w:r w:rsidR="00B71966">
        <w:rPr>
          <w:color w:val="000000"/>
        </w:rPr>
        <w:t>ri útmutató, továbbá az értékelési</w:t>
      </w:r>
      <w:r w:rsidRPr="00B60ED5">
        <w:rPr>
          <w:color w:val="000000"/>
        </w:rPr>
        <w:t xml:space="preserve"> és jelenléti </w:t>
      </w:r>
      <w:r w:rsidR="00A37082" w:rsidRPr="00B60ED5">
        <w:rPr>
          <w:color w:val="000000"/>
        </w:rPr>
        <w:t>összesítők</w:t>
      </w:r>
      <w:r w:rsidRPr="00B60ED5">
        <w:rPr>
          <w:color w:val="000000"/>
        </w:rPr>
        <w:t xml:space="preserve"> letöltése, áttekintése; az egyéni gyakorlat előzetes ütemterve).</w:t>
      </w:r>
    </w:p>
    <w:p w14:paraId="4CA74B05" w14:textId="091DE61A" w:rsidR="001A5B2D" w:rsidRPr="00B60ED5" w:rsidRDefault="001A5B2D" w:rsidP="00165006">
      <w:pPr>
        <w:pStyle w:val="NormlWeb"/>
        <w:numPr>
          <w:ilvl w:val="0"/>
          <w:numId w:val="28"/>
        </w:numPr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Az előző félév tapasztalatainak összegző, szakmai szempontú bemutatása.</w:t>
      </w:r>
    </w:p>
    <w:p w14:paraId="0B50C56F" w14:textId="4E9AB4A7" w:rsidR="00061F2A" w:rsidRPr="00B60ED5" w:rsidRDefault="001A5B2D" w:rsidP="00165006">
      <w:pPr>
        <w:pStyle w:val="NormlWeb"/>
        <w:numPr>
          <w:ilvl w:val="0"/>
          <w:numId w:val="28"/>
        </w:numPr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 xml:space="preserve">„Mit várok a félévtől” címmel az előzetes elvárások </w:t>
      </w:r>
      <w:r w:rsidR="00061F2A" w:rsidRPr="00B60ED5">
        <w:rPr>
          <w:color w:val="000000"/>
        </w:rPr>
        <w:t>megfogalmazása.</w:t>
      </w:r>
    </w:p>
    <w:p w14:paraId="093ACB8D" w14:textId="50AE0A24" w:rsidR="001A5B2D" w:rsidRPr="00B60ED5" w:rsidRDefault="00A8388D" w:rsidP="00B60ED5">
      <w:pPr>
        <w:pStyle w:val="NormlWeb"/>
        <w:spacing w:before="240" w:beforeAutospacing="0" w:after="240" w:afterAutospacing="0"/>
        <w:jc w:val="both"/>
        <w:rPr>
          <w:b/>
        </w:rPr>
      </w:pPr>
      <w:r w:rsidRPr="00B60ED5">
        <w:rPr>
          <w:b/>
          <w:color w:val="000000"/>
          <w:u w:val="single"/>
        </w:rPr>
        <w:t>Az e</w:t>
      </w:r>
      <w:r w:rsidR="001A5B2D" w:rsidRPr="00B60ED5">
        <w:rPr>
          <w:b/>
          <w:color w:val="000000"/>
          <w:u w:val="single"/>
        </w:rPr>
        <w:t>lső hét feladatai:</w:t>
      </w:r>
    </w:p>
    <w:p w14:paraId="2F9F8577" w14:textId="52ABBAA2" w:rsidR="001A5B2D" w:rsidRPr="00B60ED5" w:rsidRDefault="001A5B2D" w:rsidP="00165006">
      <w:pPr>
        <w:pStyle w:val="NormlWeb"/>
        <w:numPr>
          <w:ilvl w:val="0"/>
          <w:numId w:val="27"/>
        </w:numPr>
        <w:tabs>
          <w:tab w:val="left" w:pos="426"/>
        </w:tabs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Ismerje meg és mutassa be a csoport összetételét (gyermekek monogramja, jelei, kiemelt figyelmet igénylő gyermekek), heti- és napirendjét, szokás- és szabályrendszerét;</w:t>
      </w:r>
    </w:p>
    <w:p w14:paraId="15CFE446" w14:textId="5B5122AA" w:rsidR="001A5B2D" w:rsidRPr="00B60ED5" w:rsidRDefault="001A5B2D" w:rsidP="00165006">
      <w:pPr>
        <w:pStyle w:val="NormlWeb"/>
        <w:numPr>
          <w:ilvl w:val="0"/>
          <w:numId w:val="27"/>
        </w:numPr>
        <w:tabs>
          <w:tab w:val="left" w:pos="426"/>
        </w:tabs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Figyelje meg és írja le a délelőtti gondozási tevékenységeket, feladatokat;</w:t>
      </w:r>
    </w:p>
    <w:p w14:paraId="63751430" w14:textId="3E08311E" w:rsidR="001A5B2D" w:rsidRPr="00B60ED5" w:rsidRDefault="001A5B2D" w:rsidP="00165006">
      <w:pPr>
        <w:pStyle w:val="NormlWeb"/>
        <w:numPr>
          <w:ilvl w:val="0"/>
          <w:numId w:val="27"/>
        </w:numPr>
        <w:tabs>
          <w:tab w:val="left" w:pos="426"/>
        </w:tabs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Ismerje meg az óvoda kötelezően használt dokumentumait (felvételi és mulasztási napló; óvodai csoportnapló; a gyermek fejlődését nyomon követő dokumentáció), és foglalja össze azok főbb tartalmi elemeit;</w:t>
      </w:r>
    </w:p>
    <w:p w14:paraId="1D946F93" w14:textId="066DD16F" w:rsidR="001A5B2D" w:rsidRPr="00B60ED5" w:rsidRDefault="001A5B2D" w:rsidP="00165006">
      <w:pPr>
        <w:pStyle w:val="NormlWeb"/>
        <w:numPr>
          <w:ilvl w:val="0"/>
          <w:numId w:val="27"/>
        </w:numPr>
        <w:tabs>
          <w:tab w:val="left" w:pos="426"/>
        </w:tabs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Figyeljen meg és jegyezzen le egy játékszituációt, majd elemezze a látottakat (a játékszituáció kiindulásának körülményei, időintervalluma, téri-tárgyi környezete: játék helyszíne(i), eszköz(ei); a játék típusa; játéktartalom; a gyermekek egymással kialakított társas viszonyai; az óvodapedagógus szerepe, játéktámogató tevékenysége;</w:t>
      </w:r>
    </w:p>
    <w:p w14:paraId="628910B9" w14:textId="08487BA1" w:rsidR="001A5B2D" w:rsidRPr="00B60ED5" w:rsidRDefault="001A5B2D" w:rsidP="00165006">
      <w:pPr>
        <w:pStyle w:val="NormlWeb"/>
        <w:numPr>
          <w:ilvl w:val="0"/>
          <w:numId w:val="27"/>
        </w:numPr>
        <w:tabs>
          <w:tab w:val="left" w:pos="426"/>
        </w:tabs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Figyelje meg a mentor óvodapedagógus gondoz</w:t>
      </w:r>
      <w:r w:rsidR="00523624" w:rsidRPr="00B60ED5">
        <w:rPr>
          <w:color w:val="000000"/>
        </w:rPr>
        <w:t>ási,</w:t>
      </w:r>
      <w:r w:rsidRPr="00B60ED5">
        <w:rPr>
          <w:color w:val="000000"/>
        </w:rPr>
        <w:t xml:space="preserve"> nevel</w:t>
      </w:r>
      <w:r w:rsidR="00523624" w:rsidRPr="00B60ED5">
        <w:rPr>
          <w:color w:val="000000"/>
        </w:rPr>
        <w:t>ési</w:t>
      </w:r>
      <w:r w:rsidRPr="00B60ED5">
        <w:rPr>
          <w:color w:val="000000"/>
        </w:rPr>
        <w:t xml:space="preserve"> tevékenységét, tájékozódjon a feladatairól, foglalja össze a kapott információkat írásban;</w:t>
      </w:r>
    </w:p>
    <w:p w14:paraId="3F537D7F" w14:textId="5FBB8390" w:rsidR="001A5B2D" w:rsidRPr="00B60ED5" w:rsidRDefault="001A5B2D" w:rsidP="00165006">
      <w:pPr>
        <w:pStyle w:val="NormlWeb"/>
        <w:numPr>
          <w:ilvl w:val="0"/>
          <w:numId w:val="27"/>
        </w:numPr>
        <w:tabs>
          <w:tab w:val="left" w:pos="426"/>
        </w:tabs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lastRenderedPageBreak/>
        <w:t xml:space="preserve">Figyelje meg a dajka/pedagógiai asszisztens </w:t>
      </w:r>
      <w:r w:rsidR="00523624" w:rsidRPr="00B60ED5">
        <w:rPr>
          <w:color w:val="000000"/>
        </w:rPr>
        <w:t>gondozási, nevelési</w:t>
      </w:r>
      <w:r w:rsidRPr="00B60ED5">
        <w:rPr>
          <w:color w:val="000000"/>
        </w:rPr>
        <w:t xml:space="preserve"> tevékenységét, tájékozódjon a feladatairól, foglalja össze a kapott információkat írásban;</w:t>
      </w:r>
    </w:p>
    <w:p w14:paraId="3686396D" w14:textId="36ADFF6E" w:rsidR="001A5B2D" w:rsidRPr="00B60ED5" w:rsidRDefault="001A5B2D" w:rsidP="00165006">
      <w:pPr>
        <w:pStyle w:val="NormlWeb"/>
        <w:numPr>
          <w:ilvl w:val="0"/>
          <w:numId w:val="27"/>
        </w:numPr>
        <w:tabs>
          <w:tab w:val="left" w:pos="426"/>
        </w:tabs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Támogassa a szabad gyermeki játékot, és lehetőség szerint kapcsolódjon be a gyermekek játékába (együttjátszás a gyerekekkel a csoportszobában és az udvaron);</w:t>
      </w:r>
    </w:p>
    <w:p w14:paraId="4F7930B3" w14:textId="5655DA8C" w:rsidR="001A5B2D" w:rsidRPr="00B60ED5" w:rsidRDefault="001A5B2D" w:rsidP="00165006">
      <w:pPr>
        <w:pStyle w:val="NormlWeb"/>
        <w:numPr>
          <w:ilvl w:val="0"/>
          <w:numId w:val="27"/>
        </w:numPr>
        <w:tabs>
          <w:tab w:val="left" w:pos="426"/>
        </w:tabs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Aktívan vegyen részt a testápoláshoz, étkeztetéshez és pihenéshez kapcsolódó tevékenységekben;</w:t>
      </w:r>
    </w:p>
    <w:p w14:paraId="774E2269" w14:textId="1E54DE9B" w:rsidR="001A5B2D" w:rsidRPr="00B60ED5" w:rsidRDefault="001A5B2D" w:rsidP="00165006">
      <w:pPr>
        <w:pStyle w:val="NormlWeb"/>
        <w:numPr>
          <w:ilvl w:val="0"/>
          <w:numId w:val="27"/>
        </w:numPr>
        <w:tabs>
          <w:tab w:val="left" w:pos="426"/>
        </w:tabs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Készítsen gondozási tervet;</w:t>
      </w:r>
    </w:p>
    <w:p w14:paraId="6F2D8560" w14:textId="37B30E5E" w:rsidR="001A5B2D" w:rsidRPr="00B60ED5" w:rsidRDefault="001A5B2D" w:rsidP="00165006">
      <w:pPr>
        <w:pStyle w:val="NormlWeb"/>
        <w:numPr>
          <w:ilvl w:val="0"/>
          <w:numId w:val="27"/>
        </w:numPr>
        <w:tabs>
          <w:tab w:val="left" w:pos="426"/>
        </w:tabs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Írjon reflexiót a hét megfigyelési és gyakorlati tapasztalatairól</w:t>
      </w:r>
      <w:r w:rsidR="00A8388D" w:rsidRPr="00B60ED5">
        <w:rPr>
          <w:color w:val="000000"/>
        </w:rPr>
        <w:t>!</w:t>
      </w:r>
      <w:r w:rsidRPr="00B60ED5">
        <w:rPr>
          <w:color w:val="000000"/>
        </w:rPr>
        <w:t xml:space="preserve"> </w:t>
      </w:r>
      <w:r w:rsidRPr="00B60ED5">
        <w:rPr>
          <w:rStyle w:val="apple-tab-span"/>
          <w:color w:val="000000"/>
        </w:rPr>
        <w:tab/>
      </w:r>
    </w:p>
    <w:p w14:paraId="40629415" w14:textId="6B3B0AEE" w:rsidR="001A5B2D" w:rsidRPr="00B60ED5" w:rsidRDefault="00A8388D" w:rsidP="00B60ED5">
      <w:pPr>
        <w:pStyle w:val="NormlWeb"/>
        <w:spacing w:before="240" w:beforeAutospacing="0" w:after="240" w:afterAutospacing="0"/>
        <w:jc w:val="both"/>
        <w:rPr>
          <w:b/>
        </w:rPr>
      </w:pPr>
      <w:r w:rsidRPr="00B60ED5">
        <w:rPr>
          <w:b/>
          <w:color w:val="000000"/>
          <w:u w:val="single"/>
        </w:rPr>
        <w:t>A m</w:t>
      </w:r>
      <w:r w:rsidR="001A5B2D" w:rsidRPr="00B60ED5">
        <w:rPr>
          <w:b/>
          <w:color w:val="000000"/>
          <w:u w:val="single"/>
        </w:rPr>
        <w:t>ásodik hét feladatai:</w:t>
      </w:r>
    </w:p>
    <w:p w14:paraId="11C01544" w14:textId="531F440C" w:rsidR="001A5B2D" w:rsidRPr="00B60ED5" w:rsidRDefault="001A5B2D" w:rsidP="00165006">
      <w:pPr>
        <w:pStyle w:val="NormlWeb"/>
        <w:numPr>
          <w:ilvl w:val="0"/>
          <w:numId w:val="29"/>
        </w:numPr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A hét első napján ismerje meg a délutáni óvodai életet; olvasson egy mesét az alvásidő indításaként</w:t>
      </w:r>
      <w:r w:rsidR="00A8388D" w:rsidRPr="00B60ED5">
        <w:rPr>
          <w:color w:val="000000"/>
        </w:rPr>
        <w:t>;</w:t>
      </w:r>
      <w:r w:rsidRPr="00B60ED5">
        <w:rPr>
          <w:color w:val="000000"/>
        </w:rPr>
        <w:t> </w:t>
      </w:r>
    </w:p>
    <w:p w14:paraId="10FC996A" w14:textId="1767D6F0" w:rsidR="001A5B2D" w:rsidRPr="00B60ED5" w:rsidRDefault="001A5B2D" w:rsidP="00165006">
      <w:pPr>
        <w:pStyle w:val="NormlWeb"/>
        <w:numPr>
          <w:ilvl w:val="0"/>
          <w:numId w:val="29"/>
        </w:numPr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Készítsen feljegyzést a délutáni tevékenységekről, feladatokról;</w:t>
      </w:r>
    </w:p>
    <w:p w14:paraId="45962477" w14:textId="168483C1" w:rsidR="001A5B2D" w:rsidRPr="00B60ED5" w:rsidRDefault="001A5B2D" w:rsidP="00165006">
      <w:pPr>
        <w:pStyle w:val="NormlWeb"/>
        <w:numPr>
          <w:ilvl w:val="0"/>
          <w:numId w:val="29"/>
        </w:numPr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Előzetes megfigyeléseire alapozva fejlesszen tovább egy kedvelt játéktevékenységet úgy, hogy a gyermekekkel közösen készíti el a játékhoz szükséges eszközt, és jegyezze le tapasztalat</w:t>
      </w:r>
      <w:r w:rsidR="00A8388D" w:rsidRPr="00B60ED5">
        <w:rPr>
          <w:color w:val="000000"/>
        </w:rPr>
        <w:t>ai</w:t>
      </w:r>
      <w:r w:rsidRPr="00B60ED5">
        <w:rPr>
          <w:color w:val="000000"/>
        </w:rPr>
        <w:t>t</w:t>
      </w:r>
      <w:r w:rsidR="00A8388D" w:rsidRPr="00B60ED5">
        <w:rPr>
          <w:color w:val="000000"/>
        </w:rPr>
        <w:t>;</w:t>
      </w:r>
    </w:p>
    <w:p w14:paraId="2C01C279" w14:textId="771DC925" w:rsidR="001A5B2D" w:rsidRPr="00B60ED5" w:rsidRDefault="001A5B2D" w:rsidP="00165006">
      <w:pPr>
        <w:pStyle w:val="NormlWeb"/>
        <w:numPr>
          <w:ilvl w:val="0"/>
          <w:numId w:val="29"/>
        </w:numPr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Tervezzen és irányítson egy udvari játékot;</w:t>
      </w:r>
    </w:p>
    <w:p w14:paraId="5A8E5C3F" w14:textId="4CBA8927" w:rsidR="001A5B2D" w:rsidRPr="00B60ED5" w:rsidRDefault="001A5B2D" w:rsidP="00165006">
      <w:pPr>
        <w:pStyle w:val="NormlWeb"/>
        <w:numPr>
          <w:ilvl w:val="0"/>
          <w:numId w:val="29"/>
        </w:numPr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Tervezzen meg egy mozgást biztosító játéktevékenységet (I., II., III. szintre) és irányítsa a tervei alapján (a megadott segédlet alapján);</w:t>
      </w:r>
    </w:p>
    <w:p w14:paraId="2275B0E2" w14:textId="61B6723A" w:rsidR="001A5B2D" w:rsidRPr="00B60ED5" w:rsidRDefault="001A5B2D" w:rsidP="00165006">
      <w:pPr>
        <w:pStyle w:val="NormlWeb"/>
        <w:numPr>
          <w:ilvl w:val="0"/>
          <w:numId w:val="29"/>
        </w:numPr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Írjon le egy megfigyelt konfliktushelyzetet és annak megoldási folyamatát;</w:t>
      </w:r>
    </w:p>
    <w:p w14:paraId="26ABEB07" w14:textId="74BF4BCA" w:rsidR="001A5B2D" w:rsidRPr="00B60ED5" w:rsidRDefault="001A5B2D" w:rsidP="00165006">
      <w:pPr>
        <w:pStyle w:val="NormlWeb"/>
        <w:numPr>
          <w:ilvl w:val="0"/>
          <w:numId w:val="29"/>
        </w:numPr>
        <w:spacing w:before="120" w:beforeAutospacing="0" w:after="120" w:afterAutospacing="0"/>
        <w:ind w:left="425" w:hanging="357"/>
        <w:jc w:val="both"/>
      </w:pPr>
      <w:r w:rsidRPr="00B60ED5">
        <w:rPr>
          <w:color w:val="000000"/>
        </w:rPr>
        <w:t>Írjon reflexiót a hét megfigyelési és gyakorlati tapasztalatairól</w:t>
      </w:r>
      <w:r w:rsidR="00C91ECA" w:rsidRPr="00B60ED5">
        <w:rPr>
          <w:color w:val="000000"/>
        </w:rPr>
        <w:t>!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D92DAB" w:rsidRPr="006C6ACB" w14:paraId="2FE880EA" w14:textId="77777777" w:rsidTr="002441E9">
        <w:tc>
          <w:tcPr>
            <w:tcW w:w="9067" w:type="dxa"/>
            <w:shd w:val="clear" w:color="auto" w:fill="auto"/>
          </w:tcPr>
          <w:p w14:paraId="382F1B14" w14:textId="03F6AFC6" w:rsidR="004120D4" w:rsidRPr="00B60ED5" w:rsidRDefault="00214DA8" w:rsidP="00B60ED5">
            <w:pPr>
              <w:pStyle w:val="NormlWeb"/>
              <w:spacing w:before="240" w:beforeAutospacing="0" w:after="240" w:afterAutospacing="0"/>
              <w:jc w:val="center"/>
            </w:pPr>
            <w:r w:rsidRPr="00B60ED5">
              <w:rPr>
                <w:b/>
                <w:bCs/>
                <w:color w:val="000000"/>
              </w:rPr>
              <w:t>3.2</w:t>
            </w:r>
            <w:r w:rsidR="004120D4" w:rsidRPr="00B60ED5">
              <w:rPr>
                <w:b/>
                <w:bCs/>
                <w:color w:val="000000"/>
              </w:rPr>
              <w:t xml:space="preserve"> A csoportos gyakorlat programja, feladatai</w:t>
            </w:r>
          </w:p>
          <w:p w14:paraId="022EA26A" w14:textId="08B68D7E" w:rsidR="004120D4" w:rsidRPr="00B60ED5" w:rsidRDefault="004120D4" w:rsidP="00B60ED5">
            <w:pPr>
              <w:pStyle w:val="NormlWeb"/>
              <w:spacing w:before="240" w:beforeAutospacing="0" w:after="240" w:afterAutospacing="0"/>
              <w:jc w:val="both"/>
              <w:rPr>
                <w:b/>
                <w:color w:val="000000"/>
              </w:rPr>
            </w:pPr>
            <w:r w:rsidRPr="00B60ED5">
              <w:rPr>
                <w:b/>
                <w:color w:val="000000"/>
              </w:rPr>
              <w:t>Végezzen megfigyeléseket az alábbi szempontok szerint</w:t>
            </w:r>
            <w:r w:rsidR="00C91ECA" w:rsidRPr="00B60ED5">
              <w:rPr>
                <w:b/>
                <w:color w:val="000000"/>
              </w:rPr>
              <w:t>,</w:t>
            </w:r>
            <w:r w:rsidRPr="00B60ED5">
              <w:rPr>
                <w:b/>
                <w:color w:val="000000"/>
              </w:rPr>
              <w:t xml:space="preserve"> és kéthasábos hospitálási napló (megfigyelés - megjegyzés) formában ismertesse azokat:</w:t>
            </w:r>
          </w:p>
          <w:p w14:paraId="52196F4F" w14:textId="77777777" w:rsidR="004120D4" w:rsidRPr="00B60ED5" w:rsidRDefault="004120D4" w:rsidP="00165006">
            <w:pPr>
              <w:pStyle w:val="NormlWeb"/>
              <w:numPr>
                <w:ilvl w:val="0"/>
                <w:numId w:val="35"/>
              </w:numPr>
              <w:spacing w:before="120" w:beforeAutospacing="0" w:after="0" w:afterAutospacing="0"/>
              <w:ind w:left="317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 csoportban kialakult szokás- és szabályrendszer (pl. egyéni bánásmód, konfliktuskezelés, értékelés, segítségadás…);</w:t>
            </w:r>
          </w:p>
          <w:p w14:paraId="31494371" w14:textId="23BDC05D" w:rsidR="004120D4" w:rsidRPr="00B60ED5" w:rsidRDefault="004120D4" w:rsidP="00165006">
            <w:pPr>
              <w:pStyle w:val="NormlWeb"/>
              <w:numPr>
                <w:ilvl w:val="0"/>
                <w:numId w:val="35"/>
              </w:numPr>
              <w:spacing w:before="120" w:beforeAutospacing="0" w:after="0" w:afterAutospacing="0"/>
              <w:ind w:left="317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 napirend megvalósulása a csoportban;  </w:t>
            </w:r>
          </w:p>
          <w:p w14:paraId="2C04E3B9" w14:textId="4189723F" w:rsidR="004120D4" w:rsidRPr="00B60ED5" w:rsidRDefault="004120D4" w:rsidP="00165006">
            <w:pPr>
              <w:pStyle w:val="NormlWeb"/>
              <w:numPr>
                <w:ilvl w:val="0"/>
                <w:numId w:val="35"/>
              </w:numPr>
              <w:spacing w:before="120" w:beforeAutospacing="0" w:after="0" w:afterAutospacing="0"/>
              <w:ind w:left="317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 csoportszobában található játékterek (rajzzal is illusztrálható) és játékeszközök;</w:t>
            </w:r>
          </w:p>
          <w:p w14:paraId="52A0F1FE" w14:textId="7B402C75" w:rsidR="004120D4" w:rsidRPr="00B60ED5" w:rsidRDefault="004120D4" w:rsidP="00165006">
            <w:pPr>
              <w:pStyle w:val="NormlWeb"/>
              <w:numPr>
                <w:ilvl w:val="0"/>
                <w:numId w:val="35"/>
              </w:numPr>
              <w:spacing w:before="120" w:beforeAutospacing="0" w:after="0" w:afterAutospacing="0"/>
              <w:ind w:left="317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 csoportban tapasztalt szabad- és kezdeményezett játékok és osztályozásuk a tanult játéktípusok alapján;</w:t>
            </w:r>
          </w:p>
          <w:p w14:paraId="0370898D" w14:textId="67F68F32" w:rsidR="004120D4" w:rsidRPr="00B60ED5" w:rsidRDefault="004120D4" w:rsidP="00165006">
            <w:pPr>
              <w:pStyle w:val="NormlWeb"/>
              <w:numPr>
                <w:ilvl w:val="0"/>
                <w:numId w:val="35"/>
              </w:numPr>
              <w:spacing w:before="120" w:beforeAutospacing="0" w:after="0" w:afterAutospacing="0"/>
              <w:ind w:left="317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 csoportos gyakorlat során látott játékos udvari tevékenységek;</w:t>
            </w:r>
          </w:p>
          <w:p w14:paraId="0F598565" w14:textId="78E05364" w:rsidR="004120D4" w:rsidRPr="00B60ED5" w:rsidRDefault="004120D4" w:rsidP="00165006">
            <w:pPr>
              <w:pStyle w:val="NormlWeb"/>
              <w:numPr>
                <w:ilvl w:val="0"/>
                <w:numId w:val="35"/>
              </w:numPr>
              <w:spacing w:before="120" w:beforeAutospacing="0" w:after="0" w:afterAutospacing="0"/>
              <w:ind w:left="317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Gondozás és munka jellegű tevékenységek a csoportban és az udvaron;</w:t>
            </w:r>
          </w:p>
          <w:p w14:paraId="785F3CBE" w14:textId="48F07CB1" w:rsidR="004120D4" w:rsidRPr="00B60ED5" w:rsidRDefault="004120D4" w:rsidP="00165006">
            <w:pPr>
              <w:pStyle w:val="NormlWeb"/>
              <w:numPr>
                <w:ilvl w:val="0"/>
                <w:numId w:val="35"/>
              </w:numPr>
              <w:spacing w:before="120" w:beforeAutospacing="0" w:after="0" w:afterAutospacing="0"/>
              <w:ind w:left="317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Példák az óvodapedagógus és a dajka / pedagógiai asszisztens közötti együttműködésre a gondozási és nevelési tevékenységek során;</w:t>
            </w:r>
          </w:p>
          <w:p w14:paraId="78AA490B" w14:textId="4929FE9F" w:rsidR="004120D4" w:rsidRPr="00B60ED5" w:rsidRDefault="004120D4" w:rsidP="00165006">
            <w:pPr>
              <w:pStyle w:val="NormlWeb"/>
              <w:numPr>
                <w:ilvl w:val="0"/>
                <w:numId w:val="35"/>
              </w:numPr>
              <w:spacing w:before="120" w:beforeAutospacing="0" w:after="0" w:afterAutospacing="0"/>
              <w:ind w:left="317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 gyermekek között megvalósuló interakció, kapcsolatuk alakulása;   </w:t>
            </w:r>
          </w:p>
          <w:p w14:paraId="37C12D4C" w14:textId="6B1A06DB" w:rsidR="004120D4" w:rsidRPr="00B60ED5" w:rsidRDefault="004120D4" w:rsidP="00165006">
            <w:pPr>
              <w:pStyle w:val="NormlWeb"/>
              <w:numPr>
                <w:ilvl w:val="0"/>
                <w:numId w:val="35"/>
              </w:numPr>
              <w:spacing w:before="120" w:beforeAutospacing="0" w:after="0" w:afterAutospacing="0"/>
              <w:ind w:left="317" w:hanging="357"/>
              <w:jc w:val="both"/>
              <w:rPr>
                <w:color w:val="000000"/>
              </w:rPr>
            </w:pPr>
            <w:r w:rsidRPr="00B60ED5">
              <w:rPr>
                <w:color w:val="000000"/>
              </w:rPr>
              <w:t>A  gyermekközpontú szemléletmód megnyilvánulásai a csoportban;</w:t>
            </w:r>
          </w:p>
          <w:p w14:paraId="25900C28" w14:textId="69CB8BED" w:rsidR="004120D4" w:rsidRPr="00B60ED5" w:rsidRDefault="004120D4" w:rsidP="00165006">
            <w:pPr>
              <w:pStyle w:val="NormlWeb"/>
              <w:spacing w:before="120" w:beforeAutospacing="0" w:after="0" w:afterAutospacing="0"/>
              <w:jc w:val="both"/>
              <w:rPr>
                <w:b/>
                <w:color w:val="000000"/>
              </w:rPr>
            </w:pPr>
            <w:r w:rsidRPr="00B60ED5">
              <w:rPr>
                <w:b/>
                <w:color w:val="000000"/>
              </w:rPr>
              <w:t>Írjon reflektív összegzést a csoportos gyakorlaton tapasztaltakról</w:t>
            </w:r>
            <w:r w:rsidR="00C91ECA" w:rsidRPr="00B60ED5">
              <w:rPr>
                <w:b/>
                <w:color w:val="000000"/>
              </w:rPr>
              <w:t>!</w:t>
            </w:r>
          </w:p>
          <w:p w14:paraId="70262E32" w14:textId="77777777" w:rsidR="00214DA8" w:rsidRPr="00B60ED5" w:rsidRDefault="00214DA8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03ADA" w14:textId="03C71606" w:rsidR="00691F14" w:rsidRPr="00B60ED5" w:rsidRDefault="004120D4" w:rsidP="00B60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691F14"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Pedagógiai napló felépítése</w:t>
            </w:r>
          </w:p>
          <w:p w14:paraId="7D6E705E" w14:textId="273DF2F8" w:rsidR="00691F14" w:rsidRPr="00B60ED5" w:rsidRDefault="00691F14" w:rsidP="00B60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Egyéni gyakorlat:</w:t>
            </w:r>
          </w:p>
          <w:p w14:paraId="356C7B35" w14:textId="77777777" w:rsidR="00BF1128" w:rsidRPr="00B60ED5" w:rsidRDefault="00BF1128" w:rsidP="00B6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Fedlap:</w:t>
            </w:r>
          </w:p>
          <w:p w14:paraId="1DBF803D" w14:textId="77777777" w:rsidR="00BF1128" w:rsidRPr="00B60ED5" w:rsidRDefault="00BF112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EKKE logó</w:t>
            </w:r>
          </w:p>
          <w:p w14:paraId="56A771C9" w14:textId="1AC87560" w:rsidR="00BF1128" w:rsidRPr="00B60ED5" w:rsidRDefault="00BF112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A dokumentum neve: Pedagógiai </w:t>
            </w:r>
            <w:r w:rsidR="003D62AD" w:rsidRPr="00B60ED5">
              <w:rPr>
                <w:rFonts w:ascii="Times New Roman" w:hAnsi="Times New Roman" w:cs="Times New Roman"/>
                <w:sz w:val="24"/>
                <w:szCs w:val="24"/>
              </w:rPr>
              <w:t>napló</w:t>
            </w:r>
          </w:p>
          <w:p w14:paraId="70C50CC0" w14:textId="77777777" w:rsidR="00BF1128" w:rsidRPr="00B60ED5" w:rsidRDefault="00BF112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hallgató neve, neptun kód, évfolyam (jobb alsó)</w:t>
            </w:r>
          </w:p>
          <w:p w14:paraId="52870EB2" w14:textId="77777777" w:rsidR="00BF1128" w:rsidRPr="00B60ED5" w:rsidRDefault="00BF112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mentorpedagógus neve (bal alsó)</w:t>
            </w:r>
          </w:p>
          <w:p w14:paraId="1CE9BD70" w14:textId="77777777" w:rsidR="00BF1128" w:rsidRPr="00B60ED5" w:rsidRDefault="00BF1128" w:rsidP="00B6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óvoda adatai:</w:t>
            </w:r>
          </w:p>
          <w:p w14:paraId="4E154408" w14:textId="77777777" w:rsidR="00BF1128" w:rsidRPr="00B60ED5" w:rsidRDefault="00BF112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név, OM azonosító</w:t>
            </w:r>
          </w:p>
          <w:p w14:paraId="0E9EEB77" w14:textId="783108E2" w:rsidR="00BF1128" w:rsidRPr="00B60ED5" w:rsidRDefault="00BF112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csoport neve</w:t>
            </w:r>
          </w:p>
          <w:p w14:paraId="0C2EC329" w14:textId="77777777" w:rsidR="004140B6" w:rsidRPr="00B60ED5" w:rsidRDefault="004140B6" w:rsidP="00B60ED5">
            <w:pPr>
              <w:ind w:left="10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E07D3" w14:textId="5E69D4F6" w:rsidR="00691F14" w:rsidRPr="00B60ED5" w:rsidRDefault="00691F14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A5B2D" w:rsidRPr="00B60ED5">
              <w:rPr>
                <w:rFonts w:ascii="Times New Roman" w:hAnsi="Times New Roman" w:cs="Times New Roman"/>
                <w:sz w:val="24"/>
                <w:szCs w:val="24"/>
              </w:rPr>
              <w:t>z egyéni gyakorlat feladatainak megfelelő írásbeli dokumentáció elkészítése</w:t>
            </w:r>
          </w:p>
          <w:p w14:paraId="21BF2489" w14:textId="67EA9BCA" w:rsidR="00691F14" w:rsidRPr="00B60ED5" w:rsidRDefault="00691F14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Önreflexió</w:t>
            </w:r>
            <w:r w:rsidR="00770EBE"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az egyéni gyak</w:t>
            </w:r>
            <w:r w:rsidR="0063180E" w:rsidRPr="00B60ED5">
              <w:rPr>
                <w:rFonts w:ascii="Times New Roman" w:hAnsi="Times New Roman" w:cs="Times New Roman"/>
                <w:sz w:val="24"/>
                <w:szCs w:val="24"/>
              </w:rPr>
              <w:t>orlat teljesítése alapján</w:t>
            </w:r>
            <w:r w:rsidR="00B60ED5"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(javasolt segédlet: 5.1 és 5.2 szempontsor)</w:t>
            </w:r>
          </w:p>
          <w:p w14:paraId="3CE9716A" w14:textId="77777777" w:rsidR="00691F14" w:rsidRPr="00B60ED5" w:rsidRDefault="00691F14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mentorpedagógus összegző reflexiója a hallgató munkájáról</w:t>
            </w:r>
          </w:p>
          <w:p w14:paraId="62B0BA96" w14:textId="1CBE1E2A" w:rsidR="00691F14" w:rsidRPr="00B60ED5" w:rsidRDefault="004471D8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A37082" w:rsidRPr="00B60ED5">
              <w:rPr>
                <w:rFonts w:ascii="Times New Roman" w:hAnsi="Times New Roman" w:cs="Times New Roman"/>
                <w:sz w:val="24"/>
                <w:szCs w:val="24"/>
              </w:rPr>
              <w:t>elenléti összesítése</w:t>
            </w:r>
          </w:p>
          <w:p w14:paraId="64CF3A06" w14:textId="1AD680CF" w:rsidR="00770EBE" w:rsidRPr="00B60ED5" w:rsidRDefault="00B71966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Értékelési összesítő</w:t>
            </w:r>
          </w:p>
          <w:p w14:paraId="546BD52E" w14:textId="77777777" w:rsidR="004140B6" w:rsidRPr="00B60ED5" w:rsidRDefault="004140B6" w:rsidP="00B6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napló készítésének formai követelményei:</w:t>
            </w:r>
          </w:p>
          <w:p w14:paraId="47DE28FE" w14:textId="77777777" w:rsidR="004140B6" w:rsidRPr="00B60ED5" w:rsidRDefault="004140B6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Times New Roman betűtípus, 12-es betűméret, szimpla (1,0) sorköz, sorkizárt elrendezés. </w:t>
            </w:r>
          </w:p>
          <w:p w14:paraId="56A64058" w14:textId="5B52FD22" w:rsidR="004140B6" w:rsidRPr="00B60ED5" w:rsidRDefault="004140B6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Külső forrás felhasználása esetén a szövegben arra hivatkozni kell, pl. (ÓNOAP, 2012). </w:t>
            </w:r>
          </w:p>
          <w:p w14:paraId="051D7251" w14:textId="06C586C8" w:rsidR="00C7597B" w:rsidRPr="00B60ED5" w:rsidRDefault="00C7597B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Fotóillusztráció mellékelhető (pl. elkészített munkák, játékok).</w:t>
            </w:r>
          </w:p>
          <w:p w14:paraId="6F15FB16" w14:textId="17C5444C" w:rsidR="004471D8" w:rsidRDefault="00691F14" w:rsidP="00B6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Leadási határidő: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a gyakorlat befejezésétől számított 2. hét </w:t>
            </w:r>
            <w:r w:rsidR="003D62AD" w:rsidRPr="00B60ED5">
              <w:rPr>
                <w:rFonts w:ascii="Times New Roman" w:hAnsi="Times New Roman" w:cs="Times New Roman"/>
                <w:sz w:val="24"/>
                <w:szCs w:val="24"/>
              </w:rPr>
              <w:t>és/vagy a gyakorlatvezető oktató által megadott időpontig a mentor óvodapedagóg</w:t>
            </w:r>
            <w:r w:rsidR="00BB091A"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us részére, illetve a kurzus </w:t>
            </w:r>
            <w:r w:rsidR="00165006">
              <w:rPr>
                <w:rFonts w:ascii="Times New Roman" w:hAnsi="Times New Roman" w:cs="Times New Roman"/>
                <w:sz w:val="24"/>
                <w:szCs w:val="24"/>
              </w:rPr>
              <w:t>Pegazus</w:t>
            </w:r>
            <w:r w:rsidR="003D62AD"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felületére.</w:t>
            </w:r>
          </w:p>
          <w:p w14:paraId="73ECBE5F" w14:textId="77777777" w:rsidR="002441E9" w:rsidRPr="002441E9" w:rsidRDefault="002441E9" w:rsidP="00B6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0DC4A" w14:textId="36235D37" w:rsidR="00691F14" w:rsidRPr="00B60ED5" w:rsidRDefault="00691F14" w:rsidP="00B60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Csoportos gyakorlat:</w:t>
            </w:r>
          </w:p>
          <w:p w14:paraId="589023AC" w14:textId="77777777" w:rsidR="004471D8" w:rsidRPr="00B60ED5" w:rsidRDefault="004471D8" w:rsidP="00B6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Fedlap:</w:t>
            </w:r>
          </w:p>
          <w:p w14:paraId="2CB55214" w14:textId="77777777" w:rsidR="004471D8" w:rsidRPr="00B60ED5" w:rsidRDefault="004471D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EKKE logó</w:t>
            </w:r>
          </w:p>
          <w:p w14:paraId="431AA5E1" w14:textId="5C6DA05E" w:rsidR="004471D8" w:rsidRPr="00B60ED5" w:rsidRDefault="004471D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dokumentum neve: Pedagógiai csoportos gyakorlati napló 2. félév</w:t>
            </w:r>
          </w:p>
          <w:p w14:paraId="705A6FB1" w14:textId="77777777" w:rsidR="004471D8" w:rsidRPr="00B60ED5" w:rsidRDefault="004471D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hallgató neve, neptun kód, évfolyam (jobb alsó)</w:t>
            </w:r>
          </w:p>
          <w:p w14:paraId="587BDA07" w14:textId="77777777" w:rsidR="004471D8" w:rsidRPr="00B60ED5" w:rsidRDefault="004471D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mentorpedagógus neve (bal alsó)</w:t>
            </w:r>
          </w:p>
          <w:p w14:paraId="3BCDDDC9" w14:textId="77777777" w:rsidR="004471D8" w:rsidRPr="00B60ED5" w:rsidRDefault="004471D8" w:rsidP="00B6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Az óvoda adatai:</w:t>
            </w:r>
          </w:p>
          <w:p w14:paraId="63C2307A" w14:textId="77777777" w:rsidR="004471D8" w:rsidRPr="00B60ED5" w:rsidRDefault="004471D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név, OM azonosító</w:t>
            </w:r>
          </w:p>
          <w:p w14:paraId="05BBE086" w14:textId="3D335EDD" w:rsidR="004471D8" w:rsidRPr="00B60ED5" w:rsidRDefault="004471D8" w:rsidP="00B60ED5">
            <w:pPr>
              <w:pStyle w:val="Listaszerbekezds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csoport neve</w:t>
            </w:r>
          </w:p>
          <w:p w14:paraId="76CB1B20" w14:textId="77777777" w:rsidR="00C7597B" w:rsidRPr="00B60ED5" w:rsidRDefault="00C7597B" w:rsidP="00B60ED5">
            <w:pPr>
              <w:pStyle w:val="Listaszerbekezds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B1459" w14:textId="6F895A53" w:rsidR="00F43E94" w:rsidRPr="00B60ED5" w:rsidRDefault="00F43E94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csoportos gyakorlat szempontjainak megfelelő írásbeli dokumentáció elkészítése</w:t>
            </w:r>
          </w:p>
          <w:p w14:paraId="2332BC37" w14:textId="77777777" w:rsidR="00F43E94" w:rsidRPr="00B60ED5" w:rsidRDefault="00F43E94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mentorpedagógus összegző reflexiója a hallgató munkájáról</w:t>
            </w:r>
          </w:p>
          <w:p w14:paraId="6C6B56C8" w14:textId="0A89B2E8" w:rsidR="00F43E94" w:rsidRPr="00B60ED5" w:rsidRDefault="004B1164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 összesítő</w:t>
            </w:r>
          </w:p>
          <w:p w14:paraId="6CED1776" w14:textId="62FDE13E" w:rsidR="00F43E94" w:rsidRPr="00B60ED5" w:rsidRDefault="004B1164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Értékelési összesítő</w:t>
            </w:r>
          </w:p>
          <w:p w14:paraId="07377AB7" w14:textId="77777777" w:rsidR="007759C1" w:rsidRPr="00B60ED5" w:rsidRDefault="007759C1" w:rsidP="00B6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A napló készítésének formai követelményei:</w:t>
            </w:r>
          </w:p>
          <w:p w14:paraId="766B85F6" w14:textId="77777777" w:rsidR="007759C1" w:rsidRPr="00B60ED5" w:rsidRDefault="007759C1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Times New Roman betűtípus, 12-es betűméret, szimpla (1,0) sorköz, sorkizárt elrendezés. </w:t>
            </w:r>
          </w:p>
          <w:p w14:paraId="15FF1326" w14:textId="77777777" w:rsidR="007759C1" w:rsidRPr="00B60ED5" w:rsidRDefault="007759C1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Külső forrás felhasználása esetén a szövegben arra hivatkozni kell, pl. (ÓNOAP, 2012). </w:t>
            </w:r>
          </w:p>
          <w:p w14:paraId="31A83F2F" w14:textId="7BA994AA" w:rsidR="00D92DAB" w:rsidRPr="00B60ED5" w:rsidRDefault="007759C1" w:rsidP="00B60ED5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>Fotóillusztráció mellékelhető (pl. elkészített munkák, játékok).</w:t>
            </w:r>
          </w:p>
          <w:p w14:paraId="120CF422" w14:textId="6DF1B213" w:rsidR="007759C1" w:rsidRPr="00B60ED5" w:rsidRDefault="007759C1" w:rsidP="00B6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sz w:val="24"/>
                <w:szCs w:val="24"/>
              </w:rPr>
              <w:t>Leadási határidő: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a gyakorlat befejezésétől számított 2. hét és/vagy a gyakorlatvezető oktató által megadott időpontig a mentor óvodapedagóg</w:t>
            </w:r>
            <w:r w:rsidR="00BB091A"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us részére, illetve a kurzus </w:t>
            </w:r>
            <w:r w:rsidR="00165006">
              <w:rPr>
                <w:rFonts w:ascii="Times New Roman" w:hAnsi="Times New Roman" w:cs="Times New Roman"/>
                <w:sz w:val="24"/>
                <w:szCs w:val="24"/>
              </w:rPr>
              <w:t>Pegazus</w:t>
            </w:r>
            <w:r w:rsidRPr="00B60ED5">
              <w:rPr>
                <w:rFonts w:ascii="Times New Roman" w:hAnsi="Times New Roman" w:cs="Times New Roman"/>
                <w:sz w:val="24"/>
                <w:szCs w:val="24"/>
              </w:rPr>
              <w:t xml:space="preserve"> felületére.</w:t>
            </w:r>
          </w:p>
          <w:p w14:paraId="1E8CBEC6" w14:textId="77777777" w:rsidR="00D92DAB" w:rsidRPr="00B60ED5" w:rsidRDefault="00D92DAB" w:rsidP="00B60ED5">
            <w:pPr>
              <w:autoSpaceDN w:val="0"/>
              <w:spacing w:after="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48DF5" w14:textId="0E0D8D85" w:rsidR="00A67ADC" w:rsidRPr="00B60ED5" w:rsidRDefault="00A67ADC" w:rsidP="00B60ED5">
            <w:pPr>
              <w:pStyle w:val="Listaszerbekezds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Szempontsorok az önreflexió elkészítéséhez</w:t>
            </w:r>
          </w:p>
          <w:p w14:paraId="29C1E226" w14:textId="77777777" w:rsidR="00A67ADC" w:rsidRPr="00B60ED5" w:rsidRDefault="00A67ADC" w:rsidP="00B60ED5">
            <w:pPr>
              <w:pStyle w:val="Listaszerbekezds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CA054DC" w14:textId="0C603BA2" w:rsidR="00590D32" w:rsidRPr="00B60ED5" w:rsidRDefault="00A67ADC" w:rsidP="00B60ED5">
            <w:pPr>
              <w:pStyle w:val="Listaszerbekezds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5.1 </w:t>
            </w:r>
            <w:r w:rsidR="00590D32" w:rsidRPr="00B60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Szempontsor a tevékenységek reflexiójának elkészítéséhez</w:t>
            </w:r>
            <w:r w:rsidR="00590D32" w:rsidRPr="00B60ED5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  <w:p w14:paraId="2DE4748F" w14:textId="77777777" w:rsidR="00590D32" w:rsidRPr="00B60ED5" w:rsidRDefault="00590D32" w:rsidP="00B60ED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85683" w14:textId="77777777" w:rsidR="00590D32" w:rsidRPr="00B60ED5" w:rsidRDefault="00590D32" w:rsidP="00B60ED5">
            <w:p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Előkészület reflexiói</w:t>
            </w:r>
          </w:p>
          <w:p w14:paraId="47FB9AC8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kitűzött cél megfogalmazása.</w:t>
            </w:r>
          </w:p>
          <w:p w14:paraId="1A6DD788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Tervezéskor a tevékenységek, módszerek, munkaformák, eszközök, motiváció kiválasztásának indoklása.</w:t>
            </w:r>
          </w:p>
          <w:p w14:paraId="02F22CF7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 tudatos differenciálás tervezés szintű megjelenése. </w:t>
            </w:r>
          </w:p>
          <w:p w14:paraId="1FB3A7D2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Az előzmények (élmény, technikai, tudás, közvetlen tevékenységek) megjelenítése. </w:t>
            </w:r>
          </w:p>
          <w:p w14:paraId="28F69A1C" w14:textId="6C4984FA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gyermekcsoport összetételének, az egyéni sajátosságoknak figyelembevétele, integrációs lehetőségek kihasználása.</w:t>
            </w:r>
          </w:p>
          <w:p w14:paraId="71C7D78F" w14:textId="77777777" w:rsidR="00D91A47" w:rsidRPr="00B60ED5" w:rsidRDefault="00D91A47" w:rsidP="00B60ED5">
            <w:pPr>
              <w:spacing w:before="100" w:after="0" w:line="240" w:lineRule="auto"/>
              <w:ind w:left="720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1782FD1D" w14:textId="77777777" w:rsidR="00590D32" w:rsidRPr="00B60ED5" w:rsidRDefault="00590D32" w:rsidP="00B60ED5">
            <w:p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Végrehajtás reflexiói</w:t>
            </w:r>
          </w:p>
          <w:p w14:paraId="17350C51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tervben leírtak megvalósulása: konkrét tényekre támaszkodva, példákkal alátámasztva, lényegre törően megfogalmazva. </w:t>
            </w:r>
          </w:p>
          <w:p w14:paraId="69263D8A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szervezés és a motiváció sikeressége, ennek indoklása.</w:t>
            </w:r>
          </w:p>
          <w:p w14:paraId="7B13C739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irányított tapasztalatszerzéseket megelőző játéktevékenység alatt megjelenő tervezett, ill. spontán hangulati előkészítés, ráhangolás. </w:t>
            </w:r>
          </w:p>
          <w:p w14:paraId="40CECBB8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játékosságra való törekvés érvényesülése a tevékenységekben.</w:t>
            </w:r>
          </w:p>
          <w:p w14:paraId="586A2EFA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cselekvésbe ágyazott ismeretszerzés, a játékos felfedeztetés, a kísérletezés, a gyerekek ismereteinek gyarapítása a tanulási folyamat során. </w:t>
            </w:r>
          </w:p>
          <w:p w14:paraId="7C99248D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tanulást támogató környezet kialakítása.</w:t>
            </w:r>
          </w:p>
          <w:p w14:paraId="1A1C3F78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tevékenység során megvalósított képességfejlesztések ismertetése. </w:t>
            </w:r>
          </w:p>
          <w:p w14:paraId="48BB9704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gyermekek aktivitása.</w:t>
            </w:r>
          </w:p>
          <w:p w14:paraId="5F9D45AC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gyermeki szükségletek (pl. mozgásigény, biológiai szükséglet stb.) kielégítésének lehetőségei. </w:t>
            </w:r>
          </w:p>
          <w:p w14:paraId="2F86D3CB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Közösségformáló helyzetek kihasználása, esetleges konfliktusok feltárása konfliktuskezelés. </w:t>
            </w:r>
          </w:p>
          <w:p w14:paraId="6277D355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pedagógus ösztönző szerepe az önállóság, segítőkészség megjelenésében. </w:t>
            </w:r>
          </w:p>
          <w:p w14:paraId="29F353C0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.Kommunikációs képességfejlesztés, metakommunikációs eszközök alkalmazása. </w:t>
            </w:r>
          </w:p>
          <w:p w14:paraId="76E0A77E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választott eszközök, módszerek, munkaformák beválása a tevékenység során. </w:t>
            </w:r>
          </w:p>
          <w:p w14:paraId="23867633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differenciálás, valamint az egyéni fejlesztés megvalósulása - tehetséggondozás, hátránykompenzáció -.</w:t>
            </w:r>
          </w:p>
          <w:p w14:paraId="78714BE1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tevékenységek során alkalmazott értékelések segítő-, reális-, az egészséges énkép kialakulását támogató jellege.</w:t>
            </w:r>
          </w:p>
          <w:p w14:paraId="2D78F046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gyermekcsoport viselkedése, magatartása, oldottsága, komfortérzete, ennek okai.</w:t>
            </w:r>
          </w:p>
          <w:p w14:paraId="13A678E3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Spontán helyzetek kihasználása, váratlan helyzetek ötletes megoldása.</w:t>
            </w:r>
          </w:p>
          <w:p w14:paraId="1AA5894E" w14:textId="77777777" w:rsidR="00D91A47" w:rsidRPr="00B60ED5" w:rsidRDefault="00D91A47" w:rsidP="00B60ED5">
            <w:pPr>
              <w:spacing w:before="10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4784C91" w14:textId="77777777" w:rsidR="00590D32" w:rsidRPr="00B60ED5" w:rsidRDefault="00590D32" w:rsidP="00B60ED5">
            <w:p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Önértékelő reflexiók</w:t>
            </w:r>
          </w:p>
          <w:p w14:paraId="461E480B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tevékenység tanulságai. </w:t>
            </w:r>
          </w:p>
          <w:p w14:paraId="12BEA118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Korrekciók, lehetséges variációk, tovább fejlesztési lehetőségek. </w:t>
            </w:r>
          </w:p>
          <w:p w14:paraId="3636DA0E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óvodapedagógus munkája eredményessége. </w:t>
            </w:r>
          </w:p>
          <w:p w14:paraId="715817BC" w14:textId="77777777" w:rsidR="00590D32" w:rsidRPr="00B60ED5" w:rsidRDefault="00590D32" w:rsidP="00B60ED5">
            <w:pPr>
              <w:numPr>
                <w:ilvl w:val="0"/>
                <w:numId w:val="16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pedagógus egyéni erősségei, fejleszthető tulajdonságai és ismeretei.</w:t>
            </w:r>
          </w:p>
          <w:p w14:paraId="30A4B849" w14:textId="77777777" w:rsidR="00590D32" w:rsidRPr="00B60ED5" w:rsidRDefault="00590D32" w:rsidP="00B60ED5"/>
          <w:tbl>
            <w:tblPr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590D32" w:rsidRPr="00B60ED5" w14:paraId="01CE653C" w14:textId="77777777" w:rsidTr="00BE5EC8">
              <w:tc>
                <w:tcPr>
                  <w:tcW w:w="9067" w:type="dxa"/>
                  <w:shd w:val="clear" w:color="auto" w:fill="auto"/>
                </w:tcPr>
                <w:p w14:paraId="3A3E9206" w14:textId="288854A6" w:rsidR="00590D32" w:rsidRPr="00B60ED5" w:rsidRDefault="00A67ADC" w:rsidP="002441E9">
                  <w:pPr>
                    <w:spacing w:after="0" w:line="240" w:lineRule="auto"/>
                    <w:jc w:val="center"/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590D32" w:rsidRPr="00B60ED5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 Szempontsor az önreflexióhoz</w:t>
                  </w:r>
                </w:p>
                <w:p w14:paraId="0D74D14A" w14:textId="77777777" w:rsidR="00590D32" w:rsidRPr="00B60ED5" w:rsidRDefault="00590D32" w:rsidP="00B60ED5">
                  <w:pPr>
                    <w:pStyle w:val="Listaszerbekezds"/>
                    <w:spacing w:after="0" w:line="240" w:lineRule="auto"/>
                    <w:ind w:left="0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58DC6F1" w14:textId="77777777" w:rsidR="00590D32" w:rsidRPr="00B60ED5" w:rsidRDefault="00590D32" w:rsidP="00B60ED5">
                  <w:p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Óvodapedagógusi kompetencia:</w:t>
                  </w:r>
                </w:p>
                <w:p w14:paraId="3B15FB32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elkötelezettség a szakma iránt;</w:t>
                  </w:r>
                </w:p>
                <w:p w14:paraId="5552795D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csoport gyermekeivel kialakított kapcsolat, a kommunikáció hatékonysága;</w:t>
                  </w:r>
                </w:p>
                <w:p w14:paraId="5806DA92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megvalósult szakmai együttműködés, a </w:t>
                  </w:r>
                  <w:r w:rsidRPr="00E61A47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dolgozókkal</w:t>
                  </w: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 kialakított kapcsolat, kommunikáció;</w:t>
                  </w:r>
                </w:p>
                <w:p w14:paraId="19FC0190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figyelemmegosztás, a csoport koordinálásának sikeressége;</w:t>
                  </w:r>
                </w:p>
                <w:p w14:paraId="73D4A1B7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tervezőmunka hatékonysága;</w:t>
                  </w:r>
                </w:p>
                <w:p w14:paraId="3F4CD05B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szervezési feladatok ellátása, differenciálás, egyéni bánásmód elvének érvényesítése.</w:t>
                  </w:r>
                </w:p>
                <w:p w14:paraId="00E21C0A" w14:textId="77777777" w:rsidR="00590D32" w:rsidRPr="00B60ED5" w:rsidRDefault="00590D32" w:rsidP="00B60ED5">
                  <w:p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Játékban megvalósuló szakmai munka:</w:t>
                  </w:r>
                </w:p>
                <w:p w14:paraId="7D5A4B19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 játékba való bekapcsolódás mértéke és minősége; </w:t>
                  </w:r>
                </w:p>
                <w:p w14:paraId="0C000961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tervezett játék megvalósításának sikeressége/sikertelensége (játék használatának ideje, gyermekek száma, továbbfejlesztési lehetőségre szükség volt-e);</w:t>
                  </w:r>
                </w:p>
                <w:p w14:paraId="787480A9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játékot támogató tevékenység megjelenése;</w:t>
                  </w:r>
                </w:p>
                <w:p w14:paraId="2878DCF7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spontán ötletek megvalósítása, a megvalósítás hatékonysága;</w:t>
                  </w:r>
                </w:p>
                <w:p w14:paraId="3FC1B617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játéktér kialakításában vállalt szerep;</w:t>
                  </w:r>
                </w:p>
                <w:p w14:paraId="05735957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kezdeményezett vagy szabad játékba való bekapcsolódás megvalósulási formái;</w:t>
                  </w:r>
                </w:p>
                <w:p w14:paraId="35370EEF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nyugodt játékidő biztosítása, megvalósítása;</w:t>
                  </w:r>
                </w:p>
                <w:p w14:paraId="1C44C6BC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 módszertani hiányosság okozta nehézségek. </w:t>
                  </w:r>
                </w:p>
                <w:p w14:paraId="1588E0F5" w14:textId="77777777" w:rsidR="00590D32" w:rsidRPr="00B60ED5" w:rsidRDefault="00590D32" w:rsidP="00B60ED5">
                  <w:p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Tevékenységek megvalósításának értékelése:</w:t>
                  </w:r>
                </w:p>
                <w:p w14:paraId="3F2AD57F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témaválasztás indoklása;</w:t>
                  </w:r>
                </w:p>
                <w:p w14:paraId="694D2F58" w14:textId="29B8E6F0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r w:rsidR="00B63627"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tevékenység </w:t>
                  </w: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célja;</w:t>
                  </w:r>
                </w:p>
                <w:p w14:paraId="511E2460" w14:textId="3B5196BD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kapcsolódása egyéb tevékenységekhez;</w:t>
                  </w:r>
                </w:p>
                <w:p w14:paraId="0C6655D0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szervezéssel kapcsolatos meglátások (hely, idő, tér, eszközök);</w:t>
                  </w:r>
                </w:p>
                <w:p w14:paraId="4CF6C55C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motiváció hatékonysága;</w:t>
                  </w:r>
                </w:p>
                <w:p w14:paraId="31FE2820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kommunikáció formái és eredményessége;</w:t>
                  </w:r>
                </w:p>
                <w:p w14:paraId="7E5614F6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segítségnyújtás formái;</w:t>
                  </w:r>
                </w:p>
                <w:p w14:paraId="476F0A31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konfliktusok megjelenése, kezelése;</w:t>
                  </w:r>
                </w:p>
                <w:p w14:paraId="09E6D824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 differenciálás megvalósulása;</w:t>
                  </w:r>
                </w:p>
                <w:p w14:paraId="77FE847D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 módszerek választása és indoklása, alkalmazásának eredményessége; </w:t>
                  </w:r>
                </w:p>
                <w:p w14:paraId="6E1EA40C" w14:textId="35E6E952" w:rsidR="006538DB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az ellenőrzés módja</w:t>
                  </w:r>
                  <w:r w:rsidR="006538DB"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7A2D9E13" w14:textId="3CB7F95B" w:rsidR="00590D32" w:rsidRPr="00B60ED5" w:rsidRDefault="00B230DC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az </w:t>
                  </w:r>
                  <w:r w:rsidR="00590D32"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értékelés formája;</w:t>
                  </w:r>
                </w:p>
                <w:p w14:paraId="43164A0B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tevékenység erősségei és gyengeségei, fejlesztendő területek.</w:t>
                  </w:r>
                </w:p>
                <w:p w14:paraId="49236DAC" w14:textId="77777777" w:rsidR="00590D32" w:rsidRPr="00B60ED5" w:rsidRDefault="00590D32" w:rsidP="00B60ED5">
                  <w:p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Gondozási és munka jellegű tevékenységek:</w:t>
                  </w:r>
                </w:p>
                <w:p w14:paraId="6F334BFA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bekapcsolódás formái, eredményessége;</w:t>
                  </w:r>
                </w:p>
                <w:p w14:paraId="1DF6B6A0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tevékenységekben megvalósuló nevelés, a gyermeki önállóság támogatása;</w:t>
                  </w:r>
                </w:p>
                <w:p w14:paraId="1CC8D4E5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gyermekek motiválása, bevonása, fejlesztő értékelése;</w:t>
                  </w:r>
                </w:p>
                <w:p w14:paraId="5F9C1494" w14:textId="77777777" w:rsidR="00590D32" w:rsidRPr="00B60ED5" w:rsidRDefault="00590D32" w:rsidP="00B60ED5">
                  <w:pPr>
                    <w:pStyle w:val="Listaszerbekezds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Style w:val="markedcontent"/>
                    </w:rPr>
                  </w:pPr>
                  <w:r w:rsidRPr="00B60ED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tervező és szervező munka minősége.</w:t>
                  </w:r>
                </w:p>
              </w:tc>
            </w:tr>
          </w:tbl>
          <w:p w14:paraId="6395F4AD" w14:textId="77777777" w:rsidR="00D92DAB" w:rsidRDefault="00D92DAB" w:rsidP="00B60ED5">
            <w:pPr>
              <w:autoSpaceDN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3A7424" w14:textId="6900514D" w:rsidR="00E61A47" w:rsidRPr="00E61A47" w:rsidRDefault="00405897" w:rsidP="00E6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6. </w:t>
            </w:r>
            <w:r w:rsidR="00E61A47" w:rsidRPr="00E61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Segédlet az óvodapedagógus szakos hallgató folyamatos munkáj</w:t>
            </w:r>
            <w:r w:rsidR="0042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ának elemzéséhez</w:t>
            </w:r>
          </w:p>
          <w:p w14:paraId="5B865488" w14:textId="77777777" w:rsidR="00E61A47" w:rsidRPr="00E61A47" w:rsidRDefault="00E61A47" w:rsidP="00E6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u-HU"/>
              </w:rPr>
            </w:pPr>
          </w:p>
          <w:p w14:paraId="4B65BBE0" w14:textId="77777777" w:rsidR="00E61A47" w:rsidRPr="00E61A47" w:rsidRDefault="00E61A47" w:rsidP="00E6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61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Általános szempontok: </w:t>
            </w:r>
          </w:p>
          <w:p w14:paraId="18E54B62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kapcsolatteremtése, kapcsolattartása a gyermekekkel, a gyermekcsoporttal;</w:t>
            </w:r>
          </w:p>
          <w:p w14:paraId="2F899B43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óvodapedagógiai attitűdje (segítő, támogató, koordináló, a gyerekekkel együttmunkálkodó, szeretetteljes, empatikus, toleráns stb.);</w:t>
            </w:r>
          </w:p>
          <w:p w14:paraId="4D1616B5" w14:textId="77777777" w:rsidR="00E61A47" w:rsidRPr="00E61A47" w:rsidRDefault="00E61A47" w:rsidP="00E61A4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E61A4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az óvodai életbe történő beilleszkedése, kollegiális kapcsolata és kommunikációja az óvodapedagógusokkal és dajkákkal;</w:t>
            </w:r>
          </w:p>
          <w:p w14:paraId="6371EE86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gyermeki személyiség figyelembevétele, a csoport összetételéből adódó lehetőségeknek, a differenciálás elvének megfelelő alkalmazása (eltérő életkor, képesség);</w:t>
            </w:r>
          </w:p>
          <w:p w14:paraId="24D8838A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csoport mindennapjainak új ötletekkel való gazdagítása;</w:t>
            </w:r>
          </w:p>
          <w:p w14:paraId="213B1E73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emberi kapcsolata a mentorral, ennek hatása a tervező munkára, annak gyakorlati megvalósulására;</w:t>
            </w:r>
          </w:p>
          <w:p w14:paraId="740BE908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tervezőmunkája, pedagógiai/pszichológiai/módszertani felkészültsége, feladatainak elvégzése;</w:t>
            </w:r>
          </w:p>
          <w:p w14:paraId="07F7CE26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bekapcsolódása a gyerekek játékába, a gondozási teendők ellátásába, a fő tevékenységekbe;</w:t>
            </w:r>
          </w:p>
          <w:p w14:paraId="48AC2D32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fokozatos önállósága, megfelelő kezdeményezőkészsége;</w:t>
            </w:r>
          </w:p>
          <w:p w14:paraId="104EA325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figyelemmegosztása, szervezőkészsége, reagáló-, konfliktusmegoldó képessége;</w:t>
            </w:r>
          </w:p>
          <w:p w14:paraId="33D57CF6" w14:textId="77777777" w:rsidR="00E61A47" w:rsidRPr="00E61A47" w:rsidRDefault="00E61A47" w:rsidP="00E61A47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elemző-, értékelő képessége, realitásérzéke;</w:t>
            </w: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14:paraId="2027BDE3" w14:textId="77777777" w:rsidR="00E61A47" w:rsidRPr="00E61A47" w:rsidRDefault="00E61A47" w:rsidP="00E6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61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Gondozási feladatok, munka jellegű tevékenységek: </w:t>
            </w:r>
          </w:p>
          <w:p w14:paraId="2FAC831C" w14:textId="77777777" w:rsidR="00E61A47" w:rsidRPr="00E61A47" w:rsidRDefault="00E61A47" w:rsidP="00E61A47">
            <w:pPr>
              <w:numPr>
                <w:ilvl w:val="0"/>
                <w:numId w:val="36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támaszkodása a csoport szokásaira, a gyerekek önállóságára;</w:t>
            </w:r>
          </w:p>
          <w:p w14:paraId="082E9441" w14:textId="77777777" w:rsidR="00E61A47" w:rsidRPr="00E61A47" w:rsidRDefault="00E61A47" w:rsidP="00E61A47">
            <w:pPr>
              <w:numPr>
                <w:ilvl w:val="0"/>
                <w:numId w:val="36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feladatok, célok megvalósítása, ezek hozzájárulása a szakmai fejlődéshez (erőfeszítés mértéke, motiváció, ráfordított idő és energia / siker mértéke);</w:t>
            </w:r>
          </w:p>
          <w:p w14:paraId="7DFA353C" w14:textId="77777777" w:rsidR="00E61A47" w:rsidRPr="00E61A47" w:rsidRDefault="00E61A47" w:rsidP="00E61A47">
            <w:pPr>
              <w:numPr>
                <w:ilvl w:val="0"/>
                <w:numId w:val="36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gyermekközpontú szemlélet alkalmazása és hatása (hozzájárulás a gyermekek neveléséhez, komfortérzetük erősítéséhez, érzelmi életük gazdagításához, értelmük fejlesztéséhez);</w:t>
            </w:r>
          </w:p>
          <w:p w14:paraId="02D944C6" w14:textId="77777777" w:rsidR="00E61A47" w:rsidRPr="00E61A47" w:rsidRDefault="00E61A47" w:rsidP="00E61A47">
            <w:pPr>
              <w:numPr>
                <w:ilvl w:val="0"/>
                <w:numId w:val="36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figyelemmegosztása;</w:t>
            </w:r>
          </w:p>
          <w:p w14:paraId="64300AB6" w14:textId="77777777" w:rsidR="00E61A47" w:rsidRPr="00E61A47" w:rsidRDefault="00E61A47" w:rsidP="00E61A47">
            <w:pPr>
              <w:numPr>
                <w:ilvl w:val="0"/>
                <w:numId w:val="36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gyermekek motiválása, segítése, megnyilvánulásaik/munkálkodásaik értékelése;</w:t>
            </w:r>
          </w:p>
          <w:p w14:paraId="2217DD76" w14:textId="77777777" w:rsidR="00E61A47" w:rsidRPr="00E61A47" w:rsidRDefault="00E61A47" w:rsidP="00E61A47">
            <w:pPr>
              <w:numPr>
                <w:ilvl w:val="0"/>
                <w:numId w:val="36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gondozási tevékenységek során a differenciálás megvalósítása.</w:t>
            </w:r>
          </w:p>
          <w:p w14:paraId="0897AD38" w14:textId="77777777" w:rsidR="00E61A47" w:rsidRPr="00E61A47" w:rsidRDefault="00E61A47" w:rsidP="00E61A47">
            <w:pPr>
              <w:autoSpaceDN w:val="0"/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3DDCFD68" w14:textId="77777777" w:rsidR="00E61A47" w:rsidRPr="00E61A47" w:rsidRDefault="00E61A47" w:rsidP="00E61A4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61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Játék: </w:t>
            </w:r>
          </w:p>
          <w:p w14:paraId="61F2643B" w14:textId="77777777" w:rsidR="00E61A47" w:rsidRPr="00E61A47" w:rsidRDefault="00E61A47" w:rsidP="00E61A47">
            <w:pPr>
              <w:numPr>
                <w:ilvl w:val="0"/>
                <w:numId w:val="38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a gyermekekkel való kapcsolattartása (a gyermekek részéről igény segítségére, közelségére);</w:t>
            </w:r>
          </w:p>
          <w:p w14:paraId="2AFC2964" w14:textId="77777777" w:rsidR="00E61A47" w:rsidRPr="00E61A47" w:rsidRDefault="00E61A47" w:rsidP="00E61A47">
            <w:pPr>
              <w:numPr>
                <w:ilvl w:val="0"/>
                <w:numId w:val="38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játékba vállalt szerepe, ötletei, segítségnyújtása;</w:t>
            </w:r>
          </w:p>
          <w:p w14:paraId="26CCA1C5" w14:textId="77777777" w:rsidR="00E61A47" w:rsidRPr="00E61A47" w:rsidRDefault="00E61A47" w:rsidP="00E61A47">
            <w:pPr>
              <w:numPr>
                <w:ilvl w:val="0"/>
                <w:numId w:val="38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szabad játék kibontakozásának segítése;</w:t>
            </w:r>
          </w:p>
          <w:p w14:paraId="1366BE23" w14:textId="77777777" w:rsidR="00E61A47" w:rsidRPr="00E61A47" w:rsidRDefault="00E61A47" w:rsidP="00E61A47">
            <w:pPr>
              <w:numPr>
                <w:ilvl w:val="0"/>
                <w:numId w:val="38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konfliktuskezelési technikái, módszerei;</w:t>
            </w:r>
          </w:p>
          <w:p w14:paraId="679907B3" w14:textId="77777777" w:rsidR="00E61A47" w:rsidRPr="00E61A47" w:rsidRDefault="00E61A47" w:rsidP="00E61A47">
            <w:pPr>
              <w:numPr>
                <w:ilvl w:val="0"/>
                <w:numId w:val="38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főbb játéktémák megjelenése, továbbfejlődés-, fejlesztés példái;</w:t>
            </w:r>
          </w:p>
          <w:p w14:paraId="74C946B3" w14:textId="77777777" w:rsidR="00E61A47" w:rsidRPr="00E61A47" w:rsidRDefault="00E61A47" w:rsidP="00E61A47">
            <w:pPr>
              <w:numPr>
                <w:ilvl w:val="0"/>
                <w:numId w:val="38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megnyilvánulásai a szociális viselkedés kompetenciáinak fejlődése érdekében (elfogadás, segítségnyújtás, empátia, szervezőkészség, együttműködés);</w:t>
            </w:r>
          </w:p>
          <w:p w14:paraId="68AA37B6" w14:textId="77777777" w:rsidR="00E61A47" w:rsidRPr="00E61A47" w:rsidRDefault="00E61A47" w:rsidP="00E61A47">
            <w:pPr>
              <w:numPr>
                <w:ilvl w:val="0"/>
                <w:numId w:val="38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az élményszerű, örömteli, nyugodt játéktevékenység biztosítása;</w:t>
            </w:r>
          </w:p>
          <w:p w14:paraId="65283687" w14:textId="77777777" w:rsidR="00E61A47" w:rsidRPr="00E61A47" w:rsidRDefault="00E61A47" w:rsidP="00E61A47">
            <w:pPr>
              <w:numPr>
                <w:ilvl w:val="0"/>
                <w:numId w:val="38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játékban kialakuló spontán tanulási lehetőségek kihasználása.</w:t>
            </w:r>
          </w:p>
          <w:p w14:paraId="52C0CB15" w14:textId="77777777" w:rsidR="00E61A47" w:rsidRPr="00E61A47" w:rsidRDefault="00E61A47" w:rsidP="00E6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93BD000" w14:textId="77777777" w:rsidR="00E61A47" w:rsidRPr="00E61A47" w:rsidRDefault="00E61A47" w:rsidP="00E61A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61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Rendszeres egészségfejlesztő testmozgás:</w:t>
            </w:r>
          </w:p>
          <w:p w14:paraId="16A77502" w14:textId="77777777" w:rsidR="00E61A47" w:rsidRPr="00E61A47" w:rsidRDefault="00E61A47" w:rsidP="00E61A47">
            <w:pPr>
              <w:numPr>
                <w:ilvl w:val="0"/>
                <w:numId w:val="37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kitűzött célok megvalósulása;</w:t>
            </w:r>
          </w:p>
          <w:p w14:paraId="31407B82" w14:textId="77777777" w:rsidR="00E61A47" w:rsidRPr="00E61A47" w:rsidRDefault="00E61A47" w:rsidP="00E61A47">
            <w:pPr>
              <w:numPr>
                <w:ilvl w:val="0"/>
                <w:numId w:val="37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tervezés tudatossága, írásbeli rögzítése szaknyelv használatával, rajzírással;</w:t>
            </w:r>
          </w:p>
          <w:p w14:paraId="11CF0365" w14:textId="77777777" w:rsidR="00E61A47" w:rsidRPr="00E61A47" w:rsidRDefault="00E61A47" w:rsidP="00E61A47">
            <w:pPr>
              <w:numPr>
                <w:ilvl w:val="0"/>
                <w:numId w:val="37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játékosság alkalmazása, a gyermekek számára érthető szaknyelv használata;</w:t>
            </w:r>
          </w:p>
          <w:p w14:paraId="4DC1F303" w14:textId="77777777" w:rsidR="00E61A47" w:rsidRPr="00E61A47" w:rsidRDefault="00E61A47" w:rsidP="00E61A47">
            <w:pPr>
              <w:numPr>
                <w:ilvl w:val="0"/>
                <w:numId w:val="37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szervezőtevékenység hatékonysága;</w:t>
            </w:r>
          </w:p>
          <w:p w14:paraId="24949235" w14:textId="77777777" w:rsidR="00E61A47" w:rsidRDefault="00E61A47" w:rsidP="00E61A47">
            <w:pPr>
              <w:numPr>
                <w:ilvl w:val="0"/>
                <w:numId w:val="37"/>
              </w:num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61A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élményszerűsége a gyermekek számára.</w:t>
            </w:r>
          </w:p>
          <w:p w14:paraId="6BCD8661" w14:textId="77777777" w:rsidR="00443AEF" w:rsidRDefault="00443AEF" w:rsidP="00443AEF">
            <w:pPr>
              <w:autoSpaceDN w:val="0"/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7CA1F92F" w14:textId="14D7997E" w:rsidR="00443AEF" w:rsidRPr="00443AEF" w:rsidRDefault="00424C0F" w:rsidP="0044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u-HU"/>
              </w:rPr>
              <w:t>7.</w:t>
            </w:r>
            <w:r w:rsidR="00443A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u-HU"/>
              </w:rPr>
              <w:t>Segédlet a</w:t>
            </w:r>
            <w:r w:rsidR="004058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u-HU"/>
              </w:rPr>
              <w:t>z óvodapedagógus hallgató</w:t>
            </w:r>
            <w:r w:rsidR="00443AEF" w:rsidRPr="00443A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szakmai gyakorlat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u-HU"/>
              </w:rPr>
              <w:t>ának értékeléséhez</w:t>
            </w:r>
          </w:p>
          <w:p w14:paraId="6CE169CC" w14:textId="77777777" w:rsidR="00443AEF" w:rsidRPr="00443AEF" w:rsidRDefault="00443AEF" w:rsidP="00443AEF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hu-HU"/>
              </w:rPr>
            </w:pPr>
          </w:p>
          <w:p w14:paraId="1EA49C57" w14:textId="77777777" w:rsidR="00443AEF" w:rsidRPr="00443AEF" w:rsidRDefault="00443AEF" w:rsidP="00443AE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értékelés módja: </w:t>
            </w:r>
            <w:r w:rsidRPr="0044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gyakorlati jegy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2C0E785E" w14:textId="77777777" w:rsidR="00443AEF" w:rsidRPr="00443AEF" w:rsidRDefault="00443AEF" w:rsidP="00443AE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gyakorlati jegy megállapításához mind a szöveges tartalmakat, mind a gyakorlat során mutatott teljesítményt figyelembe kell venni. A hallgató munkájának értékelését a gyakorlatvezető oktató és a mentor óvodapedagógus együttes értékelése adja, és a gyakorlatvezető oktató rögzíti az érdemjegyet a Neptun rendszerbe.</w:t>
            </w:r>
          </w:p>
          <w:p w14:paraId="422C81EB" w14:textId="77777777" w:rsidR="00443AEF" w:rsidRPr="00443AEF" w:rsidRDefault="00443AEF" w:rsidP="00443AE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080F10F" w14:textId="3D36460E" w:rsidR="00443AEF" w:rsidRPr="00443AEF" w:rsidRDefault="00542A13" w:rsidP="00443A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7.1 Az e</w:t>
            </w:r>
            <w:r w:rsidR="00443AEF" w:rsidRPr="0044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gyéni gyakorlat értékelése</w:t>
            </w:r>
          </w:p>
          <w:p w14:paraId="2DAC9A60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értékelés (max. 100 pont) összetevői: </w:t>
            </w:r>
          </w:p>
          <w:p w14:paraId="51AB2B1E" w14:textId="77777777" w:rsidR="00443AEF" w:rsidRPr="00443AEF" w:rsidRDefault="00443AEF" w:rsidP="00443AEF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szakmai dokumentáció vezetése (pedagógiai napló, tervezetek, reflexiók) max. 40 pont; </w:t>
            </w:r>
          </w:p>
          <w:p w14:paraId="2EA1FA5D" w14:textId="77777777" w:rsidR="00443AEF" w:rsidRPr="00443AEF" w:rsidRDefault="00443AEF" w:rsidP="00443AEF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gyakorlati feladatok teljesítése (megvalósítás) max. 40 pont;</w:t>
            </w:r>
          </w:p>
          <w:p w14:paraId="170E7ACF" w14:textId="77777777" w:rsidR="00443AEF" w:rsidRPr="00443AEF" w:rsidRDefault="00443AEF" w:rsidP="00443AEF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önreflexió (napi szóbeli önértékelések) max. 20 pont;</w:t>
            </w:r>
          </w:p>
          <w:p w14:paraId="218A1372" w14:textId="77777777" w:rsidR="00443AEF" w:rsidRPr="00443AEF" w:rsidRDefault="00443AEF" w:rsidP="00443AE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918B163" w14:textId="77777777" w:rsidR="00443AEF" w:rsidRPr="00443AEF" w:rsidRDefault="00443AEF" w:rsidP="0044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gyakorlati jegy megállapítása:</w:t>
            </w:r>
          </w:p>
          <w:p w14:paraId="535A0CEA" w14:textId="77777777" w:rsidR="00443AEF" w:rsidRPr="00443AEF" w:rsidRDefault="00443AEF" w:rsidP="0044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40AE40B4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Jeles (5)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gyakorlati jegyet az kaphat, akinek a teljesítménye 90-100 pont között van:</w:t>
            </w:r>
          </w:p>
          <w:p w14:paraId="77F50F1B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gyakorlatát az előírásoknak megfelelően, kiemelkedő színvonalon teljesítette, </w:t>
            </w:r>
          </w:p>
          <w:p w14:paraId="0F517739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önismerete jó, eredményeit ismeri, törekszik az elfogulatlanságra, hibáit javítja,</w:t>
            </w:r>
          </w:p>
          <w:p w14:paraId="43577549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tudatosan törekszik a követelményekben megfogalmazott alapvető kompetenciák fejlesztésére,</w:t>
            </w:r>
          </w:p>
          <w:p w14:paraId="0D3B5879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kiváló kommunikációs kompetenciák jellemzik,</w:t>
            </w:r>
          </w:p>
          <w:p w14:paraId="38BDE376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kiváló helyzetfelismerő és -elemző képességgel rendelkezik,</w:t>
            </w:r>
          </w:p>
          <w:p w14:paraId="67CC06F9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kiváló szervező.</w:t>
            </w:r>
          </w:p>
          <w:p w14:paraId="193467E2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lastRenderedPageBreak/>
              <w:t>Jó (4)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gyakorlati jegyet az kaphat, akinek a teljesítménye 76-89 pont között van:</w:t>
            </w:r>
          </w:p>
          <w:p w14:paraId="0A821263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gyakorlatát előírás szerint hiánytalanul teljesítette,</w:t>
            </w:r>
          </w:p>
          <w:p w14:paraId="3B0805CE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kapott feladatokat eredményesen teljesítette, </w:t>
            </w:r>
          </w:p>
          <w:p w14:paraId="3DD37F43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törekszik az önismeretre, ismeri saját eredményeit és javítja hibáit,</w:t>
            </w:r>
          </w:p>
          <w:p w14:paraId="75C5F57E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tudatosan törekszik a követelményekben megfogalmazott alapvető képességek fejlesztésére,</w:t>
            </w:r>
          </w:p>
          <w:p w14:paraId="4667DFE7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 kommunikációs kompetenciák jellemzik,</w:t>
            </w:r>
          </w:p>
          <w:p w14:paraId="1A0587F2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 helyzetfelismerő és -elemző képességgel rendelkezik,</w:t>
            </w:r>
          </w:p>
          <w:p w14:paraId="613D1F63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 szervező.</w:t>
            </w:r>
          </w:p>
          <w:p w14:paraId="00E9F5F4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Közepes (3)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gyakorlati jegyet az kaphat, akinek a teljesítménye 61-75 pont között van:</w:t>
            </w:r>
          </w:p>
          <w:p w14:paraId="2A8D5514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gyakorlatát átlagosan, változó minőségben teljesítette,</w:t>
            </w:r>
          </w:p>
          <w:p w14:paraId="0B05A607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félévre előírt feladatokat hiánytalanul teljesítette, </w:t>
            </w:r>
          </w:p>
          <w:p w14:paraId="72BF1DA3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törekszik a követelményekben megfogalmazott alapvető képességek fejlesztésére,</w:t>
            </w:r>
          </w:p>
          <w:p w14:paraId="28E0FC87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önismerete csaknem teljes, hibái felismerésében támogatásra szorul, kudarcai okait segítséggel felismeri,</w:t>
            </w:r>
          </w:p>
          <w:p w14:paraId="5A447E1D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átlagos kommunikációs kompetenciák jellemzik,</w:t>
            </w:r>
          </w:p>
          <w:p w14:paraId="10A70BC9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átlagos helyzetfelismerő és -elemző képességgel rendelkezik.</w:t>
            </w:r>
          </w:p>
          <w:p w14:paraId="737BCB0C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Elégséges (2)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gyakorlati jegyet az kaphat, akinek a teljesítménye 51-60 pont között van:</w:t>
            </w:r>
          </w:p>
          <w:p w14:paraId="6F2991EE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gyakorlatát még elfogadhatóan teljesítette, s igazolt mulasztás esetén hiányzó feladatait bepótolta,</w:t>
            </w:r>
          </w:p>
          <w:p w14:paraId="28D039FE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feladatai elvégzésében folyamatos támogatásra, kontrollra szorul, önállótlan,</w:t>
            </w:r>
          </w:p>
          <w:p w14:paraId="574D99B7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önismerete hiányos, hibáit önállóan nem ismeri fel, azokat, mint kudarcai okait nem fogadja el,</w:t>
            </w:r>
          </w:p>
          <w:p w14:paraId="570EF684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éppen elfogadható helyzetfelismerő és -elemző képességgel rendelkezik.</w:t>
            </w:r>
          </w:p>
          <w:p w14:paraId="74141B83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Elégtelen (1)</w:t>
            </w:r>
            <w:r w:rsidRPr="0044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gyakorlati jegyet kap, akinek a teljesítménye 0-50 pont között van:</w:t>
            </w:r>
          </w:p>
          <w:p w14:paraId="42707091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feladatait nem hiánytalanul teljesítette, </w:t>
            </w:r>
          </w:p>
          <w:p w14:paraId="6E9B4DCE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hiányzásait, hiányosságait nem pótolta, </w:t>
            </w:r>
          </w:p>
          <w:p w14:paraId="5704BD96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munkavégzése az elégséges szintjét nem éri el.</w:t>
            </w:r>
          </w:p>
          <w:p w14:paraId="6BEA171B" w14:textId="77777777" w:rsidR="00443AEF" w:rsidRPr="00443AEF" w:rsidRDefault="00443AEF" w:rsidP="00443AEF">
            <w:pPr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E854B11" w14:textId="013188A8" w:rsidR="00443AEF" w:rsidRPr="00443AEF" w:rsidRDefault="00542A13" w:rsidP="00443A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7.2 </w:t>
            </w:r>
            <w:r w:rsidR="00443AEF" w:rsidRPr="0044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csoportos gyakorlat értékelése</w:t>
            </w:r>
          </w:p>
          <w:p w14:paraId="2A9D8027" w14:textId="77777777" w:rsidR="00443AEF" w:rsidRPr="00443AEF" w:rsidRDefault="00443AEF" w:rsidP="00443AEF">
            <w:pPr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értékelés (max. 100 pont) összetevői: </w:t>
            </w:r>
          </w:p>
          <w:p w14:paraId="774A1BC0" w14:textId="77777777" w:rsidR="00443AEF" w:rsidRPr="00443AEF" w:rsidRDefault="00443AEF" w:rsidP="00443AEF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szakmai dokumentáció vezetése (megfigyelések és elemzések, reflexiók a pedagógia naplóban) max. 70 pont;</w:t>
            </w:r>
          </w:p>
          <w:p w14:paraId="71178ECE" w14:textId="77777777" w:rsidR="00443AEF" w:rsidRPr="00443AEF" w:rsidRDefault="00443AEF" w:rsidP="00443AEF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óvodai tevékenységek és interakciók elemzése max. 30 pont;</w:t>
            </w:r>
          </w:p>
          <w:p w14:paraId="2FCE70FE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DD1995E" w14:textId="77777777" w:rsidR="00443AEF" w:rsidRPr="00443AEF" w:rsidRDefault="00443AEF" w:rsidP="0044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gyakorlati jegy megállapítása:</w:t>
            </w:r>
          </w:p>
          <w:p w14:paraId="0CF55D81" w14:textId="77777777" w:rsidR="00443AEF" w:rsidRPr="00443AEF" w:rsidRDefault="00443AEF" w:rsidP="0044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3C10D3BD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Jeles (5)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gyakorlati jegyet az kaphat, akinek a teljesítménye 90-100 pont között van:</w:t>
            </w:r>
          </w:p>
          <w:p w14:paraId="6C97C423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tanegységre előírt feladatokat az előírásoknak megfelelően magas színvonalon teljesítette,</w:t>
            </w:r>
          </w:p>
          <w:p w14:paraId="154C61B0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önállóan, igényesen vezette a szakmai dokumentációt,</w:t>
            </w:r>
          </w:p>
          <w:p w14:paraId="2E4C50DD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kiváló helyzetfelismerő és -elemző képességgel rendelkezik,</w:t>
            </w:r>
          </w:p>
          <w:p w14:paraId="40C70367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 megbeszéléseken és a kontakt órán érdeklődő, aktív, szakmódszertani elemzésére a nagyfokú tárgyilagosság jellemző,</w:t>
            </w:r>
          </w:p>
          <w:p w14:paraId="2DDA6D72" w14:textId="77777777" w:rsidR="00443AEF" w:rsidRPr="00443AEF" w:rsidRDefault="00443AEF" w:rsidP="00443AEF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kommunikációs képességeit folyamatosan fejleszti.</w:t>
            </w:r>
          </w:p>
          <w:p w14:paraId="2FA57EE3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Jó (4)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gyakorlati jegyet az kaphat, akinek a teljesítménye 76-89 pont között van:</w:t>
            </w:r>
          </w:p>
          <w:p w14:paraId="7B01A773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tanegységre előírt feladatokat az előírás szerint jó színvonalon, hiánytalanul teljesítette,</w:t>
            </w:r>
          </w:p>
          <w:p w14:paraId="0981D094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önállóan vezette a szakmai dokumentációt, </w:t>
            </w:r>
          </w:p>
          <w:p w14:paraId="542B8386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 helyzetfelismerő és -elemző képességgel rendelkezik,</w:t>
            </w:r>
          </w:p>
          <w:p w14:paraId="246189A4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megbeszéléseken és a kontakt órán aktív, szakmódszertani elemzésére elfogulatlanság jellemző,</w:t>
            </w:r>
          </w:p>
          <w:p w14:paraId="4CEA29E0" w14:textId="77777777" w:rsidR="00443AEF" w:rsidRPr="00443AEF" w:rsidRDefault="00443AEF" w:rsidP="00443AEF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tudatosan törekszik a követelményekben megfogalmazott alapvető képességek fejlesztésére.</w:t>
            </w:r>
          </w:p>
          <w:p w14:paraId="4E555349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Közepes (3)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gyakorlati jegyet az kaphat, akinek a teljesítménye 61-75 pont között van:</w:t>
            </w:r>
          </w:p>
          <w:p w14:paraId="3A68FA5A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tanegységre előírt feladatait átlagosan, változó minőségben teljesítette,</w:t>
            </w:r>
          </w:p>
          <w:p w14:paraId="68591893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vezette a szakmai dokumentációt,</w:t>
            </w:r>
          </w:p>
          <w:p w14:paraId="3D109CFD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átlagos helyzetfelismerő és -elemző képességgel rendelkezik</w:t>
            </w:r>
          </w:p>
          <w:p w14:paraId="41636ABB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megbeszéléseken és a kontakt órán részt vett, szakmódszertani elemzésében segítséget igényel,</w:t>
            </w:r>
          </w:p>
          <w:p w14:paraId="1E025317" w14:textId="77777777" w:rsidR="00443AEF" w:rsidRPr="00443AEF" w:rsidRDefault="00443AEF" w:rsidP="00443AEF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kommunikációs képességei fejlesztésre szorulnak.</w:t>
            </w:r>
          </w:p>
          <w:p w14:paraId="5A3A53F3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Elégséges (2)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gyakorlati jegyet az kaphat, akinek a teljesítménye 51-60 pont között van:</w:t>
            </w:r>
          </w:p>
          <w:p w14:paraId="0AB36CC5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tanegységre előírt feladatait elfogadhatóan teljesítette, </w:t>
            </w:r>
          </w:p>
          <w:p w14:paraId="20606CBA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igazolt mulasztás esetén hiányzó feladatait bepótolta,</w:t>
            </w:r>
          </w:p>
          <w:p w14:paraId="2E37E706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szakmai dokumentációját hiányosan vezette,</w:t>
            </w:r>
          </w:p>
          <w:p w14:paraId="31A6A7A6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éppen elfogadható helyzetfelismerő és -elemző képességgel rendelkezik,</w:t>
            </w:r>
          </w:p>
          <w:p w14:paraId="617A564E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megbeszéléseken és a kontakt órán részt vett, szakmódszertani elemzése sok segítséget igényel,</w:t>
            </w:r>
          </w:p>
          <w:p w14:paraId="2D4DE7B9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kommunikációs képességei fejlesztésre szorulnak.</w:t>
            </w:r>
          </w:p>
          <w:p w14:paraId="20BF6193" w14:textId="77777777" w:rsidR="00443AEF" w:rsidRPr="00443AEF" w:rsidRDefault="00443AEF" w:rsidP="00443A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Elégtelen (1)</w:t>
            </w:r>
            <w:r w:rsidRPr="0044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gyakorlati jegyet kap, akinek a teljesítménye 0-50 pont között van:</w:t>
            </w:r>
          </w:p>
          <w:p w14:paraId="690F152C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tanegységre előírt feladatait nem hiánytalanul teljesítette, </w:t>
            </w:r>
          </w:p>
          <w:p w14:paraId="02AC31D9" w14:textId="77777777" w:rsidR="00443AEF" w:rsidRPr="00443AEF" w:rsidRDefault="00443AEF" w:rsidP="00443AEF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hiányzásait, hiányosságait nem pótolta, </w:t>
            </w:r>
          </w:p>
          <w:p w14:paraId="46A93378" w14:textId="3115088F" w:rsidR="00443AEF" w:rsidRPr="00E61A47" w:rsidRDefault="00443AEF" w:rsidP="000B4674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3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munkavégzése az elégséges szintjét nem éri el.</w:t>
            </w:r>
          </w:p>
          <w:p w14:paraId="7626DD38" w14:textId="77777777" w:rsidR="00E61A47" w:rsidRPr="00B60ED5" w:rsidRDefault="00E61A47" w:rsidP="00B60ED5">
            <w:pPr>
              <w:autoSpaceDN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4EA7C9" w14:textId="07C19812" w:rsidR="00AA0E23" w:rsidRPr="00B60ED5" w:rsidRDefault="00542A13" w:rsidP="00B60ED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67ADC" w:rsidRPr="00B60ED5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A0E23" w:rsidRPr="00B60ED5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Mellékletek</w:t>
            </w:r>
            <w:r w:rsidR="0016500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5006">
              <w:rPr>
                <w:rFonts w:ascii="Times New Roman" w:hAnsi="Times New Roman" w:cs="Times New Roman"/>
                <w:b/>
                <w:sz w:val="24"/>
                <w:szCs w:val="24"/>
              </w:rPr>
              <w:t>(letölthetők az EKKE TÓKI honlapjáról)</w:t>
            </w:r>
          </w:p>
          <w:p w14:paraId="4B9775BB" w14:textId="511D5231" w:rsidR="00AA0E23" w:rsidRPr="008A5CCB" w:rsidRDefault="00A37082" w:rsidP="00B60ED5">
            <w:pPr>
              <w:pStyle w:val="Listaszerbekezds"/>
              <w:numPr>
                <w:ilvl w:val="0"/>
                <w:numId w:val="33"/>
              </w:numPr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Értékelési összesítő (</w:t>
            </w:r>
            <w:r w:rsidR="00205E48"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csoportos</w:t>
            </w:r>
            <w:r w:rsidR="00FA5CE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 w:rsidR="00205E48"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E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egyéni</w:t>
            </w: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  <w:r w:rsidR="00AA0E23"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97FA19" w14:textId="6CE70EE5" w:rsidR="00205E48" w:rsidRPr="00B60ED5" w:rsidRDefault="00205E48" w:rsidP="00205E48">
            <w:pPr>
              <w:pStyle w:val="Listaszerbekezds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Jelenléti összesítő (csoportos</w:t>
            </w:r>
            <w:r w:rsidR="00FA5CE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E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egyéni</w:t>
            </w: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E19639B" w14:textId="77777777" w:rsidR="008A5CCB" w:rsidRPr="00B60ED5" w:rsidRDefault="008A5CCB" w:rsidP="008A5CCB">
            <w:pPr>
              <w:pStyle w:val="Listaszerbekezds"/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8C5F6D" w14:textId="57416049" w:rsidR="00AA0E23" w:rsidRDefault="00542A13" w:rsidP="00B60ED5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A0E23" w:rsidRPr="00B60ED5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. Segédletek</w:t>
            </w:r>
          </w:p>
          <w:p w14:paraId="01DED1C8" w14:textId="6774218D" w:rsidR="00A37082" w:rsidRPr="00B60ED5" w:rsidRDefault="003442D2" w:rsidP="004B1164">
            <w:pPr>
              <w:pStyle w:val="Listaszerbekezds"/>
              <w:numPr>
                <w:ilvl w:val="0"/>
                <w:numId w:val="30"/>
              </w:num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Minta</w:t>
            </w:r>
            <w:r w:rsidR="00A37082"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 fejlődési terv elkészítéséhez; </w:t>
            </w:r>
          </w:p>
          <w:p w14:paraId="105A2BD2" w14:textId="077D55D2" w:rsidR="00AA0E23" w:rsidRPr="00B60ED5" w:rsidRDefault="003442D2" w:rsidP="004B1164">
            <w:pPr>
              <w:pStyle w:val="Listaszerbekezds"/>
              <w:numPr>
                <w:ilvl w:val="0"/>
                <w:numId w:val="30"/>
              </w:numPr>
              <w:ind w:hanging="42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Minta</w:t>
            </w:r>
            <w:r w:rsidR="00A37082"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 gondozási terv elkészítéséhez; </w:t>
            </w:r>
          </w:p>
          <w:p w14:paraId="230EFF90" w14:textId="425721D5" w:rsidR="000B4674" w:rsidRPr="002441E9" w:rsidRDefault="003442D2" w:rsidP="004B1164">
            <w:pPr>
              <w:pStyle w:val="Listaszerbekezds"/>
              <w:numPr>
                <w:ilvl w:val="0"/>
                <w:numId w:val="30"/>
              </w:num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Minta</w:t>
            </w:r>
            <w:r w:rsidR="00A37082" w:rsidRPr="00B60E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 játéktevékenység tervezéséhez.</w:t>
            </w:r>
          </w:p>
          <w:p w14:paraId="116F065D" w14:textId="77777777" w:rsidR="000B4674" w:rsidRPr="00A37082" w:rsidRDefault="000B4674" w:rsidP="00B6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88810" w14:textId="77777777" w:rsidR="00D92DAB" w:rsidRPr="006C6ACB" w:rsidRDefault="00D92DAB" w:rsidP="00B60ED5">
            <w:pPr>
              <w:autoSpaceDN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A80E86" w14:textId="77777777" w:rsidR="000B4674" w:rsidRPr="000B4674" w:rsidRDefault="000B4674" w:rsidP="000B46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hu-HU"/>
        </w:rPr>
      </w:pPr>
      <w:r w:rsidRPr="000B4674">
        <w:rPr>
          <w:rFonts w:ascii="Times New Roman" w:eastAsia="Calibri" w:hAnsi="Times New Roman" w:cs="Times New Roman"/>
          <w:b/>
          <w:noProof/>
          <w:color w:val="000000"/>
          <w:sz w:val="32"/>
          <w:szCs w:val="32"/>
          <w:lang w:eastAsia="hu-HU"/>
        </w:rPr>
        <w:lastRenderedPageBreak/>
        <w:drawing>
          <wp:inline distT="0" distB="0" distL="0" distR="0" wp14:anchorId="10811849" wp14:editId="438D7146">
            <wp:extent cx="2105025" cy="107632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02" b="23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1F741" w14:textId="77777777" w:rsidR="000B4674" w:rsidRPr="000B4674" w:rsidRDefault="000B4674" w:rsidP="000B46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0B46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hu-HU"/>
        </w:rPr>
        <w:t>ÉRTÉKELÉSI ÖSSZESÍTŐ</w:t>
      </w:r>
    </w:p>
    <w:p w14:paraId="4E8C13A7" w14:textId="12F8F50F" w:rsidR="000B4674" w:rsidRPr="008A5CCB" w:rsidRDefault="000B4674" w:rsidP="008A5C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</w:pPr>
      <w:r w:rsidRPr="008A5CC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 xml:space="preserve">Óvodai tevékenységek </w:t>
      </w:r>
      <w:r w:rsidR="006D54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 xml:space="preserve">önálló </w:t>
      </w:r>
      <w:r w:rsidRPr="008A5CC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irányítása és interakciók elemzése 1.</w:t>
      </w:r>
    </w:p>
    <w:p w14:paraId="6EDAC64E" w14:textId="77777777" w:rsidR="000B4674" w:rsidRPr="000B4674" w:rsidRDefault="000B4674" w:rsidP="000B46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0B4674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  <w:bookmarkStart w:id="2" w:name="11"/>
      <w:bookmarkEnd w:id="2"/>
      <w:r w:rsidRPr="000B4674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(csoportos gyakorlat) </w:t>
      </w:r>
    </w:p>
    <w:p w14:paraId="59F699F7" w14:textId="77777777" w:rsidR="000B4674" w:rsidRPr="000B4674" w:rsidRDefault="000B4674" w:rsidP="000B46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B46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2</w:t>
      </w:r>
      <w:r w:rsidRPr="000B467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  <w:t>. félév</w:t>
      </w:r>
    </w:p>
    <w:p w14:paraId="647D8DD7" w14:textId="35C27093" w:rsidR="000B4674" w:rsidRDefault="000B4674" w:rsidP="000B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46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Tanév: ……………………</w:t>
      </w:r>
      <w:r w:rsidRPr="000B46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B46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Tagozat: </w:t>
      </w:r>
      <w:r w:rsidR="008A5C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nappali</w:t>
      </w:r>
    </w:p>
    <w:p w14:paraId="0E9C11C6" w14:textId="77777777" w:rsidR="008A5CCB" w:rsidRPr="000B4674" w:rsidRDefault="008A5CCB" w:rsidP="000B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FB76DA3" w14:textId="77777777" w:rsidR="000B4674" w:rsidRPr="000B4674" w:rsidRDefault="000B4674" w:rsidP="000B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AF5DBB4" w14:textId="77777777" w:rsidR="000B4674" w:rsidRPr="000B4674" w:rsidRDefault="000B4674" w:rsidP="000B467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B467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  <w:t xml:space="preserve">Intézmény neve, címe: ………………………………………………………………………… </w:t>
      </w:r>
    </w:p>
    <w:p w14:paraId="44FA9242" w14:textId="77777777" w:rsidR="000B4674" w:rsidRPr="000B4674" w:rsidRDefault="000B4674" w:rsidP="000B467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B467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  <w:t>Csoport neve: …………………………………………………………………………….…….</w:t>
      </w:r>
    </w:p>
    <w:p w14:paraId="6845601C" w14:textId="146288A9" w:rsidR="000B4674" w:rsidRPr="008A5CCB" w:rsidRDefault="000B4674" w:rsidP="008A5CC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B46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Mentor óvodapedagógus</w:t>
      </w:r>
      <w:r w:rsidRPr="000B4674" w:rsidDel="005776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0B467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  <w:t xml:space="preserve">neve:  …………………………………………….……..……….… </w:t>
      </w:r>
    </w:p>
    <w:p w14:paraId="488510BA" w14:textId="77777777" w:rsidR="000B4674" w:rsidRPr="000B4674" w:rsidRDefault="000B4674" w:rsidP="000B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100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2465"/>
        <w:gridCol w:w="1871"/>
        <w:gridCol w:w="1701"/>
        <w:gridCol w:w="1843"/>
        <w:gridCol w:w="1389"/>
      </w:tblGrid>
      <w:tr w:rsidR="000B4674" w:rsidRPr="000B4674" w14:paraId="31187DC8" w14:textId="77777777" w:rsidTr="001776E2">
        <w:trPr>
          <w:cantSplit/>
          <w:trHeight w:val="113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3DF8165" w14:textId="77777777" w:rsidR="000B4674" w:rsidRPr="000B4674" w:rsidRDefault="000B4674" w:rsidP="000B46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3C0A8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B304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Szakmai </w:t>
            </w:r>
          </w:p>
          <w:p w14:paraId="498A6CF4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dokumentáció </w:t>
            </w:r>
          </w:p>
          <w:p w14:paraId="5E82B7F0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vezetése</w:t>
            </w:r>
          </w:p>
          <w:p w14:paraId="57D75039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6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(max. 70 pont)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72F8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Óvodai tevékenységek és interakciók elemzése</w:t>
            </w:r>
            <w:r w:rsidRPr="000B46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(max. 30 pont)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933F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</w:t>
            </w:r>
          </w:p>
          <w:p w14:paraId="773DBB2A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6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(max. 100 pont)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22DF3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Gyakorlati </w:t>
            </w:r>
          </w:p>
          <w:p w14:paraId="03E98824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érdemjegy</w:t>
            </w:r>
          </w:p>
        </w:tc>
      </w:tr>
      <w:tr w:rsidR="000B4674" w:rsidRPr="000B4674" w14:paraId="1C5A8CE7" w14:textId="77777777" w:rsidTr="001776E2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3E0C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046A" w14:textId="77777777" w:rsidR="000B4674" w:rsidRPr="000B4674" w:rsidRDefault="000B4674" w:rsidP="000B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16E0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F43FA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F94ED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3067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B4674" w:rsidRPr="000B4674" w14:paraId="3996252E" w14:textId="77777777" w:rsidTr="001776E2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3735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DC6D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F1D9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1122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73691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4432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B4674" w:rsidRPr="000B4674" w14:paraId="7D4CD88A" w14:textId="77777777" w:rsidTr="001776E2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2895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AB1ED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83BF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32E7F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9E92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181C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B4674" w:rsidRPr="000B4674" w14:paraId="1346AD7A" w14:textId="77777777" w:rsidTr="001776E2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C1555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B0046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3F37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40D41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D3C39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C26BB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B4674" w:rsidRPr="000B4674" w14:paraId="2B1DD4F5" w14:textId="77777777" w:rsidTr="001776E2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D71F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83C5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0FA8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79DE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331AF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DFF7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B4674" w:rsidRPr="000B4674" w14:paraId="5432F44D" w14:textId="77777777" w:rsidTr="001776E2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86C2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8C74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1F05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FDB2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91AC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3E90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B4674" w:rsidRPr="000B4674" w14:paraId="64159773" w14:textId="77777777" w:rsidTr="001776E2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0D95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4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DE46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818C4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0247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26ED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105D" w14:textId="77777777" w:rsidR="000B4674" w:rsidRPr="000B4674" w:rsidRDefault="000B4674" w:rsidP="000B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2B60048D" w14:textId="77777777" w:rsidR="000B4674" w:rsidRPr="000B4674" w:rsidRDefault="000B4674" w:rsidP="000B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9B4CAC" w14:textId="77777777" w:rsidR="000B4674" w:rsidRPr="000B4674" w:rsidRDefault="000B4674" w:rsidP="000B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D925D8" w14:textId="77777777" w:rsidR="000B4674" w:rsidRPr="000B4674" w:rsidRDefault="000B4674" w:rsidP="000B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8DB49F" w14:textId="77777777" w:rsidR="000B4674" w:rsidRPr="000B4674" w:rsidRDefault="000B4674" w:rsidP="000B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674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........................................................</w:t>
      </w:r>
      <w:r w:rsidRPr="000B467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B467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B467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B467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B467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B467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B467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B467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B467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95719D8" w14:textId="77777777" w:rsidR="000B4674" w:rsidRPr="000B4674" w:rsidRDefault="000B4674" w:rsidP="000B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874464" w14:textId="77777777" w:rsidR="000B4674" w:rsidRPr="000B4674" w:rsidRDefault="000B4674" w:rsidP="000B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5790C3" w14:textId="77777777" w:rsidR="000B4674" w:rsidRPr="000B4674" w:rsidRDefault="000B4674" w:rsidP="000B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674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</w:t>
      </w:r>
    </w:p>
    <w:p w14:paraId="1F5959EA" w14:textId="77777777" w:rsidR="000B4674" w:rsidRPr="000B4674" w:rsidRDefault="000B4674" w:rsidP="000B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B46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mentor óvodapedagógus</w:t>
      </w:r>
    </w:p>
    <w:p w14:paraId="41DB2E04" w14:textId="77777777" w:rsidR="000B4674" w:rsidRPr="000B4674" w:rsidRDefault="000B4674" w:rsidP="000B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38AD05" w14:textId="77777777" w:rsidR="00F10A70" w:rsidRPr="00F10A70" w:rsidRDefault="00F10A70" w:rsidP="00F1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F10A70"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  <w:drawing>
          <wp:inline distT="0" distB="0" distL="0" distR="0" wp14:anchorId="414FB74C" wp14:editId="2A37A438">
            <wp:extent cx="2114550" cy="21145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4567" w14:textId="77777777" w:rsidR="00F10A70" w:rsidRPr="00F10A70" w:rsidRDefault="00F10A70" w:rsidP="00F1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F10A7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ÉRTÉKELÉSI ÖSSZESÍTŐ</w:t>
      </w:r>
    </w:p>
    <w:p w14:paraId="033D36D2" w14:textId="77777777" w:rsidR="00F10A70" w:rsidRPr="00F10A70" w:rsidRDefault="00F10A70" w:rsidP="00F1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E6CC4D1" w14:textId="77777777" w:rsidR="00F10A70" w:rsidRPr="008A5CCB" w:rsidRDefault="00F10A70" w:rsidP="00F10A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A5CC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Óvodai tevékenységek önálló irányítása és interakciók elemzése 1.</w:t>
      </w:r>
    </w:p>
    <w:p w14:paraId="0DC77E6B" w14:textId="77777777" w:rsidR="00F10A70" w:rsidRPr="00F10A70" w:rsidRDefault="00F10A70" w:rsidP="00F10A70">
      <w:pPr>
        <w:widowControl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0A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(egyéni gyakorlat)</w:t>
      </w:r>
    </w:p>
    <w:p w14:paraId="394975FC" w14:textId="77777777" w:rsidR="00F10A70" w:rsidRPr="00F10A70" w:rsidRDefault="00F10A70" w:rsidP="00F10A70">
      <w:pPr>
        <w:widowControl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0A7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2. félév</w:t>
      </w:r>
    </w:p>
    <w:p w14:paraId="52401758" w14:textId="77777777" w:rsidR="00F10A70" w:rsidRPr="00F10A70" w:rsidRDefault="00F10A70" w:rsidP="00F1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CC59CA" w14:textId="27409D36" w:rsidR="00F10A70" w:rsidRPr="00F10A70" w:rsidRDefault="00F10A70" w:rsidP="00F1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10A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Tanév: ……………………</w:t>
      </w:r>
      <w:r w:rsidRPr="00F10A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10A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10A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Tagozat: </w:t>
      </w:r>
      <w:r w:rsidR="008A5C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nappali</w:t>
      </w:r>
    </w:p>
    <w:p w14:paraId="5D9D9DE1" w14:textId="77777777" w:rsidR="00F10A70" w:rsidRPr="00F10A70" w:rsidRDefault="00F10A70" w:rsidP="00F10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2BEB88D" w14:textId="77777777" w:rsidR="00F10A70" w:rsidRPr="00F10A70" w:rsidRDefault="00F10A70" w:rsidP="00F10A7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F10A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  <w:t>Intézmény neve, címe: …………………………………………………………………………</w:t>
      </w:r>
    </w:p>
    <w:p w14:paraId="69BABDB4" w14:textId="77777777" w:rsidR="00F10A70" w:rsidRPr="00F10A70" w:rsidRDefault="00F10A70" w:rsidP="00F10A7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F10A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  <w:t>Csoport neve: …………………………………………………………………………………..</w:t>
      </w:r>
    </w:p>
    <w:p w14:paraId="3C0CA358" w14:textId="77777777" w:rsidR="00F10A70" w:rsidRDefault="00F10A70" w:rsidP="00F10A7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F10A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Mentor óvodapedagógus</w:t>
      </w:r>
      <w:r w:rsidRPr="00F10A70" w:rsidDel="005776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F10A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  <w:t>neve:  ……………………………….……..……….………………</w:t>
      </w:r>
    </w:p>
    <w:p w14:paraId="19A03991" w14:textId="77777777" w:rsidR="008A5CCB" w:rsidRPr="00F10A70" w:rsidRDefault="008A5CCB" w:rsidP="00F10A7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BE3489A" w14:textId="77777777" w:rsidR="00F10A70" w:rsidRPr="00F10A70" w:rsidRDefault="00F10A70" w:rsidP="00F10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104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2561"/>
        <w:gridCol w:w="1701"/>
        <w:gridCol w:w="1361"/>
        <w:gridCol w:w="1474"/>
        <w:gridCol w:w="1474"/>
        <w:gridCol w:w="1475"/>
      </w:tblGrid>
      <w:tr w:rsidR="00F10A70" w:rsidRPr="00F10A70" w14:paraId="3480CD52" w14:textId="77777777" w:rsidTr="001776E2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65096B" w14:textId="77777777" w:rsidR="00F10A70" w:rsidRPr="00F10A70" w:rsidRDefault="00F10A70" w:rsidP="00F10A7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1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4707" w14:textId="77777777" w:rsidR="00F10A70" w:rsidRPr="00F10A70" w:rsidRDefault="00F10A70" w:rsidP="00F1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1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CCBB" w14:textId="77777777" w:rsidR="00F10A70" w:rsidRPr="00F10A70" w:rsidRDefault="00F10A70" w:rsidP="00F1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1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Szakmai</w:t>
            </w:r>
          </w:p>
          <w:p w14:paraId="1EA6FF12" w14:textId="77777777" w:rsidR="00F10A70" w:rsidRPr="00F10A70" w:rsidRDefault="00F10A70" w:rsidP="00F1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1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dokumentáció</w:t>
            </w:r>
          </w:p>
          <w:p w14:paraId="079426EA" w14:textId="77777777" w:rsidR="00F10A70" w:rsidRPr="00F10A70" w:rsidRDefault="00F10A70" w:rsidP="00F1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1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vezetése</w:t>
            </w:r>
          </w:p>
          <w:p w14:paraId="59A59C86" w14:textId="77777777" w:rsidR="00F10A70" w:rsidRPr="00F10A70" w:rsidRDefault="00F10A70" w:rsidP="00F1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0A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(max. 40 pont)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9F64" w14:textId="77777777" w:rsidR="00F10A70" w:rsidRPr="00F10A70" w:rsidRDefault="00F10A70" w:rsidP="00F1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1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Gyakorlati feladatok teljesítése</w:t>
            </w:r>
          </w:p>
          <w:p w14:paraId="65598995" w14:textId="77777777" w:rsidR="00F10A70" w:rsidRPr="00F10A70" w:rsidRDefault="00F10A70" w:rsidP="00F1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0A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(max. 40 pont)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F332" w14:textId="77777777" w:rsidR="00F10A70" w:rsidRPr="00F10A70" w:rsidRDefault="00F10A70" w:rsidP="00F1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1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Önreflexió</w:t>
            </w:r>
          </w:p>
          <w:p w14:paraId="14218561" w14:textId="77777777" w:rsidR="00F10A70" w:rsidRPr="00F10A70" w:rsidRDefault="00F10A70" w:rsidP="00F1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0A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(max. 20 pont)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A743" w14:textId="77777777" w:rsidR="00F10A70" w:rsidRPr="00F10A70" w:rsidRDefault="00F10A70" w:rsidP="00F1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1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</w:t>
            </w:r>
          </w:p>
          <w:p w14:paraId="4B4BAB0D" w14:textId="77777777" w:rsidR="00F10A70" w:rsidRPr="00F10A70" w:rsidRDefault="00F10A70" w:rsidP="00F1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0A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(max. 100 pont)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F946" w14:textId="77777777" w:rsidR="00F10A70" w:rsidRPr="00F10A70" w:rsidRDefault="00F10A70" w:rsidP="00F1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1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Gyakorlati érdemjegy</w:t>
            </w:r>
          </w:p>
        </w:tc>
      </w:tr>
      <w:tr w:rsidR="00F10A70" w:rsidRPr="00F10A70" w14:paraId="60B8B3BA" w14:textId="77777777" w:rsidTr="001776E2">
        <w:trPr>
          <w:trHeight w:val="454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82ED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1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AA84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83C9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9D58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2550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60EE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4F65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F10A70" w:rsidRPr="00F10A70" w14:paraId="68E62DA2" w14:textId="77777777" w:rsidTr="001776E2">
        <w:trPr>
          <w:trHeight w:val="454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BED6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1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F088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749C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7164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F8AC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CB52E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F5F42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F10A70" w:rsidRPr="00F10A70" w14:paraId="284D13A0" w14:textId="77777777" w:rsidTr="001776E2">
        <w:trPr>
          <w:trHeight w:val="454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84B4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1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D9F6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93C6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F1DD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8A72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051E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113C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F10A70" w:rsidRPr="00F10A70" w14:paraId="24A2BE81" w14:textId="77777777" w:rsidTr="001776E2">
        <w:trPr>
          <w:trHeight w:val="454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69906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1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941FD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5356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EE92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3932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0B0F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F465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F10A70" w:rsidRPr="00F10A70" w14:paraId="4189AB5D" w14:textId="77777777" w:rsidTr="001776E2">
        <w:trPr>
          <w:trHeight w:val="454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1F6D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1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953CA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5941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E987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D4DC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B64B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21D4" w14:textId="77777777" w:rsidR="00F10A70" w:rsidRPr="00F10A70" w:rsidRDefault="00F10A70" w:rsidP="00F1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597FF775" w14:textId="77777777" w:rsidR="00F10A70" w:rsidRPr="00F10A70" w:rsidRDefault="00F10A70" w:rsidP="00F1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453A31" w14:textId="77777777" w:rsidR="00F10A70" w:rsidRPr="00F10A70" w:rsidRDefault="00F10A70" w:rsidP="00F1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D638DB" w14:textId="77777777" w:rsidR="00F10A70" w:rsidRPr="00F10A70" w:rsidRDefault="00F10A70" w:rsidP="00F1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4FCEDF" w14:textId="77777777" w:rsidR="00F10A70" w:rsidRPr="00F10A70" w:rsidRDefault="00F10A70" w:rsidP="00F1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0A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...................................................                       </w:t>
      </w:r>
    </w:p>
    <w:p w14:paraId="637F5E74" w14:textId="2324B3B0" w:rsidR="00F10A70" w:rsidRPr="00F10A70" w:rsidRDefault="00F10A70" w:rsidP="00F1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0A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</w:p>
    <w:p w14:paraId="2857614F" w14:textId="77777777" w:rsidR="00F10A70" w:rsidRPr="00F10A70" w:rsidRDefault="00F10A70" w:rsidP="00F1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3CCD05" w14:textId="77777777" w:rsidR="00F10A70" w:rsidRPr="00F10A70" w:rsidRDefault="00F10A70" w:rsidP="00F10A7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0A7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</w:t>
      </w:r>
    </w:p>
    <w:p w14:paraId="269210EF" w14:textId="77777777" w:rsidR="00F10A70" w:rsidRPr="00F10A70" w:rsidRDefault="00F10A70" w:rsidP="00F1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0A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        mentor óvodapedagógus</w:t>
      </w:r>
    </w:p>
    <w:p w14:paraId="4CA06BAD" w14:textId="77777777" w:rsidR="00F10A70" w:rsidRPr="00F10A70" w:rsidRDefault="00F10A70" w:rsidP="00F1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0A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ab/>
      </w:r>
    </w:p>
    <w:p w14:paraId="625ACA23" w14:textId="77777777" w:rsidR="003748D7" w:rsidRPr="003748D7" w:rsidRDefault="003748D7" w:rsidP="0037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3748D7"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  <w:drawing>
          <wp:inline distT="0" distB="0" distL="0" distR="0" wp14:anchorId="1CD8F5E3" wp14:editId="4A5DB51E">
            <wp:extent cx="2114550" cy="1501140"/>
            <wp:effectExtent l="0" t="0" r="0" b="381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98737" w14:textId="77777777" w:rsidR="003748D7" w:rsidRPr="003748D7" w:rsidRDefault="003748D7" w:rsidP="0037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748D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JELENLÉTI ÖSSZESÍTŐ</w:t>
      </w:r>
    </w:p>
    <w:p w14:paraId="18953568" w14:textId="77777777" w:rsidR="003748D7" w:rsidRPr="003748D7" w:rsidRDefault="003748D7" w:rsidP="0037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F2E83E4" w14:textId="77777777" w:rsidR="003748D7" w:rsidRPr="008A5CCB" w:rsidRDefault="003748D7" w:rsidP="003748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8A5CCB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Óvodai tevékenységek önálló irányítása és interakciók elemzése 1.</w:t>
      </w:r>
    </w:p>
    <w:p w14:paraId="268682A5" w14:textId="77777777" w:rsidR="003748D7" w:rsidRPr="003748D7" w:rsidRDefault="003748D7" w:rsidP="0037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(csoportos gyakorlat) </w:t>
      </w:r>
    </w:p>
    <w:p w14:paraId="114EABFE" w14:textId="77777777" w:rsidR="003748D7" w:rsidRPr="003748D7" w:rsidRDefault="003748D7" w:rsidP="0037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48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félév</w:t>
      </w:r>
    </w:p>
    <w:p w14:paraId="1228DDA8" w14:textId="77777777" w:rsidR="003748D7" w:rsidRPr="003748D7" w:rsidRDefault="003748D7" w:rsidP="0037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CC3A37" w14:textId="77777777" w:rsidR="003748D7" w:rsidRPr="003748D7" w:rsidRDefault="003748D7" w:rsidP="0037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48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Tanév: ..................</w:t>
      </w:r>
      <w:r w:rsidRPr="003748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Tagozat: nappali</w:t>
      </w:r>
    </w:p>
    <w:p w14:paraId="69E2350E" w14:textId="77777777" w:rsidR="003748D7" w:rsidRPr="003748D7" w:rsidRDefault="003748D7" w:rsidP="0037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61A5B90" w14:textId="77777777" w:rsidR="003748D7" w:rsidRPr="003748D7" w:rsidRDefault="003748D7" w:rsidP="0037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D688820" w14:textId="77777777" w:rsidR="004C15AC" w:rsidRPr="00F10A70" w:rsidRDefault="004C15AC" w:rsidP="004C15A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F10A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  <w:t>Intézmény neve, címe: …………………………………………………………………………</w:t>
      </w:r>
    </w:p>
    <w:p w14:paraId="3E3B1F72" w14:textId="77777777" w:rsidR="004C15AC" w:rsidRPr="00F10A70" w:rsidRDefault="004C15AC" w:rsidP="004C15A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F10A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  <w:t>Csoport neve: …………………………………………………………………………………..</w:t>
      </w:r>
    </w:p>
    <w:p w14:paraId="7D3240DC" w14:textId="7479A7A9" w:rsidR="004C15AC" w:rsidRPr="00F10A70" w:rsidRDefault="004C15AC" w:rsidP="004C15A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F10A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Mentor óvodapedagógus</w:t>
      </w:r>
      <w:r w:rsidRPr="00F10A70" w:rsidDel="005776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F10A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  <w:t>neve:  ……………………………….……..……….……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Pr="00F10A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  <w:t>…………</w:t>
      </w:r>
    </w:p>
    <w:p w14:paraId="3F6BC2AC" w14:textId="0BEF4012" w:rsidR="003748D7" w:rsidRPr="003748D7" w:rsidRDefault="004C15AC" w:rsidP="0037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tbl>
      <w:tblPr>
        <w:tblW w:w="521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466"/>
        <w:gridCol w:w="1028"/>
        <w:gridCol w:w="1050"/>
        <w:gridCol w:w="1048"/>
        <w:gridCol w:w="1050"/>
        <w:gridCol w:w="1050"/>
        <w:gridCol w:w="1050"/>
        <w:gridCol w:w="1046"/>
      </w:tblGrid>
      <w:tr w:rsidR="003748D7" w:rsidRPr="003748D7" w14:paraId="4BC5132D" w14:textId="77777777" w:rsidTr="001776E2">
        <w:trPr>
          <w:trHeight w:val="562"/>
          <w:jc w:val="center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vAlign w:val="center"/>
          </w:tcPr>
          <w:p w14:paraId="24181AB3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48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ALKALMAK</w:t>
            </w:r>
          </w:p>
        </w:tc>
      </w:tr>
      <w:tr w:rsidR="003748D7" w:rsidRPr="003748D7" w14:paraId="6DED5AD8" w14:textId="77777777" w:rsidTr="001776E2">
        <w:trPr>
          <w:trHeight w:val="562"/>
          <w:jc w:val="center"/>
        </w:trPr>
        <w:tc>
          <w:tcPr>
            <w:tcW w:w="347" w:type="pct"/>
            <w:tcBorders>
              <w:bottom w:val="single" w:sz="4" w:space="0" w:color="000000"/>
            </w:tcBorders>
            <w:vAlign w:val="center"/>
          </w:tcPr>
          <w:p w14:paraId="627D907E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48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sor-szám</w:t>
            </w:r>
          </w:p>
        </w:tc>
        <w:tc>
          <w:tcPr>
            <w:tcW w:w="776" w:type="pct"/>
            <w:tcBorders>
              <w:bottom w:val="single" w:sz="4" w:space="0" w:color="000000"/>
            </w:tcBorders>
            <w:vAlign w:val="center"/>
          </w:tcPr>
          <w:p w14:paraId="061D283D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48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544" w:type="pct"/>
          </w:tcPr>
          <w:p w14:paraId="279D664E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48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1. </w:t>
            </w:r>
          </w:p>
        </w:tc>
        <w:tc>
          <w:tcPr>
            <w:tcW w:w="556" w:type="pct"/>
          </w:tcPr>
          <w:p w14:paraId="5C6A9660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48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2. </w:t>
            </w:r>
          </w:p>
        </w:tc>
        <w:tc>
          <w:tcPr>
            <w:tcW w:w="555" w:type="pct"/>
          </w:tcPr>
          <w:p w14:paraId="0017CB21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48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3. </w:t>
            </w:r>
          </w:p>
          <w:p w14:paraId="2BD853D5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2514D79E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48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4. </w:t>
            </w:r>
          </w:p>
        </w:tc>
        <w:tc>
          <w:tcPr>
            <w:tcW w:w="556" w:type="pct"/>
          </w:tcPr>
          <w:p w14:paraId="2BA08338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48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5. </w:t>
            </w:r>
          </w:p>
        </w:tc>
        <w:tc>
          <w:tcPr>
            <w:tcW w:w="556" w:type="pct"/>
          </w:tcPr>
          <w:p w14:paraId="47D6C55F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48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554" w:type="pct"/>
          </w:tcPr>
          <w:p w14:paraId="155EB909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48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7.</w:t>
            </w:r>
          </w:p>
        </w:tc>
      </w:tr>
      <w:tr w:rsidR="003748D7" w:rsidRPr="003748D7" w14:paraId="2C939CC5" w14:textId="77777777" w:rsidTr="001776E2">
        <w:trPr>
          <w:jc w:val="center"/>
        </w:trPr>
        <w:tc>
          <w:tcPr>
            <w:tcW w:w="347" w:type="pct"/>
          </w:tcPr>
          <w:p w14:paraId="45C302BC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48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776" w:type="pct"/>
          </w:tcPr>
          <w:p w14:paraId="654CC049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4" w:type="pct"/>
          </w:tcPr>
          <w:p w14:paraId="4C799021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6E9B1322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5" w:type="pct"/>
          </w:tcPr>
          <w:p w14:paraId="4E39F4B0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206CEF2A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0E1FCEF7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75538FC0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4" w:type="pct"/>
          </w:tcPr>
          <w:p w14:paraId="21BEB788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3748D7" w:rsidRPr="003748D7" w14:paraId="733B241B" w14:textId="77777777" w:rsidTr="001776E2">
        <w:trPr>
          <w:jc w:val="center"/>
        </w:trPr>
        <w:tc>
          <w:tcPr>
            <w:tcW w:w="347" w:type="pct"/>
          </w:tcPr>
          <w:p w14:paraId="35F20C88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48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776" w:type="pct"/>
          </w:tcPr>
          <w:p w14:paraId="21D78484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4" w:type="pct"/>
          </w:tcPr>
          <w:p w14:paraId="64037DE3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750167AC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5" w:type="pct"/>
          </w:tcPr>
          <w:p w14:paraId="51F31523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757ED008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1CFFA776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16C82AB8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4" w:type="pct"/>
          </w:tcPr>
          <w:p w14:paraId="181B87F3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3748D7" w:rsidRPr="003748D7" w14:paraId="7629D5A9" w14:textId="77777777" w:rsidTr="001776E2">
        <w:trPr>
          <w:jc w:val="center"/>
        </w:trPr>
        <w:tc>
          <w:tcPr>
            <w:tcW w:w="347" w:type="pct"/>
          </w:tcPr>
          <w:p w14:paraId="3EE50DCE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48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776" w:type="pct"/>
          </w:tcPr>
          <w:p w14:paraId="744F642F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4" w:type="pct"/>
          </w:tcPr>
          <w:p w14:paraId="24C362CD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76B21289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5" w:type="pct"/>
          </w:tcPr>
          <w:p w14:paraId="287DF739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03821D74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31B09327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5E0A18DB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4" w:type="pct"/>
          </w:tcPr>
          <w:p w14:paraId="446873A8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3748D7" w:rsidRPr="003748D7" w14:paraId="487DACD0" w14:textId="77777777" w:rsidTr="001776E2">
        <w:trPr>
          <w:jc w:val="center"/>
        </w:trPr>
        <w:tc>
          <w:tcPr>
            <w:tcW w:w="347" w:type="pct"/>
          </w:tcPr>
          <w:p w14:paraId="3DF6A83C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48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776" w:type="pct"/>
          </w:tcPr>
          <w:p w14:paraId="3AA0D8BE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4" w:type="pct"/>
          </w:tcPr>
          <w:p w14:paraId="47A7CDC9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0B8E6CEB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5" w:type="pct"/>
          </w:tcPr>
          <w:p w14:paraId="71F51F20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63B811D3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2790A797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737A20D2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4" w:type="pct"/>
          </w:tcPr>
          <w:p w14:paraId="2F4A17BE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3748D7" w:rsidRPr="003748D7" w14:paraId="3E07C660" w14:textId="77777777" w:rsidTr="001776E2">
        <w:trPr>
          <w:jc w:val="center"/>
        </w:trPr>
        <w:tc>
          <w:tcPr>
            <w:tcW w:w="347" w:type="pct"/>
          </w:tcPr>
          <w:p w14:paraId="185B8AC5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48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776" w:type="pct"/>
          </w:tcPr>
          <w:p w14:paraId="0AE76DED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4" w:type="pct"/>
          </w:tcPr>
          <w:p w14:paraId="6B70E613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653763F5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5" w:type="pct"/>
          </w:tcPr>
          <w:p w14:paraId="19028DFD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120DF08A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3BD19881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72D45371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4" w:type="pct"/>
          </w:tcPr>
          <w:p w14:paraId="56921A4C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3748D7" w:rsidRPr="003748D7" w14:paraId="1E6310DE" w14:textId="77777777" w:rsidTr="001776E2">
        <w:trPr>
          <w:jc w:val="center"/>
        </w:trPr>
        <w:tc>
          <w:tcPr>
            <w:tcW w:w="347" w:type="pct"/>
          </w:tcPr>
          <w:p w14:paraId="4B5238E0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48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776" w:type="pct"/>
          </w:tcPr>
          <w:p w14:paraId="2C5CC7B6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4" w:type="pct"/>
          </w:tcPr>
          <w:p w14:paraId="7E665EE4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38533F7F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5" w:type="pct"/>
          </w:tcPr>
          <w:p w14:paraId="6CB7CFEA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62B0299C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1B392B34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7B3B2215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4" w:type="pct"/>
          </w:tcPr>
          <w:p w14:paraId="269788AD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3748D7" w:rsidRPr="003748D7" w14:paraId="0F4E2095" w14:textId="77777777" w:rsidTr="001776E2">
        <w:trPr>
          <w:jc w:val="center"/>
        </w:trPr>
        <w:tc>
          <w:tcPr>
            <w:tcW w:w="347" w:type="pct"/>
          </w:tcPr>
          <w:p w14:paraId="598ADB14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48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776" w:type="pct"/>
          </w:tcPr>
          <w:p w14:paraId="3F038494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4" w:type="pct"/>
          </w:tcPr>
          <w:p w14:paraId="0501F457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37076787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5" w:type="pct"/>
          </w:tcPr>
          <w:p w14:paraId="321B692E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609ED9F5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491C7A73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6" w:type="pct"/>
          </w:tcPr>
          <w:p w14:paraId="64925D93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4" w:type="pct"/>
          </w:tcPr>
          <w:p w14:paraId="5E1CBB66" w14:textId="77777777" w:rsidR="003748D7" w:rsidRPr="003748D7" w:rsidRDefault="003748D7" w:rsidP="003748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4344B684" w14:textId="77777777" w:rsidR="003748D7" w:rsidRPr="003748D7" w:rsidRDefault="003748D7" w:rsidP="00374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382336" w14:textId="77777777" w:rsidR="00726030" w:rsidRDefault="00726030" w:rsidP="00374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1ABD3F" w14:textId="77777777" w:rsidR="003748D7" w:rsidRPr="003748D7" w:rsidRDefault="003748D7" w:rsidP="00374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.........................................................</w:t>
      </w: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2DAE4D1" w14:textId="77777777" w:rsidR="003748D7" w:rsidRDefault="003748D7" w:rsidP="00374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6258E0" w14:textId="77777777" w:rsidR="004C15AC" w:rsidRDefault="004C15AC" w:rsidP="00374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F8361C" w14:textId="77777777" w:rsidR="004C15AC" w:rsidRPr="003748D7" w:rsidRDefault="004C15AC" w:rsidP="00374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88F1FA" w14:textId="77777777" w:rsidR="003748D7" w:rsidRPr="003748D7" w:rsidRDefault="003748D7" w:rsidP="003748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..............................................................</w:t>
      </w:r>
    </w:p>
    <w:p w14:paraId="1AB7EBAC" w14:textId="468FE710" w:rsidR="003748D7" w:rsidRPr="003748D7" w:rsidRDefault="008A5CCB" w:rsidP="00374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="003748D7"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>mentor óvodapedagógus</w:t>
      </w:r>
      <w:r w:rsidR="003748D7"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D5B713B" w14:textId="77777777" w:rsidR="003748D7" w:rsidRPr="003748D7" w:rsidRDefault="003748D7" w:rsidP="0037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748D7">
        <w:rPr>
          <w:rFonts w:ascii="Calibri" w:eastAsia="Calibri" w:hAnsi="Calibri" w:cs="Times New Roman"/>
          <w:b/>
          <w:noProof/>
          <w:sz w:val="32"/>
          <w:szCs w:val="32"/>
          <w:lang w:eastAsia="hu-HU"/>
        </w:rPr>
        <w:lastRenderedPageBreak/>
        <w:drawing>
          <wp:inline distT="0" distB="0" distL="0" distR="0" wp14:anchorId="4FD720F5" wp14:editId="0B182FDF">
            <wp:extent cx="2114550" cy="1501140"/>
            <wp:effectExtent l="0" t="0" r="0" b="381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3BE46" w14:textId="77777777" w:rsidR="003748D7" w:rsidRPr="003748D7" w:rsidRDefault="003748D7" w:rsidP="0037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748D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JELENLÉTI ÖSSZESÍTŐ</w:t>
      </w:r>
    </w:p>
    <w:p w14:paraId="4877551A" w14:textId="77777777" w:rsidR="003748D7" w:rsidRPr="003748D7" w:rsidRDefault="003748D7" w:rsidP="0037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5089FD6" w14:textId="77777777" w:rsidR="003748D7" w:rsidRPr="008A5CCB" w:rsidRDefault="003748D7" w:rsidP="003748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8A5CCB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Óvodai tevékenységek önálló irányítása és interakciók elemzése 1.</w:t>
      </w:r>
    </w:p>
    <w:p w14:paraId="56E8A2F7" w14:textId="3E55B608" w:rsidR="003748D7" w:rsidRPr="003748D7" w:rsidRDefault="003748D7" w:rsidP="0037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>(egyéni gyakorlat)</w:t>
      </w:r>
    </w:p>
    <w:p w14:paraId="35C0CFD9" w14:textId="77777777" w:rsidR="003748D7" w:rsidRPr="003748D7" w:rsidRDefault="003748D7" w:rsidP="0037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48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félév</w:t>
      </w:r>
    </w:p>
    <w:p w14:paraId="40F283CF" w14:textId="77777777" w:rsidR="003748D7" w:rsidRPr="003748D7" w:rsidRDefault="003748D7" w:rsidP="0037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B77D15" w14:textId="4BEADCF8" w:rsidR="003748D7" w:rsidRPr="003748D7" w:rsidRDefault="003748D7" w:rsidP="0037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48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Tanév: ..................</w:t>
      </w:r>
      <w:r w:rsidRPr="003748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Tagozat: </w:t>
      </w:r>
      <w:r w:rsidR="008A49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nappali</w:t>
      </w:r>
    </w:p>
    <w:p w14:paraId="44466326" w14:textId="77777777" w:rsidR="003748D7" w:rsidRPr="003748D7" w:rsidRDefault="003748D7" w:rsidP="00374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EAC8F31" w14:textId="77777777" w:rsidR="004C15AC" w:rsidRPr="004C15AC" w:rsidRDefault="004C15AC" w:rsidP="004C15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15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Intézmény neve, címe: …………………………………………………………………………</w:t>
      </w:r>
    </w:p>
    <w:p w14:paraId="6CFE2FCD" w14:textId="77777777" w:rsidR="004C15AC" w:rsidRPr="004C15AC" w:rsidRDefault="004C15AC" w:rsidP="004C15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15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Csoport neve: …………………………………………………………………………………..</w:t>
      </w:r>
    </w:p>
    <w:p w14:paraId="6E7CC5FA" w14:textId="2E8E0BE1" w:rsidR="004C15AC" w:rsidRPr="004C15AC" w:rsidRDefault="004C15AC" w:rsidP="004C15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15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Mentor óvodapedagógus</w:t>
      </w:r>
      <w:r w:rsidRPr="004C15AC" w:rsidDel="005776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C15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neve:  ……………………………….……..……….………………</w:t>
      </w:r>
    </w:p>
    <w:p w14:paraId="2C763DBE" w14:textId="69C611FA" w:rsidR="003748D7" w:rsidRPr="003748D7" w:rsidRDefault="003748D7" w:rsidP="004C1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pPr w:leftFromText="141" w:rightFromText="141" w:vertAnchor="text" w:horzAnchor="margin" w:tblpXSpec="center" w:tblpY="199"/>
        <w:tblW w:w="10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94"/>
      </w:tblGrid>
      <w:tr w:rsidR="003748D7" w:rsidRPr="003748D7" w14:paraId="6FB8E183" w14:textId="77777777" w:rsidTr="001776E2"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14:paraId="4F2B70FF" w14:textId="77777777" w:rsidR="003748D7" w:rsidRPr="008A4933" w:rsidRDefault="003748D7" w:rsidP="008A5C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4933">
              <w:rPr>
                <w:rFonts w:ascii="Times New Roman" w:eastAsia="Times New Roman" w:hAnsi="Times New Roman" w:cs="Times New Roman"/>
                <w:b/>
              </w:rPr>
              <w:t>sorszám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14:paraId="509AD1B5" w14:textId="77777777" w:rsidR="003748D7" w:rsidRPr="003748D7" w:rsidRDefault="003748D7" w:rsidP="0037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8164" w:type="dxa"/>
            <w:gridSpan w:val="11"/>
            <w:shd w:val="clear" w:color="auto" w:fill="auto"/>
            <w:vAlign w:val="center"/>
          </w:tcPr>
          <w:p w14:paraId="5E6BFC3F" w14:textId="77777777" w:rsidR="003748D7" w:rsidRPr="003748D7" w:rsidRDefault="003748D7" w:rsidP="0037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ALKALMAK 10 nap</w:t>
            </w:r>
          </w:p>
        </w:tc>
      </w:tr>
      <w:tr w:rsidR="003748D7" w:rsidRPr="003748D7" w14:paraId="05C2EE79" w14:textId="77777777" w:rsidTr="001776E2">
        <w:trPr>
          <w:trHeight w:val="1202"/>
        </w:trPr>
        <w:tc>
          <w:tcPr>
            <w:tcW w:w="562" w:type="dxa"/>
            <w:vMerge/>
            <w:shd w:val="clear" w:color="auto" w:fill="auto"/>
            <w:vAlign w:val="center"/>
          </w:tcPr>
          <w:p w14:paraId="22B05C9F" w14:textId="77777777" w:rsidR="003748D7" w:rsidRPr="008A4933" w:rsidRDefault="003748D7" w:rsidP="008A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62DE0751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7ACB9A2B" w14:textId="77777777" w:rsidR="003748D7" w:rsidRPr="003748D7" w:rsidRDefault="003748D7" w:rsidP="0037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 w:cs="Times New Roman"/>
                <w:sz w:val="18"/>
                <w:szCs w:val="18"/>
              </w:rPr>
              <w:t>1.nap dátum</w:t>
            </w:r>
          </w:p>
        </w:tc>
        <w:tc>
          <w:tcPr>
            <w:tcW w:w="737" w:type="dxa"/>
            <w:shd w:val="clear" w:color="auto" w:fill="auto"/>
          </w:tcPr>
          <w:p w14:paraId="6FE66B77" w14:textId="77777777" w:rsidR="003748D7" w:rsidRPr="003748D7" w:rsidRDefault="003748D7" w:rsidP="0037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 w:cs="Times New Roman"/>
                <w:sz w:val="18"/>
                <w:szCs w:val="18"/>
              </w:rPr>
              <w:t>2.nap dátum</w:t>
            </w:r>
          </w:p>
        </w:tc>
        <w:tc>
          <w:tcPr>
            <w:tcW w:w="737" w:type="dxa"/>
            <w:shd w:val="clear" w:color="auto" w:fill="auto"/>
          </w:tcPr>
          <w:p w14:paraId="75B59A34" w14:textId="77777777" w:rsidR="003748D7" w:rsidRPr="003748D7" w:rsidRDefault="003748D7" w:rsidP="0037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 w:cs="Times New Roman"/>
                <w:sz w:val="18"/>
                <w:szCs w:val="18"/>
              </w:rPr>
              <w:t>3.nap dátum</w:t>
            </w:r>
          </w:p>
        </w:tc>
        <w:tc>
          <w:tcPr>
            <w:tcW w:w="737" w:type="dxa"/>
            <w:shd w:val="clear" w:color="auto" w:fill="auto"/>
          </w:tcPr>
          <w:p w14:paraId="52E9C556" w14:textId="77777777" w:rsidR="003748D7" w:rsidRPr="003748D7" w:rsidRDefault="003748D7" w:rsidP="0037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 w:cs="Times New Roman"/>
                <w:sz w:val="18"/>
                <w:szCs w:val="18"/>
              </w:rPr>
              <w:t>4.nap dátum</w:t>
            </w:r>
          </w:p>
        </w:tc>
        <w:tc>
          <w:tcPr>
            <w:tcW w:w="737" w:type="dxa"/>
            <w:shd w:val="clear" w:color="auto" w:fill="auto"/>
          </w:tcPr>
          <w:p w14:paraId="6D44453D" w14:textId="77777777" w:rsidR="003748D7" w:rsidRPr="003748D7" w:rsidRDefault="003748D7" w:rsidP="0037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 w:cs="Times New Roman"/>
                <w:sz w:val="18"/>
                <w:szCs w:val="18"/>
              </w:rPr>
              <w:t>5.nap dátum</w:t>
            </w:r>
          </w:p>
        </w:tc>
        <w:tc>
          <w:tcPr>
            <w:tcW w:w="737" w:type="dxa"/>
            <w:shd w:val="clear" w:color="auto" w:fill="auto"/>
          </w:tcPr>
          <w:p w14:paraId="6F211C8F" w14:textId="77777777" w:rsidR="003748D7" w:rsidRPr="003748D7" w:rsidRDefault="003748D7" w:rsidP="0037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 w:cs="Times New Roman"/>
                <w:sz w:val="18"/>
                <w:szCs w:val="18"/>
              </w:rPr>
              <w:t>6.nap dátum</w:t>
            </w:r>
          </w:p>
        </w:tc>
        <w:tc>
          <w:tcPr>
            <w:tcW w:w="737" w:type="dxa"/>
            <w:shd w:val="clear" w:color="auto" w:fill="auto"/>
          </w:tcPr>
          <w:p w14:paraId="64518D43" w14:textId="77777777" w:rsidR="003748D7" w:rsidRPr="003748D7" w:rsidRDefault="003748D7" w:rsidP="0037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 w:cs="Times New Roman"/>
                <w:sz w:val="18"/>
                <w:szCs w:val="18"/>
              </w:rPr>
              <w:t>7.nap dátum</w:t>
            </w:r>
          </w:p>
        </w:tc>
        <w:tc>
          <w:tcPr>
            <w:tcW w:w="737" w:type="dxa"/>
            <w:shd w:val="clear" w:color="auto" w:fill="auto"/>
          </w:tcPr>
          <w:p w14:paraId="27A53229" w14:textId="77777777" w:rsidR="003748D7" w:rsidRPr="003748D7" w:rsidRDefault="003748D7" w:rsidP="0037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 w:cs="Times New Roman"/>
                <w:sz w:val="18"/>
                <w:szCs w:val="18"/>
              </w:rPr>
              <w:t>8.nap dátum</w:t>
            </w:r>
          </w:p>
        </w:tc>
        <w:tc>
          <w:tcPr>
            <w:tcW w:w="737" w:type="dxa"/>
            <w:shd w:val="clear" w:color="auto" w:fill="auto"/>
          </w:tcPr>
          <w:p w14:paraId="07821B2D" w14:textId="77777777" w:rsidR="003748D7" w:rsidRPr="003748D7" w:rsidRDefault="003748D7" w:rsidP="0037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 w:cs="Times New Roman"/>
                <w:sz w:val="18"/>
                <w:szCs w:val="18"/>
              </w:rPr>
              <w:t>9.nap dátum</w:t>
            </w:r>
          </w:p>
        </w:tc>
        <w:tc>
          <w:tcPr>
            <w:tcW w:w="737" w:type="dxa"/>
            <w:shd w:val="clear" w:color="auto" w:fill="auto"/>
          </w:tcPr>
          <w:p w14:paraId="25593D61" w14:textId="77777777" w:rsidR="003748D7" w:rsidRPr="003748D7" w:rsidRDefault="003748D7" w:rsidP="0037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 w:cs="Times New Roman"/>
                <w:sz w:val="18"/>
                <w:szCs w:val="18"/>
              </w:rPr>
              <w:t>10.nap dátum</w:t>
            </w:r>
          </w:p>
        </w:tc>
        <w:tc>
          <w:tcPr>
            <w:tcW w:w="794" w:type="dxa"/>
            <w:shd w:val="clear" w:color="auto" w:fill="auto"/>
          </w:tcPr>
          <w:p w14:paraId="6B947645" w14:textId="77777777" w:rsidR="003748D7" w:rsidRPr="003748D7" w:rsidRDefault="003748D7" w:rsidP="0037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 w:cs="Times New Roman"/>
                <w:sz w:val="18"/>
                <w:szCs w:val="18"/>
              </w:rPr>
              <w:t>pót</w:t>
            </w:r>
          </w:p>
          <w:p w14:paraId="398A3292" w14:textId="77777777" w:rsidR="003748D7" w:rsidRPr="003748D7" w:rsidRDefault="003748D7" w:rsidP="0037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8D7">
              <w:rPr>
                <w:rFonts w:ascii="Times New Roman" w:eastAsia="Times New Roman" w:hAnsi="Times New Roman" w:cs="Times New Roman"/>
                <w:sz w:val="18"/>
                <w:szCs w:val="18"/>
              </w:rPr>
              <w:t>dátum</w:t>
            </w:r>
          </w:p>
        </w:tc>
      </w:tr>
      <w:tr w:rsidR="003748D7" w:rsidRPr="003748D7" w14:paraId="4A812A9A" w14:textId="77777777" w:rsidTr="001776E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2434CDC" w14:textId="77777777" w:rsidR="003748D7" w:rsidRPr="008A4933" w:rsidRDefault="003748D7" w:rsidP="008A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4933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AE8508B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6695F4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93609F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7EE8955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51745FD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8E4D904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E66740C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B7EEB78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F1C1EDB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4D87D3E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0498A84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053BF5F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7E17C0D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060BEB5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8D7" w:rsidRPr="003748D7" w14:paraId="0CC3B924" w14:textId="77777777" w:rsidTr="001776E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84C31BB" w14:textId="77777777" w:rsidR="003748D7" w:rsidRPr="008A4933" w:rsidRDefault="003748D7" w:rsidP="008A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4933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E1CC053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B37D9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6A57E0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FB9F043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B43038B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4EBD718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6A78743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3FD037B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C7B8656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9DD6670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DAF9E51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5597C24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4FC4E83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E5CE4D6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8D7" w:rsidRPr="003748D7" w14:paraId="06856D6C" w14:textId="77777777" w:rsidTr="001776E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BA253EC" w14:textId="77777777" w:rsidR="003748D7" w:rsidRPr="008A4933" w:rsidRDefault="003748D7" w:rsidP="008A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4933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D7A6744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87012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50509C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93143FE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20A4083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E59C83E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563C685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FC3A78C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FFF676B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42F719B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B25F2FE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9E7D024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D28D50F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2829471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8D7" w:rsidRPr="003748D7" w14:paraId="1067AE3A" w14:textId="77777777" w:rsidTr="001776E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7C38ED1" w14:textId="77777777" w:rsidR="003748D7" w:rsidRPr="008A4933" w:rsidRDefault="003748D7" w:rsidP="008A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4933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44AC5D0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9386E4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AB9DC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9A90F60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5BFC9A4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9A76467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5C3BCBA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12C0855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14879C6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474730C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26E968F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792C7E3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50B246F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7818F6B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8D7" w:rsidRPr="003748D7" w14:paraId="1A3FDE0A" w14:textId="77777777" w:rsidTr="001776E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4939CF1" w14:textId="77777777" w:rsidR="003748D7" w:rsidRPr="008A4933" w:rsidRDefault="003748D7" w:rsidP="008A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4933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DF8BA64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137D73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C06690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82B8E96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A09D606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6649399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B7F323F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9B7504F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890D419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7257E0D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46190B1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DF89338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43498AB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0D1C358" w14:textId="77777777" w:rsidR="003748D7" w:rsidRPr="003748D7" w:rsidRDefault="003748D7" w:rsidP="0037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35DBA9" w14:textId="77777777" w:rsidR="003748D7" w:rsidRPr="003748D7" w:rsidRDefault="003748D7" w:rsidP="00374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0389472" w14:textId="77777777" w:rsidR="003748D7" w:rsidRPr="003748D7" w:rsidRDefault="003748D7" w:rsidP="00374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A3C024" w14:textId="77777777" w:rsidR="003748D7" w:rsidRPr="003748D7" w:rsidRDefault="003748D7" w:rsidP="00374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>Kelt:………………………………………</w:t>
      </w:r>
    </w:p>
    <w:p w14:paraId="360F001E" w14:textId="77777777" w:rsidR="003748D7" w:rsidRDefault="003748D7" w:rsidP="00374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6A899D" w14:textId="77777777" w:rsidR="004C15AC" w:rsidRPr="003748D7" w:rsidRDefault="004C15AC" w:rsidP="00374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844CF8" w14:textId="77777777" w:rsidR="003748D7" w:rsidRPr="003748D7" w:rsidRDefault="003748D7" w:rsidP="00374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……………………………………….</w:t>
      </w: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.</w:t>
      </w:r>
    </w:p>
    <w:p w14:paraId="00082216" w14:textId="5E2D4F2A" w:rsidR="00D92DAB" w:rsidRPr="00726030" w:rsidRDefault="003748D7" w:rsidP="00726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748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</w:t>
      </w:r>
      <w:r w:rsidR="00726030">
        <w:rPr>
          <w:rFonts w:ascii="Times New Roman" w:eastAsia="Times New Roman" w:hAnsi="Times New Roman" w:cs="Times New Roman"/>
          <w:sz w:val="24"/>
          <w:szCs w:val="24"/>
          <w:lang w:eastAsia="hu-HU"/>
        </w:rPr>
        <w:t>mentor óvodapedagógus</w:t>
      </w:r>
    </w:p>
    <w:sectPr w:rsidR="00D92DAB" w:rsidRPr="0072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E78D9" w14:textId="77777777" w:rsidR="00A522E8" w:rsidRDefault="00A522E8" w:rsidP="00590D32">
      <w:pPr>
        <w:spacing w:after="0" w:line="240" w:lineRule="auto"/>
      </w:pPr>
      <w:r>
        <w:separator/>
      </w:r>
    </w:p>
  </w:endnote>
  <w:endnote w:type="continuationSeparator" w:id="0">
    <w:p w14:paraId="46AB03B8" w14:textId="77777777" w:rsidR="00A522E8" w:rsidRDefault="00A522E8" w:rsidP="0059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50F4" w14:textId="77777777" w:rsidR="00A522E8" w:rsidRDefault="00A522E8" w:rsidP="00590D32">
      <w:pPr>
        <w:spacing w:after="0" w:line="240" w:lineRule="auto"/>
      </w:pPr>
      <w:r>
        <w:separator/>
      </w:r>
    </w:p>
  </w:footnote>
  <w:footnote w:type="continuationSeparator" w:id="0">
    <w:p w14:paraId="2AE43D68" w14:textId="77777777" w:rsidR="00A522E8" w:rsidRDefault="00A522E8" w:rsidP="00590D32">
      <w:pPr>
        <w:spacing w:after="0" w:line="240" w:lineRule="auto"/>
      </w:pPr>
      <w:r>
        <w:continuationSeparator/>
      </w:r>
    </w:p>
  </w:footnote>
  <w:footnote w:id="1">
    <w:p w14:paraId="660E5EC0" w14:textId="77777777" w:rsidR="00BE5EC8" w:rsidRPr="00530A00" w:rsidRDefault="00BE5EC8" w:rsidP="00590D32">
      <w:pPr>
        <w:pStyle w:val="Lbjegyzetszveg"/>
        <w:rPr>
          <w:sz w:val="20"/>
          <w:szCs w:val="20"/>
          <w:lang w:val="hu-HU"/>
        </w:rPr>
      </w:pPr>
      <w:r w:rsidRPr="00530A00">
        <w:rPr>
          <w:rStyle w:val="Lbjegyzet-hivatkozs"/>
          <w:sz w:val="20"/>
          <w:szCs w:val="20"/>
        </w:rPr>
        <w:footnoteRef/>
      </w:r>
      <w:r w:rsidRPr="00530A00">
        <w:rPr>
          <w:sz w:val="20"/>
          <w:szCs w:val="20"/>
        </w:rPr>
        <w:t xml:space="preserve"> </w:t>
      </w:r>
      <w:r w:rsidRPr="00530A00">
        <w:rPr>
          <w:rFonts w:eastAsiaTheme="minorHAnsi"/>
          <w:sz w:val="20"/>
          <w:szCs w:val="20"/>
          <w:lang w:val="hu-HU" w:eastAsia="en-US"/>
        </w:rPr>
        <w:t xml:space="preserve">KIEGÉSZÍTŐ ÚTMUTATÓ az Oktatási Hivatal által kidolgozott, Útmutató a pedagógusok minősítési rendszerében a Pedagógus I. és Pedagógus II. fokozatba lépéshez c. dokumentumhoz. Óvodai nevelés. Oktatási Hivatal. </w:t>
      </w:r>
      <w:hyperlink r:id="rId1" w:tgtFrame="_blank" w:history="1">
        <w:r w:rsidRPr="00530A00">
          <w:rPr>
            <w:rFonts w:eastAsiaTheme="minorHAnsi"/>
            <w:color w:val="0000FF"/>
            <w:sz w:val="20"/>
            <w:szCs w:val="20"/>
            <w:u w:val="single"/>
            <w:lang w:val="hu-HU" w:eastAsia="en-US"/>
          </w:rPr>
          <w:t>https://www.oktatas.hu/pub_bin/dload/pem/ovoda_kieg_2017.pdf</w:t>
        </w:r>
      </w:hyperlink>
      <w:r w:rsidRPr="00530A00">
        <w:rPr>
          <w:rFonts w:eastAsiaTheme="minorHAnsi"/>
          <w:sz w:val="20"/>
          <w:szCs w:val="20"/>
          <w:lang w:val="hu-HU" w:eastAsia="en-US"/>
        </w:rPr>
        <w:t xml:space="preserve"> 87-88.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lang w:val="en-US"/>
      </w:rPr>
    </w:lvl>
  </w:abstractNum>
  <w:abstractNum w:abstractNumId="6" w15:restartNumberingAfterBreak="0">
    <w:nsid w:val="01F533F6"/>
    <w:multiLevelType w:val="hybridMultilevel"/>
    <w:tmpl w:val="5000A12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21F7B6B"/>
    <w:multiLevelType w:val="multilevel"/>
    <w:tmpl w:val="216EE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04F9793E"/>
    <w:multiLevelType w:val="hybridMultilevel"/>
    <w:tmpl w:val="1E365B66"/>
    <w:lvl w:ilvl="0" w:tplc="A9965CB6">
      <w:start w:val="1"/>
      <w:numFmt w:val="bullet"/>
      <w:lvlText w:val="−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259B7"/>
    <w:multiLevelType w:val="hybridMultilevel"/>
    <w:tmpl w:val="366C3104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3038C"/>
    <w:multiLevelType w:val="hybridMultilevel"/>
    <w:tmpl w:val="8F0AE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9303E"/>
    <w:multiLevelType w:val="hybridMultilevel"/>
    <w:tmpl w:val="D9680BE8"/>
    <w:lvl w:ilvl="0" w:tplc="DDBC28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47789"/>
    <w:multiLevelType w:val="hybridMultilevel"/>
    <w:tmpl w:val="1494B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D3513"/>
    <w:multiLevelType w:val="multilevel"/>
    <w:tmpl w:val="4DDA2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1C522FAD"/>
    <w:multiLevelType w:val="hybridMultilevel"/>
    <w:tmpl w:val="2BD04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B4C79"/>
    <w:multiLevelType w:val="hybridMultilevel"/>
    <w:tmpl w:val="F80C988E"/>
    <w:lvl w:ilvl="0" w:tplc="A9965CB6">
      <w:start w:val="1"/>
      <w:numFmt w:val="bullet"/>
      <w:lvlText w:val="−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E0F27"/>
    <w:multiLevelType w:val="hybridMultilevel"/>
    <w:tmpl w:val="C5F034DA"/>
    <w:lvl w:ilvl="0" w:tplc="8D78CFE2">
      <w:start w:val="1"/>
      <w:numFmt w:val="decimal"/>
      <w:lvlText w:val="(%1.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51B56"/>
    <w:multiLevelType w:val="multilevel"/>
    <w:tmpl w:val="BB58B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06E5C21"/>
    <w:multiLevelType w:val="hybridMultilevel"/>
    <w:tmpl w:val="2B2A4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4345BE"/>
    <w:multiLevelType w:val="hybridMultilevel"/>
    <w:tmpl w:val="87EE4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35FCB"/>
    <w:multiLevelType w:val="multilevel"/>
    <w:tmpl w:val="85D81658"/>
    <w:lvl w:ilvl="0">
      <w:numFmt w:val="bullet"/>
      <w:lvlText w:val="−"/>
      <w:lvlJc w:val="center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AD600CE"/>
    <w:multiLevelType w:val="multilevel"/>
    <w:tmpl w:val="4DDA2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2D276A28"/>
    <w:multiLevelType w:val="multilevel"/>
    <w:tmpl w:val="AF06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637269"/>
    <w:multiLevelType w:val="hybridMultilevel"/>
    <w:tmpl w:val="E5EE9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A2B92"/>
    <w:multiLevelType w:val="hybridMultilevel"/>
    <w:tmpl w:val="72C2FA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56E38"/>
    <w:multiLevelType w:val="hybridMultilevel"/>
    <w:tmpl w:val="54C800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7F10"/>
    <w:multiLevelType w:val="multilevel"/>
    <w:tmpl w:val="4DDA2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55D63EA1"/>
    <w:multiLevelType w:val="multilevel"/>
    <w:tmpl w:val="D322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4C4CDF"/>
    <w:multiLevelType w:val="hybridMultilevel"/>
    <w:tmpl w:val="A9887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40B4A"/>
    <w:multiLevelType w:val="multilevel"/>
    <w:tmpl w:val="216EE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5D4F763D"/>
    <w:multiLevelType w:val="hybridMultilevel"/>
    <w:tmpl w:val="B0C88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B4C04"/>
    <w:multiLevelType w:val="hybridMultilevel"/>
    <w:tmpl w:val="138657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C5421"/>
    <w:multiLevelType w:val="hybridMultilevel"/>
    <w:tmpl w:val="9B6AB7B8"/>
    <w:lvl w:ilvl="0" w:tplc="A9C21244">
      <w:start w:val="5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FB08E5"/>
    <w:multiLevelType w:val="hybridMultilevel"/>
    <w:tmpl w:val="E522D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81D31"/>
    <w:multiLevelType w:val="hybridMultilevel"/>
    <w:tmpl w:val="0A4A2486"/>
    <w:lvl w:ilvl="0" w:tplc="A9965CB6">
      <w:start w:val="1"/>
      <w:numFmt w:val="bullet"/>
      <w:lvlText w:val="−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905DD"/>
    <w:multiLevelType w:val="hybridMultilevel"/>
    <w:tmpl w:val="512680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90FAE"/>
    <w:multiLevelType w:val="hybridMultilevel"/>
    <w:tmpl w:val="682AAA50"/>
    <w:lvl w:ilvl="0" w:tplc="9D3EE42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AC2179"/>
    <w:multiLevelType w:val="multilevel"/>
    <w:tmpl w:val="E70EAB36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38" w15:restartNumberingAfterBreak="0">
    <w:nsid w:val="74F5380D"/>
    <w:multiLevelType w:val="multilevel"/>
    <w:tmpl w:val="E70EAB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39" w15:restartNumberingAfterBreak="0">
    <w:nsid w:val="77DE5060"/>
    <w:multiLevelType w:val="hybridMultilevel"/>
    <w:tmpl w:val="4DD8B0FA"/>
    <w:lvl w:ilvl="0" w:tplc="A9C21244">
      <w:start w:val="51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A6241ED"/>
    <w:multiLevelType w:val="hybridMultilevel"/>
    <w:tmpl w:val="BD8665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6D5217"/>
    <w:multiLevelType w:val="hybridMultilevel"/>
    <w:tmpl w:val="0980C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9012D"/>
    <w:multiLevelType w:val="hybridMultilevel"/>
    <w:tmpl w:val="9FC259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17"/>
  </w:num>
  <w:num w:numId="4">
    <w:abstractNumId w:val="9"/>
  </w:num>
  <w:num w:numId="5">
    <w:abstractNumId w:val="16"/>
  </w:num>
  <w:num w:numId="6">
    <w:abstractNumId w:val="26"/>
  </w:num>
  <w:num w:numId="7">
    <w:abstractNumId w:val="21"/>
  </w:num>
  <w:num w:numId="8">
    <w:abstractNumId w:val="13"/>
  </w:num>
  <w:num w:numId="9">
    <w:abstractNumId w:val="14"/>
  </w:num>
  <w:num w:numId="10">
    <w:abstractNumId w:val="8"/>
  </w:num>
  <w:num w:numId="11">
    <w:abstractNumId w:val="35"/>
  </w:num>
  <w:num w:numId="12">
    <w:abstractNumId w:val="25"/>
  </w:num>
  <w:num w:numId="13">
    <w:abstractNumId w:val="41"/>
  </w:num>
  <w:num w:numId="14">
    <w:abstractNumId w:val="23"/>
  </w:num>
  <w:num w:numId="15">
    <w:abstractNumId w:val="37"/>
  </w:num>
  <w:num w:numId="16">
    <w:abstractNumId w:val="38"/>
  </w:num>
  <w:num w:numId="17">
    <w:abstractNumId w:val="5"/>
  </w:num>
  <w:num w:numId="18">
    <w:abstractNumId w:val="42"/>
  </w:num>
  <w:num w:numId="19">
    <w:abstractNumId w:val="36"/>
  </w:num>
  <w:num w:numId="20">
    <w:abstractNumId w:val="39"/>
  </w:num>
  <w:num w:numId="21">
    <w:abstractNumId w:val="32"/>
  </w:num>
  <w:num w:numId="22">
    <w:abstractNumId w:val="11"/>
  </w:num>
  <w:num w:numId="23">
    <w:abstractNumId w:val="7"/>
  </w:num>
  <w:num w:numId="24">
    <w:abstractNumId w:val="29"/>
  </w:num>
  <w:num w:numId="25">
    <w:abstractNumId w:val="6"/>
  </w:num>
  <w:num w:numId="26">
    <w:abstractNumId w:val="22"/>
  </w:num>
  <w:num w:numId="27">
    <w:abstractNumId w:val="31"/>
  </w:num>
  <w:num w:numId="28">
    <w:abstractNumId w:val="24"/>
  </w:num>
  <w:num w:numId="29">
    <w:abstractNumId w:val="18"/>
  </w:num>
  <w:num w:numId="30">
    <w:abstractNumId w:val="40"/>
  </w:num>
  <w:num w:numId="31">
    <w:abstractNumId w:val="28"/>
  </w:num>
  <w:num w:numId="32">
    <w:abstractNumId w:val="19"/>
  </w:num>
  <w:num w:numId="33">
    <w:abstractNumId w:val="30"/>
  </w:num>
  <w:num w:numId="34">
    <w:abstractNumId w:val="27"/>
  </w:num>
  <w:num w:numId="35">
    <w:abstractNumId w:val="10"/>
  </w:num>
  <w:num w:numId="36">
    <w:abstractNumId w:val="15"/>
  </w:num>
  <w:num w:numId="37">
    <w:abstractNumId w:val="20"/>
  </w:num>
  <w:num w:numId="38">
    <w:abstractNumId w:val="34"/>
  </w:num>
  <w:num w:numId="39">
    <w:abstractNumId w:val="4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8C"/>
    <w:rsid w:val="000046BD"/>
    <w:rsid w:val="00042106"/>
    <w:rsid w:val="0004628B"/>
    <w:rsid w:val="00061F2A"/>
    <w:rsid w:val="0007504C"/>
    <w:rsid w:val="000B4674"/>
    <w:rsid w:val="000B6335"/>
    <w:rsid w:val="000C5065"/>
    <w:rsid w:val="00136C1B"/>
    <w:rsid w:val="00165006"/>
    <w:rsid w:val="001904C2"/>
    <w:rsid w:val="001A5B2D"/>
    <w:rsid w:val="001B0A21"/>
    <w:rsid w:val="001B2390"/>
    <w:rsid w:val="001D24A5"/>
    <w:rsid w:val="00205E48"/>
    <w:rsid w:val="00214DA8"/>
    <w:rsid w:val="0023439D"/>
    <w:rsid w:val="002441E9"/>
    <w:rsid w:val="002B30A8"/>
    <w:rsid w:val="002C1D28"/>
    <w:rsid w:val="00320BA1"/>
    <w:rsid w:val="00321754"/>
    <w:rsid w:val="003442D2"/>
    <w:rsid w:val="003637B1"/>
    <w:rsid w:val="003748D7"/>
    <w:rsid w:val="00382F26"/>
    <w:rsid w:val="003A474E"/>
    <w:rsid w:val="003D0FCB"/>
    <w:rsid w:val="003D62AD"/>
    <w:rsid w:val="003F3181"/>
    <w:rsid w:val="00405897"/>
    <w:rsid w:val="004120D4"/>
    <w:rsid w:val="0041366F"/>
    <w:rsid w:val="004140B6"/>
    <w:rsid w:val="00424C0F"/>
    <w:rsid w:val="00443AEF"/>
    <w:rsid w:val="004471D8"/>
    <w:rsid w:val="00462F76"/>
    <w:rsid w:val="0048585D"/>
    <w:rsid w:val="00494FAB"/>
    <w:rsid w:val="004A31F6"/>
    <w:rsid w:val="004A4FF0"/>
    <w:rsid w:val="004B1164"/>
    <w:rsid w:val="004C15AC"/>
    <w:rsid w:val="004D161C"/>
    <w:rsid w:val="00523624"/>
    <w:rsid w:val="00542A13"/>
    <w:rsid w:val="00590D32"/>
    <w:rsid w:val="005A188C"/>
    <w:rsid w:val="005B725C"/>
    <w:rsid w:val="005E7338"/>
    <w:rsid w:val="0063180E"/>
    <w:rsid w:val="006538DB"/>
    <w:rsid w:val="00691F14"/>
    <w:rsid w:val="00696087"/>
    <w:rsid w:val="006A6C60"/>
    <w:rsid w:val="006C6ACB"/>
    <w:rsid w:val="006D5478"/>
    <w:rsid w:val="007042B5"/>
    <w:rsid w:val="00726030"/>
    <w:rsid w:val="00732CD2"/>
    <w:rsid w:val="00732F1C"/>
    <w:rsid w:val="00770EBE"/>
    <w:rsid w:val="007759C1"/>
    <w:rsid w:val="00791FCC"/>
    <w:rsid w:val="007A17F2"/>
    <w:rsid w:val="007B4A68"/>
    <w:rsid w:val="007C2081"/>
    <w:rsid w:val="0080210E"/>
    <w:rsid w:val="00864F12"/>
    <w:rsid w:val="00874E44"/>
    <w:rsid w:val="008851DC"/>
    <w:rsid w:val="008A4933"/>
    <w:rsid w:val="008A5CCB"/>
    <w:rsid w:val="00930970"/>
    <w:rsid w:val="00993C9C"/>
    <w:rsid w:val="00A37082"/>
    <w:rsid w:val="00A37A60"/>
    <w:rsid w:val="00A41A53"/>
    <w:rsid w:val="00A522E8"/>
    <w:rsid w:val="00A67ADC"/>
    <w:rsid w:val="00A8388D"/>
    <w:rsid w:val="00AA0E23"/>
    <w:rsid w:val="00AA6B18"/>
    <w:rsid w:val="00AB0A61"/>
    <w:rsid w:val="00AC0DC4"/>
    <w:rsid w:val="00AF326A"/>
    <w:rsid w:val="00AF7F8D"/>
    <w:rsid w:val="00B10D6F"/>
    <w:rsid w:val="00B230DC"/>
    <w:rsid w:val="00B300CC"/>
    <w:rsid w:val="00B53A4C"/>
    <w:rsid w:val="00B60ED5"/>
    <w:rsid w:val="00B63627"/>
    <w:rsid w:val="00B71966"/>
    <w:rsid w:val="00B744CC"/>
    <w:rsid w:val="00BB091A"/>
    <w:rsid w:val="00BC6BC9"/>
    <w:rsid w:val="00BC72DA"/>
    <w:rsid w:val="00BD2BDD"/>
    <w:rsid w:val="00BE0583"/>
    <w:rsid w:val="00BE5EC8"/>
    <w:rsid w:val="00BF1128"/>
    <w:rsid w:val="00C756CD"/>
    <w:rsid w:val="00C7597B"/>
    <w:rsid w:val="00C838A7"/>
    <w:rsid w:val="00C91ECA"/>
    <w:rsid w:val="00CA04B1"/>
    <w:rsid w:val="00CB4FB3"/>
    <w:rsid w:val="00CF36D7"/>
    <w:rsid w:val="00D619BB"/>
    <w:rsid w:val="00D81D83"/>
    <w:rsid w:val="00D91A47"/>
    <w:rsid w:val="00D92DAB"/>
    <w:rsid w:val="00E041EB"/>
    <w:rsid w:val="00E1741D"/>
    <w:rsid w:val="00E52D0E"/>
    <w:rsid w:val="00E61A47"/>
    <w:rsid w:val="00E90EA9"/>
    <w:rsid w:val="00EA4E0A"/>
    <w:rsid w:val="00F10A70"/>
    <w:rsid w:val="00F43E94"/>
    <w:rsid w:val="00F53C74"/>
    <w:rsid w:val="00F638F9"/>
    <w:rsid w:val="00FA5CE0"/>
    <w:rsid w:val="00FC5E42"/>
    <w:rsid w:val="00FC7559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3A29"/>
  <w15:chartTrackingRefBased/>
  <w15:docId w15:val="{38CD2D42-2791-4F32-9030-B7895770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9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aszerű bekezdés1"/>
    <w:basedOn w:val="Norml"/>
    <w:link w:val="ListaszerbekezdsChar"/>
    <w:uiPriority w:val="34"/>
    <w:qFormat/>
    <w:rsid w:val="005A188C"/>
    <w:pPr>
      <w:ind w:left="720"/>
      <w:contextualSpacing/>
    </w:pPr>
  </w:style>
  <w:style w:type="character" w:styleId="Hiperhivatkozs">
    <w:name w:val="Hyperlink"/>
    <w:unhideWhenUsed/>
    <w:rsid w:val="005A188C"/>
    <w:rPr>
      <w:color w:val="0000FF"/>
      <w:u w:val="single"/>
    </w:rPr>
  </w:style>
  <w:style w:type="character" w:customStyle="1" w:styleId="ListaszerbekezdsChar">
    <w:name w:val="Listaszerű bekezdés Char"/>
    <w:aliases w:val="lista_2 Char,Listaszerű bekezdés1 Char"/>
    <w:link w:val="Listaszerbekezds"/>
    <w:uiPriority w:val="34"/>
    <w:rsid w:val="005A188C"/>
  </w:style>
  <w:style w:type="table" w:styleId="Rcsostblzat">
    <w:name w:val="Table Grid"/>
    <w:basedOn w:val="Normltblzat"/>
    <w:uiPriority w:val="39"/>
    <w:rsid w:val="00D61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92D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92D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92DAB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7F2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63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6335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52D0E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C6AC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D0FCB"/>
    <w:rPr>
      <w:color w:val="954F72" w:themeColor="followedHyperlink"/>
      <w:u w:val="single"/>
    </w:rPr>
  </w:style>
  <w:style w:type="paragraph" w:styleId="Lbjegyzetszveg">
    <w:name w:val="footnote text"/>
    <w:aliases w:val="Lábjegyzetszöveg Char1 Char Char,lábjegyzet,Lábjegyzetszöveg Char Char Char,Lábjegyzetszöveg Char Char Char Char,Char Char Char Char Char Char,L·bjegyzetszˆveg Char Char"/>
    <w:basedOn w:val="Norml"/>
    <w:link w:val="LbjegyzetszvegChar1"/>
    <w:rsid w:val="00590D32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LbjegyzetszvegChar">
    <w:name w:val="Lábjegyzetszöveg Char"/>
    <w:basedOn w:val="Bekezdsalapbettpusa"/>
    <w:uiPriority w:val="99"/>
    <w:semiHidden/>
    <w:rsid w:val="00590D32"/>
    <w:rPr>
      <w:sz w:val="20"/>
      <w:szCs w:val="20"/>
    </w:rPr>
  </w:style>
  <w:style w:type="character" w:customStyle="1" w:styleId="LbjegyzetszvegChar1">
    <w:name w:val="Lábjegyzetszöveg Char1"/>
    <w:aliases w:val="Lábjegyzetszöveg Char1 Char Char Char,lábjegyzet Char,Lábjegyzetszöveg Char Char Char Char1,Lábjegyzetszöveg Char Char Char Char Char,Char Char Char Char Char Char Char,L·bjegyzetszˆveg Char Char Char"/>
    <w:link w:val="Lbjegyzetszveg"/>
    <w:locked/>
    <w:rsid w:val="00590D32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markedcontent">
    <w:name w:val="markedcontent"/>
    <w:basedOn w:val="Bekezdsalapbettpusa"/>
    <w:rsid w:val="00590D32"/>
  </w:style>
  <w:style w:type="character" w:styleId="Lbjegyzet-hivatkozs">
    <w:name w:val="footnote reference"/>
    <w:basedOn w:val="Bekezdsalapbettpusa"/>
    <w:uiPriority w:val="99"/>
    <w:semiHidden/>
    <w:unhideWhenUsed/>
    <w:rsid w:val="00590D32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1A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1A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o.zita@uni-eszterhazy.hu" TargetMode="External"/><Relationship Id="rId13" Type="http://schemas.openxmlformats.org/officeDocument/2006/relationships/hyperlink" Target="https://uni-eszterhazy.hu/toki/mintatanterv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ni-eszterhazy.hu/api/media/file/0a7f3985580cd55bc8e12ced185bb2435700c3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gyar.agnes@uni-eszterhazy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ernhardt.renata@uni-eszterhazy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.judit@uni-eszterhazy.hu" TargetMode="External"/><Relationship Id="rId14" Type="http://schemas.openxmlformats.org/officeDocument/2006/relationships/hyperlink" Target="https://docplayer.hu/9887107-Ovodapedagogiai-modszertani-kezikonyv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ktatas.hu/pub_bin/dload/pem/ovoda_kieg_2017.pdf?fbclid=IwAR2QaPrQaT6k-sVLYUMxi9gpc_hxPY_Pqoo-zIvPw48wNumXc30IKjCN89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4224</Words>
  <Characters>29151</Characters>
  <Application>Microsoft Office Word</Application>
  <DocSecurity>0</DocSecurity>
  <Lines>242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Ficzere György</dc:creator>
  <cp:keywords/>
  <dc:description/>
  <cp:lastModifiedBy>Homoki Erika</cp:lastModifiedBy>
  <cp:revision>5</cp:revision>
  <dcterms:created xsi:type="dcterms:W3CDTF">2023-02-09T14:15:00Z</dcterms:created>
  <dcterms:modified xsi:type="dcterms:W3CDTF">2023-02-15T19:34:00Z</dcterms:modified>
</cp:coreProperties>
</file>