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FF01" w14:textId="77777777" w:rsidR="005A188C" w:rsidRPr="00B60ED5" w:rsidRDefault="005A188C" w:rsidP="00B60ED5">
      <w:pPr>
        <w:jc w:val="center"/>
        <w:rPr>
          <w:rFonts w:ascii="Times New Roman" w:hAnsi="Times New Roman" w:cs="Times New Roman"/>
          <w:sz w:val="24"/>
          <w:szCs w:val="24"/>
        </w:rPr>
      </w:pPr>
      <w:r w:rsidRPr="00B60ED5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 wp14:anchorId="42D77732" wp14:editId="5F04A309">
            <wp:extent cx="2114550" cy="21145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8235D" w14:textId="0824A0C9" w:rsidR="00BF1128" w:rsidRPr="00B60ED5" w:rsidRDefault="003F3181" w:rsidP="00B60E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ED5">
        <w:rPr>
          <w:rFonts w:ascii="Times New Roman" w:hAnsi="Times New Roman" w:cs="Times New Roman"/>
          <w:b/>
          <w:bCs/>
          <w:sz w:val="28"/>
          <w:szCs w:val="28"/>
        </w:rPr>
        <w:t>ÚTMUTATÓ</w:t>
      </w:r>
      <w:r w:rsidR="00BF1128" w:rsidRPr="00B60E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0ED5">
        <w:rPr>
          <w:rFonts w:ascii="Times New Roman" w:hAnsi="Times New Roman" w:cs="Times New Roman"/>
          <w:b/>
          <w:bCs/>
          <w:sz w:val="28"/>
          <w:szCs w:val="28"/>
        </w:rPr>
        <w:t>AZ I. ÉVFOLYAM NAPPALI TAGOZATOS</w:t>
      </w:r>
      <w:r w:rsidR="00BF1128" w:rsidRPr="00B60E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85DE7E5" w14:textId="5F8E3445" w:rsidR="002C1D28" w:rsidRPr="00B60ED5" w:rsidRDefault="003F3181" w:rsidP="00B60E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ED5">
        <w:rPr>
          <w:rFonts w:ascii="Times New Roman" w:hAnsi="Times New Roman" w:cs="Times New Roman"/>
          <w:b/>
          <w:bCs/>
          <w:sz w:val="28"/>
          <w:szCs w:val="28"/>
        </w:rPr>
        <w:t xml:space="preserve">ÓVODAPEDAGÓGUS HALLGATÓK </w:t>
      </w:r>
    </w:p>
    <w:p w14:paraId="30DF917B" w14:textId="77777777" w:rsidR="002C1D28" w:rsidRPr="00B60ED5" w:rsidRDefault="003F3181" w:rsidP="00B60ED5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60ED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ÓVODAI TEVÉKENYSÉGEK ÖNÁLLÓ IRÁNYÍTÁSA </w:t>
      </w:r>
    </w:p>
    <w:p w14:paraId="3EC328D9" w14:textId="685F7385" w:rsidR="003F3181" w:rsidRPr="00B60ED5" w:rsidRDefault="003F3181" w:rsidP="00B60ED5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60ED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ÉS INTERAKCIÓK ELEMZÉSE 1.  </w:t>
      </w:r>
    </w:p>
    <w:p w14:paraId="5B04BB31" w14:textId="34F1A0FF" w:rsidR="00BF1128" w:rsidRPr="00B60ED5" w:rsidRDefault="003F3181" w:rsidP="00B60ED5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60ED5">
        <w:rPr>
          <w:rFonts w:ascii="Times New Roman" w:hAnsi="Times New Roman" w:cs="Times New Roman"/>
          <w:b/>
          <w:bCs/>
          <w:iCs/>
          <w:sz w:val="28"/>
          <w:szCs w:val="28"/>
        </w:rPr>
        <w:t>SZAKMAI GYAKORLAT</w:t>
      </w:r>
      <w:r w:rsidR="00BF1128" w:rsidRPr="00B60ED5">
        <w:rPr>
          <w:rFonts w:ascii="Times New Roman" w:hAnsi="Times New Roman" w:cs="Times New Roman"/>
          <w:b/>
          <w:bCs/>
          <w:iCs/>
          <w:sz w:val="28"/>
          <w:szCs w:val="28"/>
        </w:rPr>
        <w:t>ÁNAK</w:t>
      </w:r>
      <w:r w:rsidRPr="00B60ED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F1128" w:rsidRPr="00B60ED5">
        <w:rPr>
          <w:rFonts w:ascii="Times New Roman" w:hAnsi="Times New Roman" w:cs="Times New Roman"/>
          <w:b/>
          <w:bCs/>
          <w:iCs/>
          <w:sz w:val="28"/>
          <w:szCs w:val="28"/>
        </w:rPr>
        <w:t>T</w:t>
      </w:r>
      <w:r w:rsidRPr="00B60ED5">
        <w:rPr>
          <w:rFonts w:ascii="Times New Roman" w:hAnsi="Times New Roman" w:cs="Times New Roman"/>
          <w:b/>
          <w:bCs/>
          <w:iCs/>
          <w:sz w:val="28"/>
          <w:szCs w:val="28"/>
        </w:rPr>
        <w:t>ELJESÍTÉSÉHEZ</w:t>
      </w:r>
    </w:p>
    <w:p w14:paraId="7E7DB8D2" w14:textId="268130BA" w:rsidR="003F3181" w:rsidRPr="00B60ED5" w:rsidRDefault="002C1D28" w:rsidP="00B60ED5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60ED5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3F3181" w:rsidRPr="00B60ED5">
        <w:rPr>
          <w:rFonts w:ascii="Times New Roman" w:hAnsi="Times New Roman" w:cs="Times New Roman"/>
          <w:b/>
          <w:bCs/>
          <w:iCs/>
          <w:sz w:val="28"/>
          <w:szCs w:val="28"/>
        </w:rPr>
        <w:t>. FÉLÉV</w:t>
      </w:r>
    </w:p>
    <w:p w14:paraId="1FDA0C74" w14:textId="7A694162" w:rsidR="003F3181" w:rsidRPr="00B60ED5" w:rsidRDefault="003F3181" w:rsidP="00B60E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4BC6F" w14:textId="77777777" w:rsidR="00E61A47" w:rsidRPr="00E61A47" w:rsidRDefault="00E61A47" w:rsidP="00E61A47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1A4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Kedves Mentor Óvodapedagógus!</w:t>
      </w:r>
    </w:p>
    <w:p w14:paraId="65FDA206" w14:textId="77777777" w:rsidR="00E61A47" w:rsidRPr="00E61A47" w:rsidRDefault="00E61A47" w:rsidP="00E61A4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4E3DA6C2" w14:textId="77777777" w:rsidR="00E61A47" w:rsidRPr="00E61A47" w:rsidRDefault="00E61A47" w:rsidP="00E61A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1A47">
        <w:rPr>
          <w:rFonts w:ascii="Times New Roman" w:eastAsia="Times New Roman" w:hAnsi="Times New Roman" w:cs="Times New Roman"/>
          <w:sz w:val="24"/>
          <w:szCs w:val="24"/>
          <w:lang w:eastAsia="hu-HU"/>
        </w:rPr>
        <w:t>Az elkövetkező időszakban a gyakorlati képzés résztvevőjeként Ön az óvodapedagógus hallgatók szakmai gyakorlatainak segítője lesz. Részese annak a folyamatnak, melyben a hallgatók nevelési-oktatási intézménytípusokkal, az ott folyó munkával ismerkednek és ennek a szép hivatásnak jövőbeni gyakorlására készülnek.</w:t>
      </w:r>
    </w:p>
    <w:p w14:paraId="2E332D81" w14:textId="77777777" w:rsidR="00E61A47" w:rsidRPr="00E61A47" w:rsidRDefault="00E61A47" w:rsidP="00E61A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1A47">
        <w:rPr>
          <w:rFonts w:ascii="Times New Roman" w:eastAsia="Times New Roman" w:hAnsi="Times New Roman" w:cs="Times New Roman"/>
          <w:sz w:val="24"/>
          <w:szCs w:val="24"/>
          <w:lang w:eastAsia="hu-HU"/>
        </w:rPr>
        <w:t>A sokrétű képzési feladatot útmutatóval segítjük, amely információkat tartalmaz a félév szakmai gyakorlatával kapcsolatban.</w:t>
      </w:r>
    </w:p>
    <w:p w14:paraId="7C657D35" w14:textId="77777777" w:rsidR="00E61A47" w:rsidRPr="00E61A47" w:rsidRDefault="00E61A47" w:rsidP="00E61A47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1A47"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Kérjük, az útmutató szerint járjon el és segítse az óvodapedagógus hallgatókat feladataik megvalósításában!</w:t>
      </w:r>
    </w:p>
    <w:p w14:paraId="5C81682B" w14:textId="77777777" w:rsidR="00E61A47" w:rsidRDefault="00E61A47" w:rsidP="00E61A47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1A47">
        <w:rPr>
          <w:rFonts w:ascii="Times New Roman" w:eastAsia="Times New Roman" w:hAnsi="Times New Roman" w:cs="Times New Roman"/>
          <w:sz w:val="24"/>
          <w:szCs w:val="24"/>
          <w:lang w:eastAsia="hu-HU"/>
        </w:rPr>
        <w:t>Ha az útmutatóban található információkon kívül bármilyen kérdésük merülne fel, tisztelettel állnak rendelkezésükre a gyakorlatvezető oktatók:</w:t>
      </w:r>
    </w:p>
    <w:p w14:paraId="63978EF6" w14:textId="77777777" w:rsidR="00E61A47" w:rsidRPr="00E61A47" w:rsidRDefault="00E61A47" w:rsidP="00E61A47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8614A8" w14:textId="77777777" w:rsidR="00E61A47" w:rsidRPr="00E61A47" w:rsidRDefault="00E61A47" w:rsidP="002D0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61A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Eszterházy Károly Katolikus Egyetem, Eger: </w:t>
      </w:r>
    </w:p>
    <w:p w14:paraId="11D36579" w14:textId="77777777" w:rsidR="00E61A47" w:rsidRPr="00E61A47" w:rsidRDefault="00E61A47" w:rsidP="002D06F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</w:pPr>
      <w:r w:rsidRPr="00E61A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Czapné dr. Makó Zita </w:t>
      </w:r>
      <w:hyperlink r:id="rId8" w:history="1">
        <w:r w:rsidRPr="00E61A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mako.zita@uni-eszterhazy.hu</w:t>
        </w:r>
      </w:hyperlink>
    </w:p>
    <w:p w14:paraId="021D7A8B" w14:textId="77777777" w:rsidR="002D06F3" w:rsidRPr="00B60ED5" w:rsidRDefault="002D06F3" w:rsidP="002D06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</w:pPr>
      <w:r w:rsidRPr="00B60E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Gál Judit:</w:t>
      </w:r>
      <w:r w:rsidRPr="00B60ED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hyperlink r:id="rId9" w:history="1">
        <w:r w:rsidRPr="00B60E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gal.judit@uni-eszterhazy.hu</w:t>
        </w:r>
      </w:hyperlink>
    </w:p>
    <w:p w14:paraId="23F6F5A7" w14:textId="77777777" w:rsidR="002D06F3" w:rsidRDefault="002D06F3" w:rsidP="00E61A47">
      <w:pPr>
        <w:tabs>
          <w:tab w:val="left" w:leader="dot" w:pos="8820"/>
        </w:tabs>
        <w:spacing w:after="0" w:line="36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FCF1D2E" w14:textId="77777777" w:rsidR="002D06F3" w:rsidRPr="00B60ED5" w:rsidRDefault="002D06F3" w:rsidP="002D06F3">
      <w:pPr>
        <w:tabs>
          <w:tab w:val="left" w:leader="dot" w:pos="8820"/>
        </w:tabs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Eszterházy Károly Katolikus Egyetem Jászberényi Campus, Jászberény</w:t>
      </w:r>
    </w:p>
    <w:p w14:paraId="479F7987" w14:textId="77777777" w:rsidR="002D06F3" w:rsidRPr="00B60ED5" w:rsidRDefault="002D06F3" w:rsidP="002D06F3">
      <w:pPr>
        <w:tabs>
          <w:tab w:val="left" w:leader="dot" w:pos="882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Bernhardt Renáta </w:t>
      </w:r>
      <w:hyperlink r:id="rId10" w:history="1">
        <w:r w:rsidRPr="00B60E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bernhardt.renata@uni-eszterhazy.hu</w:t>
        </w:r>
      </w:hyperlink>
      <w:r w:rsidRPr="00B60E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</w:p>
    <w:p w14:paraId="4C0607C9" w14:textId="77777777" w:rsidR="002D06F3" w:rsidRPr="00B60ED5" w:rsidRDefault="002D06F3" w:rsidP="002D06F3">
      <w:pPr>
        <w:tabs>
          <w:tab w:val="left" w:leader="dot" w:pos="8820"/>
        </w:tabs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E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Magyar Ágnes </w:t>
      </w:r>
      <w:hyperlink r:id="rId11" w:history="1">
        <w:r w:rsidRPr="00B60ED5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magyar.agnes@uni-eszterhazy.hu</w:t>
        </w:r>
      </w:hyperlink>
    </w:p>
    <w:p w14:paraId="48546DA6" w14:textId="77777777" w:rsidR="00E61A47" w:rsidRDefault="00E61A47" w:rsidP="00E61A47">
      <w:pPr>
        <w:tabs>
          <w:tab w:val="left" w:leader="dot" w:pos="882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FF63ED" w14:textId="77777777" w:rsidR="00E61A47" w:rsidRDefault="00E61A47" w:rsidP="00E61A47">
      <w:pPr>
        <w:tabs>
          <w:tab w:val="left" w:leader="dot" w:pos="882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A96726" w14:textId="77777777" w:rsidR="00E61A47" w:rsidRPr="00B60ED5" w:rsidRDefault="00E61A47" w:rsidP="00E61A47">
      <w:pPr>
        <w:tabs>
          <w:tab w:val="left" w:leader="dot" w:pos="8820"/>
        </w:tabs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E2D96B" w14:textId="77777777" w:rsidR="002D06F3" w:rsidRPr="002D06F3" w:rsidRDefault="002D06F3" w:rsidP="002D06F3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9FB77" w14:textId="4F0B3AFD" w:rsidR="005A188C" w:rsidRPr="00B60ED5" w:rsidRDefault="005A188C" w:rsidP="00B60ED5">
      <w:pPr>
        <w:pStyle w:val="Listaszerbekezds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0ED5">
        <w:rPr>
          <w:rFonts w:ascii="Times New Roman" w:hAnsi="Times New Roman" w:cs="Times New Roman"/>
          <w:b/>
          <w:bCs/>
          <w:sz w:val="24"/>
          <w:szCs w:val="24"/>
        </w:rPr>
        <w:lastRenderedPageBreak/>
        <w:t>Általános tájékoztató</w:t>
      </w:r>
    </w:p>
    <w:p w14:paraId="400E6AE5" w14:textId="77777777" w:rsidR="006C6ACB" w:rsidRPr="00B60ED5" w:rsidRDefault="006C6ACB" w:rsidP="00B60ED5">
      <w:pPr>
        <w:pStyle w:val="Listaszerbekezds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0B528" w14:textId="77777777" w:rsidR="005A188C" w:rsidRPr="00B60ED5" w:rsidRDefault="005A188C" w:rsidP="00B60ED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ED5">
        <w:rPr>
          <w:rFonts w:ascii="Times New Roman" w:hAnsi="Times New Roman" w:cs="Times New Roman"/>
          <w:sz w:val="24"/>
          <w:szCs w:val="24"/>
        </w:rPr>
        <w:t>A szakmai gyakorlati képzés programja az Óvodai Nevelés Országos Alapprogramjához és az alapképzésű óvodapedagógus szak képzési követelményeihez igazodik.</w:t>
      </w:r>
    </w:p>
    <w:p w14:paraId="11ACCE4C" w14:textId="77777777" w:rsidR="002D06F3" w:rsidRPr="00D976C2" w:rsidRDefault="002D06F3" w:rsidP="002D06F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7384368"/>
      <w:r w:rsidRPr="00D976C2">
        <w:rPr>
          <w:rFonts w:ascii="Times New Roman" w:hAnsi="Times New Roman" w:cs="Times New Roman"/>
          <w:sz w:val="24"/>
          <w:szCs w:val="24"/>
        </w:rPr>
        <w:t>Az EKKE-TÓKI honlapján elérhető a gyakorlati program és a mellékletek.</w:t>
      </w:r>
    </w:p>
    <w:bookmarkEnd w:id="0"/>
    <w:p w14:paraId="3A87D5A3" w14:textId="77777777" w:rsidR="001904C2" w:rsidRPr="00B60ED5" w:rsidRDefault="001904C2" w:rsidP="00B60ED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ED5">
        <w:rPr>
          <w:rFonts w:ascii="Times New Roman" w:hAnsi="Times New Roman" w:cs="Times New Roman"/>
          <w:sz w:val="24"/>
          <w:szCs w:val="24"/>
        </w:rPr>
        <w:t>A szakmai gyakorlati képzés követelményeit és formáit meghatározó cél: az elméleti ismeretek gyakorlati alkalmazásának megvalósítása, a pedagógiai módszerek hatékonyságának elsajátítása, a gyermekekkel történő egyéni és csoportos bánásmód lehetőségeinek alkalmazása.</w:t>
      </w:r>
    </w:p>
    <w:p w14:paraId="081BA24A" w14:textId="77777777" w:rsidR="001904C2" w:rsidRPr="00B60ED5" w:rsidRDefault="001904C2" w:rsidP="00B60ED5">
      <w:pPr>
        <w:pStyle w:val="Listaszerbekezds"/>
        <w:numPr>
          <w:ilvl w:val="0"/>
          <w:numId w:val="1"/>
        </w:numPr>
        <w:jc w:val="both"/>
        <w:rPr>
          <w:rStyle w:val="Hiperhivatkozs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B60ED5">
        <w:rPr>
          <w:rFonts w:ascii="Times New Roman" w:hAnsi="Times New Roman" w:cs="Times New Roman"/>
          <w:sz w:val="24"/>
          <w:szCs w:val="24"/>
        </w:rPr>
        <w:t xml:space="preserve">A jelenlétet a Hallgatói Követelményrendszer szabályozza </w:t>
      </w:r>
      <w:hyperlink r:id="rId12" w:history="1">
        <w:r w:rsidRPr="00B60ED5">
          <w:rPr>
            <w:rStyle w:val="Hiperhivatkozs"/>
            <w:rFonts w:ascii="Times New Roman" w:hAnsi="Times New Roman" w:cs="Times New Roman"/>
            <w:sz w:val="24"/>
            <w:szCs w:val="24"/>
          </w:rPr>
          <w:t>https://uni-eszterhazy.hu/api/media/file/0a7f3985580cd55bc8e12ced185bb2435700c312</w:t>
        </w:r>
      </w:hyperlink>
    </w:p>
    <w:p w14:paraId="272D9CB8" w14:textId="1FC4E3D2" w:rsidR="001904C2" w:rsidRPr="00B60ED5" w:rsidRDefault="001904C2" w:rsidP="00B60ED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ED5">
        <w:rPr>
          <w:rFonts w:ascii="Times New Roman" w:hAnsi="Times New Roman" w:cs="Times New Roman"/>
          <w:sz w:val="24"/>
          <w:szCs w:val="24"/>
        </w:rPr>
        <w:t>A hallgató az egyéni és csoportos szakmai gyakorlat</w:t>
      </w:r>
      <w:r w:rsidR="006C6ACB" w:rsidRPr="00B60ED5">
        <w:rPr>
          <w:rFonts w:ascii="Times New Roman" w:hAnsi="Times New Roman" w:cs="Times New Roman"/>
          <w:sz w:val="24"/>
          <w:szCs w:val="24"/>
        </w:rPr>
        <w:t>tal kapcsolatos információkról</w:t>
      </w:r>
      <w:r w:rsidRPr="00B60ED5">
        <w:rPr>
          <w:rFonts w:ascii="Times New Roman" w:hAnsi="Times New Roman" w:cs="Times New Roman"/>
          <w:sz w:val="24"/>
          <w:szCs w:val="24"/>
        </w:rPr>
        <w:t xml:space="preserve"> az </w:t>
      </w:r>
      <w:r w:rsidR="006C6ACB" w:rsidRPr="00B60ED5">
        <w:rPr>
          <w:rFonts w:ascii="Times New Roman" w:hAnsi="Times New Roman" w:cs="Times New Roman"/>
          <w:sz w:val="24"/>
          <w:szCs w:val="24"/>
        </w:rPr>
        <w:t>Ó</w:t>
      </w:r>
      <w:r w:rsidRPr="00B60ED5">
        <w:rPr>
          <w:rFonts w:ascii="Times New Roman" w:hAnsi="Times New Roman" w:cs="Times New Roman"/>
          <w:sz w:val="24"/>
          <w:szCs w:val="24"/>
        </w:rPr>
        <w:t xml:space="preserve">vodai tevékenységek önálló irányítása és interakciók elemzése c. </w:t>
      </w:r>
      <w:r w:rsidR="006C6ACB" w:rsidRPr="00B60ED5">
        <w:rPr>
          <w:rFonts w:ascii="Times New Roman" w:hAnsi="Times New Roman" w:cs="Times New Roman"/>
          <w:sz w:val="24"/>
          <w:szCs w:val="24"/>
        </w:rPr>
        <w:t>tan</w:t>
      </w:r>
      <w:r w:rsidRPr="00B60ED5">
        <w:rPr>
          <w:rFonts w:ascii="Times New Roman" w:hAnsi="Times New Roman" w:cs="Times New Roman"/>
          <w:sz w:val="24"/>
          <w:szCs w:val="24"/>
        </w:rPr>
        <w:t xml:space="preserve">tárgy </w:t>
      </w:r>
      <w:r w:rsidR="006C6ACB" w:rsidRPr="00B60ED5">
        <w:rPr>
          <w:rFonts w:ascii="Times New Roman" w:hAnsi="Times New Roman" w:cs="Times New Roman"/>
          <w:sz w:val="24"/>
          <w:szCs w:val="24"/>
        </w:rPr>
        <w:t>órarend szerinti első időpontjában</w:t>
      </w:r>
      <w:r w:rsidRPr="00B60ED5">
        <w:rPr>
          <w:rFonts w:ascii="Times New Roman" w:hAnsi="Times New Roman" w:cs="Times New Roman"/>
          <w:sz w:val="24"/>
          <w:szCs w:val="24"/>
        </w:rPr>
        <w:t xml:space="preserve"> kap tájékoztatást.</w:t>
      </w:r>
    </w:p>
    <w:p w14:paraId="1BE1FC4A" w14:textId="77777777" w:rsidR="001904C2" w:rsidRPr="00B60ED5" w:rsidRDefault="001904C2" w:rsidP="00B60ED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ED5">
        <w:rPr>
          <w:rFonts w:ascii="Times New Roman" w:hAnsi="Times New Roman" w:cs="Times New Roman"/>
          <w:sz w:val="24"/>
          <w:szCs w:val="24"/>
        </w:rPr>
        <w:t>Az óvodai gyakorlat megkezdésének feltétele az egészségügyi alkalmasságról szóló orvosi igazolás / „Egészségügyi kiskönyv” bemutatása.</w:t>
      </w:r>
    </w:p>
    <w:p w14:paraId="47985443" w14:textId="4BBBB7F8" w:rsidR="001904C2" w:rsidRPr="00B60ED5" w:rsidRDefault="001904C2" w:rsidP="00B60ED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ED5">
        <w:rPr>
          <w:rFonts w:ascii="Times New Roman" w:hAnsi="Times New Roman" w:cs="Times New Roman"/>
          <w:sz w:val="24"/>
          <w:szCs w:val="24"/>
        </w:rPr>
        <w:t>A hallgató egyéni és csoportos gyakorlat során megvalósuló képzését a mentorpedagógus segíti, jelenlétét ellen</w:t>
      </w:r>
      <w:r w:rsidR="00B71966">
        <w:rPr>
          <w:rFonts w:ascii="Times New Roman" w:hAnsi="Times New Roman" w:cs="Times New Roman"/>
          <w:sz w:val="24"/>
          <w:szCs w:val="24"/>
        </w:rPr>
        <w:t>őrzi és igazolja a „jelenléti összesítő</w:t>
      </w:r>
      <w:r w:rsidRPr="00B60ED5">
        <w:rPr>
          <w:rFonts w:ascii="Times New Roman" w:hAnsi="Times New Roman" w:cs="Times New Roman"/>
          <w:sz w:val="24"/>
          <w:szCs w:val="24"/>
        </w:rPr>
        <w:t>” c. dokumentummal, a gyakorlat teljesítését értékeli az</w:t>
      </w:r>
      <w:r w:rsidR="005B725C">
        <w:rPr>
          <w:rFonts w:ascii="Times New Roman" w:hAnsi="Times New Roman" w:cs="Times New Roman"/>
          <w:sz w:val="24"/>
          <w:szCs w:val="24"/>
        </w:rPr>
        <w:t xml:space="preserve"> „értékelési összesítő</w:t>
      </w:r>
      <w:r w:rsidRPr="00B60ED5">
        <w:rPr>
          <w:rFonts w:ascii="Times New Roman" w:hAnsi="Times New Roman" w:cs="Times New Roman"/>
          <w:sz w:val="24"/>
          <w:szCs w:val="24"/>
        </w:rPr>
        <w:t>” c. dokumentumon.</w:t>
      </w:r>
    </w:p>
    <w:p w14:paraId="39E55CB7" w14:textId="77777777" w:rsidR="001904C2" w:rsidRPr="00B60ED5" w:rsidRDefault="001904C2" w:rsidP="00B60ED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ED5">
        <w:rPr>
          <w:rFonts w:ascii="Times New Roman" w:hAnsi="Times New Roman" w:cs="Times New Roman"/>
          <w:sz w:val="24"/>
          <w:szCs w:val="24"/>
        </w:rPr>
        <w:t>A szakmai gyakorlaton történő 2 hetes egyéni és 10 alkalmas csoportos részvétel kötelező a félév teljesítéséhez. Betegség esetén távolmaradását 7.30-ig jeleznie kell a mentorpedagógusnak és gondoskodnia kell a hiányzó napok pótlásáról.</w:t>
      </w:r>
    </w:p>
    <w:p w14:paraId="75BA744B" w14:textId="00D5A0DF" w:rsidR="00696087" w:rsidRPr="00B60ED5" w:rsidRDefault="001904C2" w:rsidP="00B60ED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ED5">
        <w:rPr>
          <w:rFonts w:ascii="Times New Roman" w:hAnsi="Times New Roman" w:cs="Times New Roman"/>
          <w:sz w:val="24"/>
          <w:szCs w:val="24"/>
        </w:rPr>
        <w:t>A hallgató egyéni 2 hetes gyakorlatának menetét a</w:t>
      </w:r>
      <w:r w:rsidR="00CF36D7" w:rsidRPr="00B60ED5">
        <w:rPr>
          <w:rFonts w:ascii="Times New Roman" w:hAnsi="Times New Roman" w:cs="Times New Roman"/>
          <w:sz w:val="24"/>
          <w:szCs w:val="24"/>
        </w:rPr>
        <w:t xml:space="preserve"> szakmai gyakorlat útmutatójának </w:t>
      </w:r>
      <w:r w:rsidR="00696087" w:rsidRPr="00B60ED5">
        <w:rPr>
          <w:rFonts w:ascii="Times New Roman" w:hAnsi="Times New Roman" w:cs="Times New Roman"/>
          <w:i/>
          <w:sz w:val="24"/>
          <w:szCs w:val="24"/>
        </w:rPr>
        <w:t>3.1 Az egyéni gyakorlat programja, feladatai</w:t>
      </w:r>
      <w:r w:rsidRPr="00B60ED5">
        <w:rPr>
          <w:rFonts w:ascii="Times New Roman" w:hAnsi="Times New Roman" w:cs="Times New Roman"/>
          <w:sz w:val="24"/>
          <w:szCs w:val="24"/>
        </w:rPr>
        <w:t xml:space="preserve"> c. leírás </w:t>
      </w:r>
      <w:r w:rsidR="007C2081" w:rsidRPr="00B60ED5">
        <w:rPr>
          <w:rFonts w:ascii="Times New Roman" w:hAnsi="Times New Roman" w:cs="Times New Roman"/>
          <w:sz w:val="24"/>
          <w:szCs w:val="24"/>
        </w:rPr>
        <w:t xml:space="preserve">tartalmazza. </w:t>
      </w:r>
      <w:r w:rsidR="00696087" w:rsidRPr="00B60ED5">
        <w:rPr>
          <w:rFonts w:ascii="Times New Roman" w:hAnsi="Times New Roman" w:cs="Times New Roman"/>
          <w:sz w:val="24"/>
          <w:szCs w:val="24"/>
        </w:rPr>
        <w:t xml:space="preserve">A pedagógiai naplót a gyakorlatvezető által megadott időpontig </w:t>
      </w:r>
      <w:r w:rsidR="0041366F">
        <w:rPr>
          <w:rFonts w:ascii="Times New Roman" w:hAnsi="Times New Roman" w:cs="Times New Roman"/>
          <w:sz w:val="24"/>
          <w:szCs w:val="24"/>
        </w:rPr>
        <w:t>és módon</w:t>
      </w:r>
      <w:r w:rsidR="00A8388D" w:rsidRPr="00B60ED5">
        <w:rPr>
          <w:rFonts w:ascii="Times New Roman" w:hAnsi="Times New Roman" w:cs="Times New Roman"/>
          <w:sz w:val="24"/>
          <w:szCs w:val="24"/>
        </w:rPr>
        <w:t xml:space="preserve"> </w:t>
      </w:r>
      <w:r w:rsidR="00696087" w:rsidRPr="00B60ED5">
        <w:rPr>
          <w:rFonts w:ascii="Times New Roman" w:hAnsi="Times New Roman" w:cs="Times New Roman"/>
          <w:sz w:val="24"/>
          <w:szCs w:val="24"/>
        </w:rPr>
        <w:t>köteles megküldeni a mentorpedagógus és a gyakorlatvezető oktató számára.</w:t>
      </w:r>
    </w:p>
    <w:p w14:paraId="611A05B8" w14:textId="705FD5A3" w:rsidR="001904C2" w:rsidRPr="00B60ED5" w:rsidRDefault="001904C2" w:rsidP="00B60ED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ED5">
        <w:rPr>
          <w:rFonts w:ascii="Times New Roman" w:hAnsi="Times New Roman" w:cs="Times New Roman"/>
          <w:sz w:val="24"/>
          <w:szCs w:val="24"/>
        </w:rPr>
        <w:t>A csoportos gyakorlat során elvégzendő megfigyeléseket</w:t>
      </w:r>
      <w:r w:rsidR="00696087" w:rsidRPr="00B60ED5">
        <w:rPr>
          <w:rFonts w:ascii="Times New Roman" w:hAnsi="Times New Roman" w:cs="Times New Roman"/>
          <w:sz w:val="24"/>
          <w:szCs w:val="24"/>
        </w:rPr>
        <w:t xml:space="preserve"> </w:t>
      </w:r>
      <w:r w:rsidR="00696087" w:rsidRPr="00B60ED5">
        <w:rPr>
          <w:rFonts w:ascii="Times New Roman" w:hAnsi="Times New Roman" w:cs="Times New Roman"/>
          <w:i/>
          <w:sz w:val="24"/>
          <w:szCs w:val="24"/>
        </w:rPr>
        <w:t>3.2 A csoportos gyakorlat programja, feladatai</w:t>
      </w:r>
      <w:r w:rsidR="00696087" w:rsidRPr="00B60ED5">
        <w:rPr>
          <w:rFonts w:ascii="Times New Roman" w:hAnsi="Times New Roman" w:cs="Times New Roman"/>
          <w:sz w:val="24"/>
          <w:szCs w:val="24"/>
        </w:rPr>
        <w:t xml:space="preserve"> c. leírás alapján végzi és dokumentálja. A pedagógiai naplót </w:t>
      </w:r>
      <w:r w:rsidR="00930970" w:rsidRPr="00B60ED5">
        <w:rPr>
          <w:rFonts w:ascii="Times New Roman" w:hAnsi="Times New Roman" w:cs="Times New Roman"/>
          <w:sz w:val="24"/>
          <w:szCs w:val="24"/>
        </w:rPr>
        <w:t xml:space="preserve">a gyakorlatvezető által megadott időpontig </w:t>
      </w:r>
      <w:r w:rsidR="0041366F">
        <w:rPr>
          <w:rFonts w:ascii="Times New Roman" w:hAnsi="Times New Roman" w:cs="Times New Roman"/>
          <w:sz w:val="24"/>
          <w:szCs w:val="24"/>
        </w:rPr>
        <w:t>és módon</w:t>
      </w:r>
      <w:r w:rsidR="00A8388D" w:rsidRPr="00B60ED5">
        <w:rPr>
          <w:rFonts w:ascii="Times New Roman" w:hAnsi="Times New Roman" w:cs="Times New Roman"/>
          <w:sz w:val="24"/>
          <w:szCs w:val="24"/>
        </w:rPr>
        <w:t xml:space="preserve"> </w:t>
      </w:r>
      <w:r w:rsidRPr="00B60ED5">
        <w:rPr>
          <w:rFonts w:ascii="Times New Roman" w:hAnsi="Times New Roman" w:cs="Times New Roman"/>
          <w:sz w:val="24"/>
          <w:szCs w:val="24"/>
        </w:rPr>
        <w:t>köteles megküldeni a mentorpedagógus és a gyakorlatvezető oktató számára.</w:t>
      </w:r>
    </w:p>
    <w:p w14:paraId="57DEA670" w14:textId="77777777" w:rsidR="00494FAB" w:rsidRPr="00B60ED5" w:rsidRDefault="00494FAB" w:rsidP="00B60ED5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ED5">
        <w:rPr>
          <w:rFonts w:ascii="Times New Roman" w:hAnsi="Times New Roman" w:cs="Times New Roman"/>
          <w:sz w:val="24"/>
          <w:szCs w:val="24"/>
        </w:rPr>
        <w:t xml:space="preserve">A hallgató a munkavégzést segítő attitűddel, kulturált magatartással és megfelelő öltözékkel biztosítja a szakmai tevékenységének igényességét. </w:t>
      </w:r>
    </w:p>
    <w:p w14:paraId="282826CC" w14:textId="77777777" w:rsidR="001904C2" w:rsidRPr="00B60ED5" w:rsidRDefault="001904C2" w:rsidP="00B60ED5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ED5">
        <w:rPr>
          <w:rFonts w:ascii="Times New Roman" w:hAnsi="Times New Roman" w:cs="Times New Roman"/>
          <w:sz w:val="24"/>
          <w:szCs w:val="24"/>
        </w:rPr>
        <w:t>A csoportos és egyéni gyakorlat során, a hallgató az óvodapedagógusi munkában mobiltelefon használatának mellőzésével vesz részt.</w:t>
      </w:r>
    </w:p>
    <w:p w14:paraId="276532E8" w14:textId="575CED71" w:rsidR="001904C2" w:rsidRPr="00B60ED5" w:rsidRDefault="001904C2" w:rsidP="00B60ED5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ED5">
        <w:rPr>
          <w:rFonts w:ascii="Times New Roman" w:hAnsi="Times New Roman" w:cs="Times New Roman"/>
          <w:sz w:val="24"/>
          <w:szCs w:val="24"/>
        </w:rPr>
        <w:t>Az egyéni szakmai gyakorlat megkezdése előtt a hallgató vegye fel a kapcsolatot a leendő mentorpedagógussal, lehetőség szerint ismerje meg a csoport szokás- és szabályrendszerét, tájékozódjon a csoportról a csoportprofil alapján. Ismerje meg az óvoda házirendjét.</w:t>
      </w:r>
    </w:p>
    <w:p w14:paraId="559882C9" w14:textId="6EDAEDBE" w:rsidR="001904C2" w:rsidRPr="00B60ED5" w:rsidRDefault="001904C2" w:rsidP="00B60ED5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ED5">
        <w:rPr>
          <w:rFonts w:ascii="Times New Roman" w:hAnsi="Times New Roman" w:cs="Times New Roman"/>
          <w:sz w:val="24"/>
          <w:szCs w:val="24"/>
        </w:rPr>
        <w:t>A hallgató a</w:t>
      </w:r>
      <w:r w:rsidR="003D0FCB" w:rsidRPr="00B60ED5">
        <w:rPr>
          <w:rFonts w:ascii="Times New Roman" w:hAnsi="Times New Roman" w:cs="Times New Roman"/>
          <w:sz w:val="24"/>
          <w:szCs w:val="24"/>
        </w:rPr>
        <w:t>z egyéni és</w:t>
      </w:r>
      <w:r w:rsidRPr="00B60ED5">
        <w:rPr>
          <w:rFonts w:ascii="Times New Roman" w:hAnsi="Times New Roman" w:cs="Times New Roman"/>
          <w:sz w:val="24"/>
          <w:szCs w:val="24"/>
        </w:rPr>
        <w:t xml:space="preserve"> csoportos gyakorlatok során a mentorpedagógus </w:t>
      </w:r>
      <w:r w:rsidR="00494FAB" w:rsidRPr="00B60ED5">
        <w:rPr>
          <w:rFonts w:ascii="Times New Roman" w:hAnsi="Times New Roman" w:cs="Times New Roman"/>
          <w:sz w:val="24"/>
          <w:szCs w:val="24"/>
        </w:rPr>
        <w:t xml:space="preserve">iránymutatásait követve </w:t>
      </w:r>
      <w:r w:rsidRPr="00B60ED5">
        <w:rPr>
          <w:rFonts w:ascii="Times New Roman" w:hAnsi="Times New Roman" w:cs="Times New Roman"/>
          <w:sz w:val="24"/>
          <w:szCs w:val="24"/>
        </w:rPr>
        <w:t>vesz részt a</w:t>
      </w:r>
      <w:r w:rsidR="003D0FCB" w:rsidRPr="00B60ED5">
        <w:rPr>
          <w:rFonts w:ascii="Times New Roman" w:hAnsi="Times New Roman" w:cs="Times New Roman"/>
          <w:sz w:val="24"/>
          <w:szCs w:val="24"/>
        </w:rPr>
        <w:t xml:space="preserve"> napi gondozási és nevelési tevékenységekben</w:t>
      </w:r>
      <w:r w:rsidRPr="00B60ED5">
        <w:rPr>
          <w:rFonts w:ascii="Times New Roman" w:hAnsi="Times New Roman" w:cs="Times New Roman"/>
          <w:sz w:val="24"/>
          <w:szCs w:val="24"/>
        </w:rPr>
        <w:t>.</w:t>
      </w:r>
    </w:p>
    <w:p w14:paraId="4E131BF4" w14:textId="521EEDD7" w:rsidR="005A188C" w:rsidRPr="00B60ED5" w:rsidRDefault="001904C2" w:rsidP="00B60ED5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ED5">
        <w:rPr>
          <w:rFonts w:ascii="Times New Roman" w:hAnsi="Times New Roman" w:cs="Times New Roman"/>
          <w:sz w:val="24"/>
          <w:szCs w:val="24"/>
        </w:rPr>
        <w:t xml:space="preserve">A csoportos és egyéni gyakorlat </w:t>
      </w:r>
      <w:r w:rsidR="003D0FCB" w:rsidRPr="00B60ED5">
        <w:rPr>
          <w:rFonts w:ascii="Times New Roman" w:hAnsi="Times New Roman" w:cs="Times New Roman"/>
          <w:sz w:val="24"/>
          <w:szCs w:val="24"/>
        </w:rPr>
        <w:t>értékelését</w:t>
      </w:r>
      <w:r w:rsidRPr="00B60ED5">
        <w:rPr>
          <w:rFonts w:ascii="Times New Roman" w:hAnsi="Times New Roman" w:cs="Times New Roman"/>
          <w:sz w:val="24"/>
          <w:szCs w:val="24"/>
        </w:rPr>
        <w:t xml:space="preserve"> a mentorpedagógus </w:t>
      </w:r>
      <w:r w:rsidR="003D0FCB" w:rsidRPr="00B60ED5">
        <w:rPr>
          <w:rFonts w:ascii="Times New Roman" w:hAnsi="Times New Roman" w:cs="Times New Roman"/>
          <w:sz w:val="24"/>
          <w:szCs w:val="24"/>
        </w:rPr>
        <w:t>végzi</w:t>
      </w:r>
      <w:r w:rsidRPr="00B60ED5">
        <w:rPr>
          <w:rFonts w:ascii="Times New Roman" w:hAnsi="Times New Roman" w:cs="Times New Roman"/>
          <w:sz w:val="24"/>
          <w:szCs w:val="24"/>
        </w:rPr>
        <w:t xml:space="preserve"> és </w:t>
      </w:r>
      <w:r w:rsidR="003D0FCB" w:rsidRPr="00B60ED5">
        <w:rPr>
          <w:rFonts w:ascii="Times New Roman" w:hAnsi="Times New Roman" w:cs="Times New Roman"/>
          <w:sz w:val="24"/>
          <w:szCs w:val="24"/>
        </w:rPr>
        <w:t xml:space="preserve">a </w:t>
      </w:r>
      <w:r w:rsidRPr="00B60ED5">
        <w:rPr>
          <w:rFonts w:ascii="Times New Roman" w:hAnsi="Times New Roman" w:cs="Times New Roman"/>
          <w:sz w:val="24"/>
          <w:szCs w:val="24"/>
        </w:rPr>
        <w:t xml:space="preserve">gyakorlatvezető oktató </w:t>
      </w:r>
      <w:r w:rsidR="003D0FCB" w:rsidRPr="00B60ED5">
        <w:rPr>
          <w:rFonts w:ascii="Times New Roman" w:hAnsi="Times New Roman" w:cs="Times New Roman"/>
          <w:sz w:val="24"/>
          <w:szCs w:val="24"/>
        </w:rPr>
        <w:t>rögzíti</w:t>
      </w:r>
      <w:r w:rsidRPr="00B60ED5">
        <w:rPr>
          <w:rFonts w:ascii="Times New Roman" w:hAnsi="Times New Roman" w:cs="Times New Roman"/>
          <w:sz w:val="24"/>
          <w:szCs w:val="24"/>
        </w:rPr>
        <w:t xml:space="preserve"> </w:t>
      </w:r>
      <w:r w:rsidR="00696087" w:rsidRPr="00B60ED5">
        <w:rPr>
          <w:rFonts w:ascii="Times New Roman" w:hAnsi="Times New Roman" w:cs="Times New Roman"/>
          <w:sz w:val="24"/>
          <w:szCs w:val="24"/>
        </w:rPr>
        <w:t xml:space="preserve">az érdemjegyet </w:t>
      </w:r>
      <w:r w:rsidRPr="00B60ED5">
        <w:rPr>
          <w:rFonts w:ascii="Times New Roman" w:hAnsi="Times New Roman" w:cs="Times New Roman"/>
          <w:sz w:val="24"/>
          <w:szCs w:val="24"/>
        </w:rPr>
        <w:t>a Neptun rendszerbe</w:t>
      </w:r>
      <w:r w:rsidR="00A8388D" w:rsidRPr="00B60ED5">
        <w:rPr>
          <w:rFonts w:ascii="Times New Roman" w:hAnsi="Times New Roman" w:cs="Times New Roman"/>
          <w:sz w:val="24"/>
          <w:szCs w:val="24"/>
        </w:rPr>
        <w:t>n</w:t>
      </w:r>
      <w:r w:rsidRPr="00B60ED5">
        <w:rPr>
          <w:rFonts w:ascii="Times New Roman" w:hAnsi="Times New Roman" w:cs="Times New Roman"/>
          <w:sz w:val="24"/>
          <w:szCs w:val="24"/>
        </w:rPr>
        <w:t>.</w:t>
      </w:r>
    </w:p>
    <w:p w14:paraId="4C4ACB47" w14:textId="77777777" w:rsidR="005A188C" w:rsidRPr="00B60ED5" w:rsidRDefault="005A188C" w:rsidP="00B60E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654AF1" w14:textId="77777777" w:rsidR="005A188C" w:rsidRPr="00B60ED5" w:rsidRDefault="005A188C" w:rsidP="00B60ED5">
      <w:pPr>
        <w:pStyle w:val="Listaszerbekezds"/>
        <w:numPr>
          <w:ilvl w:val="0"/>
          <w:numId w:val="3"/>
        </w:num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E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Az óvodapedagógus szak gyakorlati képzési rendszere </w:t>
      </w:r>
    </w:p>
    <w:p w14:paraId="5C7BC342" w14:textId="144CA0D5" w:rsidR="005A188C" w:rsidRDefault="001B2390" w:rsidP="00B60ED5">
      <w:pPr>
        <w:spacing w:line="288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ED5">
        <w:rPr>
          <w:rFonts w:ascii="Times New Roman" w:hAnsi="Times New Roman" w:cs="Times New Roman"/>
          <w:b/>
          <w:sz w:val="24"/>
          <w:szCs w:val="24"/>
        </w:rPr>
        <w:t xml:space="preserve">2.1 2022/2023 Mintatanterv </w:t>
      </w:r>
    </w:p>
    <w:tbl>
      <w:tblPr>
        <w:tblW w:w="52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  <w:gridCol w:w="1109"/>
        <w:gridCol w:w="1109"/>
        <w:gridCol w:w="1109"/>
        <w:gridCol w:w="1109"/>
        <w:gridCol w:w="1109"/>
        <w:gridCol w:w="1109"/>
        <w:gridCol w:w="570"/>
        <w:gridCol w:w="632"/>
      </w:tblGrid>
      <w:tr w:rsidR="002D06F3" w:rsidRPr="007217A7" w14:paraId="44DB40E0" w14:textId="77777777" w:rsidTr="001C2DAE">
        <w:trPr>
          <w:cantSplit/>
          <w:trHeight w:val="336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CA7462" w14:textId="77777777" w:rsidR="002D06F3" w:rsidRPr="007217A7" w:rsidRDefault="002D06F3" w:rsidP="001C2DAE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bookmarkStart w:id="1" w:name="_Hlk127384402"/>
          </w:p>
        </w:tc>
        <w:tc>
          <w:tcPr>
            <w:tcW w:w="584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2DF958A" w14:textId="77777777" w:rsidR="002D06F3" w:rsidRPr="007217A7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Calibri" w:hAnsi="Times New Roman" w:cs="Times New Roman"/>
                <w:lang w:eastAsia="x-none"/>
              </w:rPr>
            </w:pPr>
            <w:r w:rsidRPr="007217A7">
              <w:rPr>
                <w:rFonts w:ascii="Times New Roman" w:eastAsia="Calibri" w:hAnsi="Times New Roman" w:cs="Times New Roman"/>
                <w:lang w:eastAsia="x-none"/>
              </w:rPr>
              <w:t>1.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1678A2FB" w14:textId="77777777" w:rsidR="002D06F3" w:rsidRPr="007217A7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x-none"/>
              </w:rPr>
            </w:pPr>
            <w:r w:rsidRPr="007217A7">
              <w:rPr>
                <w:rFonts w:ascii="Times New Roman" w:eastAsia="Calibri" w:hAnsi="Times New Roman" w:cs="Times New Roman"/>
                <w:lang w:eastAsia="x-none"/>
              </w:rPr>
              <w:t>2.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2D11347A" w14:textId="77777777" w:rsidR="002D06F3" w:rsidRPr="007217A7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x-none"/>
              </w:rPr>
            </w:pPr>
            <w:r w:rsidRPr="007217A7">
              <w:rPr>
                <w:rFonts w:ascii="Times New Roman" w:eastAsia="Calibri" w:hAnsi="Times New Roman" w:cs="Times New Roman"/>
                <w:lang w:eastAsia="x-none"/>
              </w:rPr>
              <w:t>3.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0816F621" w14:textId="77777777" w:rsidR="002D06F3" w:rsidRPr="007217A7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x-none"/>
              </w:rPr>
            </w:pPr>
            <w:r w:rsidRPr="007217A7">
              <w:rPr>
                <w:rFonts w:ascii="Times New Roman" w:eastAsia="Calibri" w:hAnsi="Times New Roman" w:cs="Times New Roman"/>
                <w:lang w:eastAsia="x-none"/>
              </w:rPr>
              <w:t>4.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73ED003D" w14:textId="77777777" w:rsidR="002D06F3" w:rsidRPr="007217A7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x-none"/>
              </w:rPr>
            </w:pPr>
            <w:r w:rsidRPr="007217A7">
              <w:rPr>
                <w:rFonts w:ascii="Times New Roman" w:eastAsia="Calibri" w:hAnsi="Times New Roman" w:cs="Times New Roman"/>
                <w:lang w:eastAsia="x-none"/>
              </w:rPr>
              <w:t>5.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662F2376" w14:textId="77777777" w:rsidR="002D06F3" w:rsidRPr="007217A7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x-none"/>
              </w:rPr>
            </w:pPr>
            <w:r w:rsidRPr="007217A7">
              <w:rPr>
                <w:rFonts w:ascii="Times New Roman" w:eastAsia="Calibri" w:hAnsi="Times New Roman" w:cs="Times New Roman"/>
                <w:lang w:eastAsia="x-none"/>
              </w:rPr>
              <w:t>6.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9705716" w14:textId="77777777" w:rsidR="002D06F3" w:rsidRPr="007217A7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ind w:left="-69" w:right="-193"/>
              <w:jc w:val="center"/>
              <w:textAlignment w:val="baseline"/>
              <w:rPr>
                <w:rFonts w:ascii="Times New Roman" w:eastAsia="Calibri" w:hAnsi="Times New Roman" w:cs="Times New Roman"/>
                <w:i/>
                <w:lang w:val="x-none" w:eastAsia="x-none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C9AC14" w14:textId="77777777" w:rsidR="002D06F3" w:rsidRPr="007217A7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</w:tr>
      <w:tr w:rsidR="002D06F3" w:rsidRPr="007217A7" w14:paraId="079E8F42" w14:textId="77777777" w:rsidTr="001C2DAE">
        <w:trPr>
          <w:cantSplit/>
          <w:trHeight w:val="336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54A166" w14:textId="77777777" w:rsidR="002D06F3" w:rsidRPr="007217A7" w:rsidRDefault="002D06F3" w:rsidP="001C2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 xml:space="preserve">Tájékozódás és megfigyelés az óvodai életben NBP_OV545G2 </w:t>
            </w:r>
            <w:r w:rsidRPr="007217A7">
              <w:rPr>
                <w:rFonts w:ascii="Times New Roman" w:hAnsi="Times New Roman" w:cs="Times New Roman"/>
                <w:i/>
              </w:rPr>
              <w:t>Czapné dr. Makó Zita</w:t>
            </w:r>
          </w:p>
        </w:tc>
        <w:tc>
          <w:tcPr>
            <w:tcW w:w="584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BC09F99" w14:textId="77777777" w:rsidR="002D06F3" w:rsidRPr="007217A7" w:rsidRDefault="002D06F3" w:rsidP="001C2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17A7">
              <w:rPr>
                <w:rFonts w:ascii="Times New Roman" w:hAnsi="Times New Roman" w:cs="Times New Roman"/>
                <w:b/>
              </w:rPr>
              <w:t>nappali</w:t>
            </w:r>
            <w:r w:rsidRPr="007217A7">
              <w:rPr>
                <w:rFonts w:ascii="Times New Roman" w:hAnsi="Times New Roman" w:cs="Times New Roman"/>
              </w:rPr>
              <w:t>:</w:t>
            </w:r>
          </w:p>
          <w:p w14:paraId="77B76661" w14:textId="77777777" w:rsidR="002D06F3" w:rsidRPr="007217A7" w:rsidRDefault="002D06F3" w:rsidP="001C2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csoportos gyakorlat:5 nap    (30 óra)</w:t>
            </w:r>
          </w:p>
          <w:p w14:paraId="51DF811C" w14:textId="77777777" w:rsidR="002D06F3" w:rsidRPr="007217A7" w:rsidRDefault="002D06F3" w:rsidP="001C2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  <w:b/>
              </w:rPr>
              <w:t>levelező</w:t>
            </w:r>
            <w:r w:rsidRPr="007217A7">
              <w:rPr>
                <w:rFonts w:ascii="Times New Roman" w:hAnsi="Times New Roman" w:cs="Times New Roman"/>
              </w:rPr>
              <w:t>:</w:t>
            </w:r>
          </w:p>
          <w:p w14:paraId="06690257" w14:textId="77777777" w:rsidR="002D06F3" w:rsidRPr="007217A7" w:rsidRDefault="002D06F3" w:rsidP="001C2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 xml:space="preserve"> csoportos gyakorlat:3 nap    (18 óra)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058B7E0E" w14:textId="77777777" w:rsidR="002D06F3" w:rsidRPr="007217A7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536F8646" w14:textId="77777777" w:rsidR="002D06F3" w:rsidRPr="007217A7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787F0531" w14:textId="77777777" w:rsidR="002D06F3" w:rsidRPr="007217A7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3BF719DE" w14:textId="77777777" w:rsidR="002D06F3" w:rsidRPr="007217A7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11A8373D" w14:textId="77777777" w:rsidR="002D06F3" w:rsidRPr="007217A7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D5BCD9D" w14:textId="77777777" w:rsidR="002D06F3" w:rsidRPr="007217A7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ind w:left="-69" w:right="-193"/>
              <w:jc w:val="center"/>
              <w:textAlignment w:val="baseline"/>
              <w:rPr>
                <w:rFonts w:ascii="Times New Roman" w:eastAsia="Calibri" w:hAnsi="Times New Roman" w:cs="Times New Roman"/>
                <w:i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i/>
                <w:lang w:val="x-none" w:eastAsia="x-none"/>
              </w:rPr>
              <w:t>2 kr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EBF18D" w14:textId="77777777" w:rsidR="002D06F3" w:rsidRPr="007217A7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lang w:val="x-none" w:eastAsia="x-none"/>
              </w:rPr>
              <w:t>gyj</w:t>
            </w:r>
          </w:p>
        </w:tc>
      </w:tr>
      <w:tr w:rsidR="002D06F3" w:rsidRPr="008B2C0A" w14:paraId="3FC988C0" w14:textId="77777777" w:rsidTr="001C2DAE">
        <w:trPr>
          <w:cantSplit/>
          <w:trHeight w:val="336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EA9311" w14:textId="77777777" w:rsidR="002D06F3" w:rsidRPr="008B2C0A" w:rsidRDefault="002D06F3" w:rsidP="001C2D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B2C0A">
              <w:rPr>
                <w:rFonts w:ascii="Times New Roman" w:hAnsi="Times New Roman" w:cs="Times New Roman"/>
                <w:color w:val="FF0000"/>
              </w:rPr>
              <w:t>Óvodai tevékenységek  önálló irányítása és interakciók elemzése 1.          NBP_OV540G4</w:t>
            </w:r>
          </w:p>
          <w:p w14:paraId="0A18E6F2" w14:textId="77777777" w:rsidR="002D06F3" w:rsidRPr="008B2C0A" w:rsidRDefault="002D06F3" w:rsidP="001C2D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B2C0A">
              <w:rPr>
                <w:rFonts w:ascii="Times New Roman" w:hAnsi="Times New Roman" w:cs="Times New Roman"/>
                <w:i/>
                <w:color w:val="FF0000"/>
              </w:rPr>
              <w:t>Czapné dr. Makó Zita</w:t>
            </w:r>
          </w:p>
        </w:tc>
        <w:tc>
          <w:tcPr>
            <w:tcW w:w="584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8607760" w14:textId="77777777" w:rsidR="002D06F3" w:rsidRPr="008B2C0A" w:rsidRDefault="002D06F3" w:rsidP="001C2D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27D09730" w14:textId="77777777" w:rsidR="002D06F3" w:rsidRPr="008B2C0A" w:rsidRDefault="002D06F3" w:rsidP="001C2D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B2C0A">
              <w:rPr>
                <w:rFonts w:ascii="Times New Roman" w:hAnsi="Times New Roman" w:cs="Times New Roman"/>
                <w:b/>
                <w:color w:val="FF0000"/>
              </w:rPr>
              <w:t>nappali</w:t>
            </w:r>
            <w:r w:rsidRPr="008B2C0A">
              <w:rPr>
                <w:rFonts w:ascii="Times New Roman" w:hAnsi="Times New Roman" w:cs="Times New Roman"/>
                <w:color w:val="FF0000"/>
              </w:rPr>
              <w:t>:</w:t>
            </w:r>
          </w:p>
          <w:p w14:paraId="0844C2EA" w14:textId="77777777" w:rsidR="002D06F3" w:rsidRPr="008B2C0A" w:rsidRDefault="002D06F3" w:rsidP="001C2D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B2C0A">
              <w:rPr>
                <w:rFonts w:ascii="Times New Roman" w:hAnsi="Times New Roman" w:cs="Times New Roman"/>
                <w:color w:val="FF0000"/>
              </w:rPr>
              <w:t>egyéni gyakorlat:10 nap  (60 óra)</w:t>
            </w:r>
          </w:p>
          <w:p w14:paraId="50F64082" w14:textId="77777777" w:rsidR="002D06F3" w:rsidRPr="008B2C0A" w:rsidRDefault="002D06F3" w:rsidP="001C2D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B2C0A">
              <w:rPr>
                <w:rFonts w:ascii="Times New Roman" w:hAnsi="Times New Roman" w:cs="Times New Roman"/>
                <w:color w:val="FF0000"/>
              </w:rPr>
              <w:t>csoportos gyakorlat:36 óra</w:t>
            </w:r>
          </w:p>
          <w:p w14:paraId="1215893B" w14:textId="77777777" w:rsidR="002D06F3" w:rsidRPr="008B2C0A" w:rsidRDefault="002D06F3" w:rsidP="001C2D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B2C0A">
              <w:rPr>
                <w:rFonts w:ascii="Times New Roman" w:hAnsi="Times New Roman" w:cs="Times New Roman"/>
                <w:b/>
                <w:color w:val="FF0000"/>
              </w:rPr>
              <w:t>levelező</w:t>
            </w:r>
            <w:r w:rsidRPr="008B2C0A">
              <w:rPr>
                <w:rFonts w:ascii="Times New Roman" w:hAnsi="Times New Roman" w:cs="Times New Roman"/>
                <w:color w:val="FF0000"/>
              </w:rPr>
              <w:t>:</w:t>
            </w:r>
          </w:p>
          <w:p w14:paraId="5F3E5348" w14:textId="77777777" w:rsidR="002D06F3" w:rsidRPr="008B2C0A" w:rsidRDefault="002D06F3" w:rsidP="001C2D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B2C0A">
              <w:rPr>
                <w:rFonts w:ascii="Times New Roman" w:hAnsi="Times New Roman" w:cs="Times New Roman"/>
                <w:color w:val="FF0000"/>
              </w:rPr>
              <w:t>egyéni gyakorlat:5 nap    (30 óra)</w:t>
            </w:r>
          </w:p>
          <w:p w14:paraId="750DC97E" w14:textId="77777777" w:rsidR="002D06F3" w:rsidRPr="008B2C0A" w:rsidRDefault="002D06F3" w:rsidP="001C2D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B2C0A">
              <w:rPr>
                <w:rFonts w:ascii="Times New Roman" w:hAnsi="Times New Roman" w:cs="Times New Roman"/>
                <w:color w:val="FF0000"/>
              </w:rPr>
              <w:t>csoportos gyakorlat:18 óra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2CF7ECE6" w14:textId="77777777" w:rsidR="002D06F3" w:rsidRPr="008B2C0A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FF0000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3E47EC6D" w14:textId="77777777" w:rsidR="002D06F3" w:rsidRPr="008B2C0A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FF0000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6845E644" w14:textId="77777777" w:rsidR="002D06F3" w:rsidRPr="008B2C0A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FF0000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5C9FA248" w14:textId="77777777" w:rsidR="002D06F3" w:rsidRPr="008B2C0A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FF0000"/>
                <w:lang w:val="x-none" w:eastAsia="x-none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3218D5A" w14:textId="77777777" w:rsidR="002D06F3" w:rsidRPr="008B2C0A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ind w:left="-69" w:right="-193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highlight w:val="yellow"/>
                <w:lang w:val="x-none" w:eastAsia="x-none"/>
              </w:rPr>
            </w:pPr>
            <w:r w:rsidRPr="008B2C0A">
              <w:rPr>
                <w:rFonts w:ascii="Times New Roman" w:eastAsia="Calibri" w:hAnsi="Times New Roman" w:cs="Times New Roman"/>
                <w:i/>
                <w:color w:val="FF0000"/>
                <w:lang w:val="x-none" w:eastAsia="x-none"/>
              </w:rPr>
              <w:t>4 kr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38B6CB" w14:textId="77777777" w:rsidR="002D06F3" w:rsidRPr="008B2C0A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FF0000"/>
                <w:lang w:val="x-none" w:eastAsia="x-none"/>
              </w:rPr>
            </w:pPr>
            <w:r w:rsidRPr="008B2C0A">
              <w:rPr>
                <w:rFonts w:ascii="Times New Roman" w:eastAsia="Calibri" w:hAnsi="Times New Roman" w:cs="Times New Roman"/>
                <w:color w:val="FF0000"/>
                <w:lang w:val="x-none" w:eastAsia="x-none"/>
              </w:rPr>
              <w:t>gyj</w:t>
            </w:r>
          </w:p>
        </w:tc>
      </w:tr>
      <w:tr w:rsidR="002D06F3" w:rsidRPr="007217A7" w14:paraId="7794937E" w14:textId="77777777" w:rsidTr="001C2DAE">
        <w:trPr>
          <w:cantSplit/>
          <w:trHeight w:val="336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900305" w14:textId="77777777" w:rsidR="002D06F3" w:rsidRPr="007217A7" w:rsidRDefault="002D06F3" w:rsidP="001C2D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lang w:val="x-none" w:eastAsia="x-none"/>
              </w:rPr>
              <w:t>Óvodai tevékenységek önálló irányítása és interakciók elemzése 2.</w:t>
            </w:r>
          </w:p>
          <w:p w14:paraId="7CD0A56A" w14:textId="77777777" w:rsidR="002D06F3" w:rsidRPr="007217A7" w:rsidRDefault="002D06F3" w:rsidP="001C2D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lang w:val="x-none" w:eastAsia="x-none"/>
              </w:rPr>
              <w:t>NBP_OV541G4</w:t>
            </w:r>
          </w:p>
          <w:p w14:paraId="6B66C21A" w14:textId="77777777" w:rsidR="002D06F3" w:rsidRPr="007217A7" w:rsidRDefault="002D06F3" w:rsidP="001C2D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i/>
                <w:lang w:val="x-none" w:eastAsia="x-none"/>
              </w:rPr>
              <w:t>Czapné dr. Makó Zita</w:t>
            </w:r>
          </w:p>
        </w:tc>
        <w:tc>
          <w:tcPr>
            <w:tcW w:w="584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0313D2E" w14:textId="77777777" w:rsidR="002D06F3" w:rsidRPr="007217A7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5C04F08A" w14:textId="77777777" w:rsidR="002D06F3" w:rsidRPr="007217A7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448CCE60" w14:textId="77777777" w:rsidR="002D06F3" w:rsidRPr="007217A7" w:rsidRDefault="002D06F3" w:rsidP="001C2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  <w:b/>
              </w:rPr>
              <w:t>nappali</w:t>
            </w:r>
            <w:r w:rsidRPr="007217A7">
              <w:rPr>
                <w:rFonts w:ascii="Times New Roman" w:hAnsi="Times New Roman" w:cs="Times New Roman"/>
              </w:rPr>
              <w:t>:</w:t>
            </w:r>
          </w:p>
          <w:p w14:paraId="68D61675" w14:textId="77777777" w:rsidR="002D06F3" w:rsidRPr="007217A7" w:rsidRDefault="002D06F3" w:rsidP="001C2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egyéni gyakorlat:10 nap  (60 óra)</w:t>
            </w:r>
          </w:p>
          <w:p w14:paraId="782881AF" w14:textId="77777777" w:rsidR="002D06F3" w:rsidRPr="007217A7" w:rsidRDefault="002D06F3" w:rsidP="001C2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csoportos gyakorlat:36 óra</w:t>
            </w:r>
          </w:p>
          <w:p w14:paraId="45040817" w14:textId="77777777" w:rsidR="002D06F3" w:rsidRPr="007217A7" w:rsidRDefault="002D06F3" w:rsidP="001C2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  <w:b/>
              </w:rPr>
              <w:t>levelező</w:t>
            </w:r>
            <w:r w:rsidRPr="007217A7">
              <w:rPr>
                <w:rFonts w:ascii="Times New Roman" w:hAnsi="Times New Roman" w:cs="Times New Roman"/>
              </w:rPr>
              <w:t>:</w:t>
            </w:r>
          </w:p>
          <w:p w14:paraId="46B73B63" w14:textId="77777777" w:rsidR="002D06F3" w:rsidRPr="007217A7" w:rsidRDefault="002D06F3" w:rsidP="001C2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egyéni gyakorlat:5 nap    (30 óra)</w:t>
            </w:r>
          </w:p>
          <w:p w14:paraId="7E6E276B" w14:textId="77777777" w:rsidR="002D06F3" w:rsidRPr="007217A7" w:rsidRDefault="002D06F3" w:rsidP="001C2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csoportos gyakorlat:18 óra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62EB27A2" w14:textId="77777777" w:rsidR="002D06F3" w:rsidRPr="007217A7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725C641D" w14:textId="77777777" w:rsidR="002D06F3" w:rsidRPr="007217A7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5D79ACD0" w14:textId="77777777" w:rsidR="002D06F3" w:rsidRPr="007217A7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FE78034" w14:textId="77777777" w:rsidR="002D06F3" w:rsidRPr="007217A7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ind w:left="-69" w:right="-193"/>
              <w:jc w:val="center"/>
              <w:textAlignment w:val="baseline"/>
              <w:rPr>
                <w:rFonts w:ascii="Times New Roman" w:eastAsia="Calibri" w:hAnsi="Times New Roman" w:cs="Times New Roman"/>
                <w:i/>
                <w:highlight w:val="yellow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i/>
                <w:lang w:val="x-none" w:eastAsia="x-none"/>
              </w:rPr>
              <w:t>4 kr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2E202A" w14:textId="77777777" w:rsidR="002D06F3" w:rsidRPr="007217A7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lang w:val="x-none" w:eastAsia="x-none"/>
              </w:rPr>
              <w:t>gyj</w:t>
            </w:r>
          </w:p>
        </w:tc>
      </w:tr>
      <w:tr w:rsidR="002D06F3" w:rsidRPr="007217A7" w14:paraId="0274E12E" w14:textId="77777777" w:rsidTr="001C2DAE">
        <w:trPr>
          <w:cantSplit/>
          <w:trHeight w:val="336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EB375F" w14:textId="77777777" w:rsidR="002D06F3" w:rsidRPr="007217A7" w:rsidRDefault="002D06F3" w:rsidP="001C2D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lang w:val="x-none" w:eastAsia="x-none"/>
              </w:rPr>
              <w:lastRenderedPageBreak/>
              <w:t>Óvodai tevékenységek önálló irányítása és interakciók elemzése 3.</w:t>
            </w:r>
          </w:p>
          <w:p w14:paraId="6FB7EEE2" w14:textId="77777777" w:rsidR="002D06F3" w:rsidRPr="007217A7" w:rsidRDefault="002D06F3" w:rsidP="001C2D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lang w:val="x-none" w:eastAsia="x-none"/>
              </w:rPr>
              <w:t>NBP_OV542G5</w:t>
            </w:r>
          </w:p>
          <w:p w14:paraId="7E5436DB" w14:textId="77777777" w:rsidR="002D06F3" w:rsidRPr="007217A7" w:rsidRDefault="002D06F3" w:rsidP="001C2D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i/>
                <w:lang w:val="x-none" w:eastAsia="x-none"/>
              </w:rPr>
              <w:t>Czapné dr. Makó Zita</w:t>
            </w:r>
          </w:p>
        </w:tc>
        <w:tc>
          <w:tcPr>
            <w:tcW w:w="584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FC958FB" w14:textId="77777777" w:rsidR="002D06F3" w:rsidRPr="007217A7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6A6784E6" w14:textId="77777777" w:rsidR="002D06F3" w:rsidRPr="007217A7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2062652A" w14:textId="77777777" w:rsidR="002D06F3" w:rsidRPr="007217A7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79CFCE87" w14:textId="77777777" w:rsidR="002D06F3" w:rsidRPr="007217A7" w:rsidRDefault="002D06F3" w:rsidP="001C2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  <w:b/>
              </w:rPr>
              <w:t>nappali</w:t>
            </w:r>
            <w:r w:rsidRPr="007217A7">
              <w:rPr>
                <w:rFonts w:ascii="Times New Roman" w:hAnsi="Times New Roman" w:cs="Times New Roman"/>
              </w:rPr>
              <w:t>:</w:t>
            </w:r>
          </w:p>
          <w:p w14:paraId="3432FBD1" w14:textId="77777777" w:rsidR="002D06F3" w:rsidRPr="007217A7" w:rsidRDefault="002D06F3" w:rsidP="001C2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egyéni gyakorlat:10 nap  (60 óra)</w:t>
            </w:r>
          </w:p>
          <w:p w14:paraId="22F3549F" w14:textId="77777777" w:rsidR="002D06F3" w:rsidRPr="007217A7" w:rsidRDefault="002D06F3" w:rsidP="001C2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csoportos gyakorlat:36 óra</w:t>
            </w:r>
          </w:p>
          <w:p w14:paraId="6C022D7A" w14:textId="77777777" w:rsidR="002D06F3" w:rsidRPr="007217A7" w:rsidRDefault="002D06F3" w:rsidP="001C2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  <w:b/>
              </w:rPr>
              <w:t>levelező</w:t>
            </w:r>
            <w:r w:rsidRPr="007217A7">
              <w:rPr>
                <w:rFonts w:ascii="Times New Roman" w:hAnsi="Times New Roman" w:cs="Times New Roman"/>
              </w:rPr>
              <w:t>:</w:t>
            </w:r>
          </w:p>
          <w:p w14:paraId="2A9799BB" w14:textId="77777777" w:rsidR="002D06F3" w:rsidRPr="007217A7" w:rsidRDefault="002D06F3" w:rsidP="001C2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egyéni gyakorlat:5 nap    (30 óra)</w:t>
            </w:r>
          </w:p>
          <w:p w14:paraId="14F170E1" w14:textId="77777777" w:rsidR="002D06F3" w:rsidRPr="007217A7" w:rsidRDefault="002D06F3" w:rsidP="001C2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csoportos gyakorlat:18 óra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0D842854" w14:textId="77777777" w:rsidR="002D06F3" w:rsidRPr="007217A7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220BE806" w14:textId="77777777" w:rsidR="002D06F3" w:rsidRPr="007217A7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DD0E8ED" w14:textId="77777777" w:rsidR="002D06F3" w:rsidRPr="007217A7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ind w:left="-69" w:right="-193"/>
              <w:jc w:val="center"/>
              <w:textAlignment w:val="baseline"/>
              <w:rPr>
                <w:rFonts w:ascii="Times New Roman" w:eastAsia="Calibri" w:hAnsi="Times New Roman" w:cs="Times New Roman"/>
                <w:i/>
                <w:highlight w:val="yellow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i/>
                <w:lang w:val="x-none" w:eastAsia="x-none"/>
              </w:rPr>
              <w:t>5 kr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848F29" w14:textId="77777777" w:rsidR="002D06F3" w:rsidRPr="007217A7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lang w:val="x-none" w:eastAsia="x-none"/>
              </w:rPr>
              <w:t>gyj</w:t>
            </w:r>
          </w:p>
        </w:tc>
      </w:tr>
      <w:tr w:rsidR="002D06F3" w:rsidRPr="007217A7" w14:paraId="48CA610A" w14:textId="77777777" w:rsidTr="001C2DAE">
        <w:trPr>
          <w:cantSplit/>
          <w:trHeight w:val="336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EF478C" w14:textId="77777777" w:rsidR="002D06F3" w:rsidRPr="007217A7" w:rsidRDefault="002D06F3" w:rsidP="001C2D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lang w:val="x-none" w:eastAsia="x-none"/>
              </w:rPr>
              <w:t>Óvodai tevékenységek önálló irányítása és interakciók elemzése 4.</w:t>
            </w:r>
          </w:p>
          <w:p w14:paraId="6E98BBA5" w14:textId="77777777" w:rsidR="002D06F3" w:rsidRPr="007217A7" w:rsidRDefault="002D06F3" w:rsidP="001C2D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lang w:val="x-none" w:eastAsia="x-none"/>
              </w:rPr>
              <w:t>NBP_OV549G6</w:t>
            </w:r>
          </w:p>
          <w:p w14:paraId="7463AE76" w14:textId="77777777" w:rsidR="002D06F3" w:rsidRPr="007217A7" w:rsidRDefault="002D06F3" w:rsidP="001C2D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x-none"/>
              </w:rPr>
            </w:pPr>
            <w:r w:rsidRPr="007217A7">
              <w:rPr>
                <w:rFonts w:ascii="Times New Roman" w:eastAsia="Calibri" w:hAnsi="Times New Roman" w:cs="Times New Roman"/>
                <w:i/>
                <w:lang w:eastAsia="x-none"/>
              </w:rPr>
              <w:t>Dr. Bernhardt Renáta</w:t>
            </w:r>
          </w:p>
        </w:tc>
        <w:tc>
          <w:tcPr>
            <w:tcW w:w="584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F28D915" w14:textId="77777777" w:rsidR="002D06F3" w:rsidRPr="007217A7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4D1CC9FA" w14:textId="77777777" w:rsidR="002D06F3" w:rsidRPr="007217A7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647D635F" w14:textId="77777777" w:rsidR="002D06F3" w:rsidRPr="007217A7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395A0E67" w14:textId="77777777" w:rsidR="002D06F3" w:rsidRPr="007217A7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4EE7458E" w14:textId="77777777" w:rsidR="002D06F3" w:rsidRPr="007217A7" w:rsidRDefault="002D06F3" w:rsidP="001C2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  <w:b/>
              </w:rPr>
              <w:t>nappali</w:t>
            </w:r>
            <w:r w:rsidRPr="007217A7">
              <w:rPr>
                <w:rFonts w:ascii="Times New Roman" w:hAnsi="Times New Roman" w:cs="Times New Roman"/>
              </w:rPr>
              <w:t>:</w:t>
            </w:r>
          </w:p>
          <w:p w14:paraId="19644503" w14:textId="77777777" w:rsidR="002D06F3" w:rsidRPr="007217A7" w:rsidRDefault="002D06F3" w:rsidP="001C2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egyéni gyakorlat:10 nap  (60 óra)</w:t>
            </w:r>
          </w:p>
          <w:p w14:paraId="36B83133" w14:textId="77777777" w:rsidR="002D06F3" w:rsidRPr="007217A7" w:rsidRDefault="002D06F3" w:rsidP="001C2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csoportos gyakorlat:36 óra</w:t>
            </w:r>
          </w:p>
          <w:p w14:paraId="53443257" w14:textId="77777777" w:rsidR="002D06F3" w:rsidRPr="007217A7" w:rsidRDefault="002D06F3" w:rsidP="001C2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  <w:b/>
              </w:rPr>
              <w:t>levelező</w:t>
            </w:r>
            <w:r w:rsidRPr="007217A7">
              <w:rPr>
                <w:rFonts w:ascii="Times New Roman" w:hAnsi="Times New Roman" w:cs="Times New Roman"/>
              </w:rPr>
              <w:t>:</w:t>
            </w:r>
          </w:p>
          <w:p w14:paraId="7A4C1203" w14:textId="77777777" w:rsidR="002D06F3" w:rsidRPr="007217A7" w:rsidRDefault="002D06F3" w:rsidP="001C2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egyéni gyakorlat:5 nap    (30 óra)</w:t>
            </w:r>
          </w:p>
          <w:p w14:paraId="535BF832" w14:textId="77777777" w:rsidR="002D06F3" w:rsidRPr="007217A7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csoportos gyakorlat:18 óra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0A4D80CA" w14:textId="77777777" w:rsidR="002D06F3" w:rsidRPr="007217A7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528B11" w14:textId="77777777" w:rsidR="002D06F3" w:rsidRPr="007217A7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ind w:left="-69" w:right="-193"/>
              <w:jc w:val="center"/>
              <w:textAlignment w:val="baseline"/>
              <w:rPr>
                <w:rFonts w:ascii="Times New Roman" w:eastAsia="Calibri" w:hAnsi="Times New Roman" w:cs="Times New Roman"/>
                <w:i/>
                <w:highlight w:val="yellow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i/>
                <w:lang w:val="x-none" w:eastAsia="x-none"/>
              </w:rPr>
              <w:t>6 kr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ADE22B" w14:textId="77777777" w:rsidR="002D06F3" w:rsidRPr="007217A7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lang w:val="x-none" w:eastAsia="x-none"/>
              </w:rPr>
              <w:t>gyj</w:t>
            </w:r>
          </w:p>
        </w:tc>
      </w:tr>
      <w:tr w:rsidR="002D06F3" w:rsidRPr="008B2C0A" w14:paraId="01DB6DAE" w14:textId="77777777" w:rsidTr="001C2DAE">
        <w:trPr>
          <w:cantSplit/>
          <w:trHeight w:val="336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F9992C" w14:textId="77777777" w:rsidR="002D06F3" w:rsidRPr="008B2C0A" w:rsidRDefault="002D06F3" w:rsidP="001C2D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</w:pPr>
            <w:r w:rsidRPr="008B2C0A"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  <w:t>Külső komplex szakmai gyakorlat</w:t>
            </w:r>
          </w:p>
          <w:p w14:paraId="0075ECFA" w14:textId="77777777" w:rsidR="002D06F3" w:rsidRPr="008B2C0A" w:rsidRDefault="002D06F3" w:rsidP="001C2D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</w:pPr>
            <w:r w:rsidRPr="008B2C0A"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  <w:t>NBP_OV537G9</w:t>
            </w:r>
          </w:p>
          <w:p w14:paraId="4710EAF1" w14:textId="77777777" w:rsidR="002D06F3" w:rsidRPr="008B2C0A" w:rsidRDefault="002D06F3" w:rsidP="001C2D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lang w:eastAsia="x-none"/>
              </w:rPr>
            </w:pPr>
            <w:r w:rsidRPr="008B2C0A">
              <w:rPr>
                <w:rFonts w:ascii="Times New Roman" w:eastAsia="Calibri" w:hAnsi="Times New Roman" w:cs="Times New Roman"/>
                <w:i/>
                <w:color w:val="000000" w:themeColor="text1"/>
                <w:lang w:eastAsia="x-none"/>
              </w:rPr>
              <w:t>Dr. Bernhardt Renáta</w:t>
            </w:r>
          </w:p>
        </w:tc>
        <w:tc>
          <w:tcPr>
            <w:tcW w:w="584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F11FB43" w14:textId="77777777" w:rsidR="002D06F3" w:rsidRPr="008B2C0A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1FE12B3C" w14:textId="77777777" w:rsidR="002D06F3" w:rsidRPr="008B2C0A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1C4453DF" w14:textId="77777777" w:rsidR="002D06F3" w:rsidRPr="008B2C0A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045258E6" w14:textId="77777777" w:rsidR="002D06F3" w:rsidRPr="008B2C0A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66291C96" w14:textId="77777777" w:rsidR="002D06F3" w:rsidRPr="008B2C0A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523A86B3" w14:textId="77777777" w:rsidR="002D06F3" w:rsidRPr="008B2C0A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eastAsia="x-none"/>
              </w:rPr>
            </w:pPr>
            <w:r w:rsidRPr="008B2C0A">
              <w:rPr>
                <w:rFonts w:ascii="Times New Roman" w:eastAsia="Calibri" w:hAnsi="Times New Roman" w:cs="Times New Roman"/>
                <w:b/>
                <w:color w:val="000000" w:themeColor="text1"/>
                <w:lang w:eastAsia="x-none"/>
              </w:rPr>
              <w:t>nappali</w:t>
            </w:r>
            <w:r w:rsidRPr="008B2C0A">
              <w:rPr>
                <w:rFonts w:ascii="Times New Roman" w:eastAsia="Calibri" w:hAnsi="Times New Roman" w:cs="Times New Roman"/>
                <w:color w:val="000000" w:themeColor="text1"/>
                <w:lang w:eastAsia="x-none"/>
              </w:rPr>
              <w:t>:</w:t>
            </w:r>
          </w:p>
          <w:p w14:paraId="2A4E638F" w14:textId="77777777" w:rsidR="002D06F3" w:rsidRPr="008B2C0A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</w:pPr>
            <w:r w:rsidRPr="008B2C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  <w:t>8 hét</w:t>
            </w:r>
            <w:r w:rsidRPr="008B2C0A">
              <w:rPr>
                <w:rFonts w:ascii="Times New Roman" w:eastAsia="Calibri" w:hAnsi="Times New Roman" w:cs="Times New Roman"/>
                <w:color w:val="000000" w:themeColor="text1"/>
                <w:lang w:eastAsia="x-none"/>
              </w:rPr>
              <w:t xml:space="preserve">   </w:t>
            </w:r>
            <w:r w:rsidRPr="008B2C0A"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  <w:t>(240 óra)</w:t>
            </w:r>
          </w:p>
          <w:p w14:paraId="1C4E3952" w14:textId="77777777" w:rsidR="002D06F3" w:rsidRPr="008B2C0A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</w:pPr>
            <w:r w:rsidRPr="008B2C0A">
              <w:rPr>
                <w:rFonts w:ascii="Times New Roman" w:eastAsia="Calibri" w:hAnsi="Times New Roman" w:cs="Times New Roman"/>
                <w:b/>
                <w:color w:val="000000" w:themeColor="text1"/>
                <w:lang w:eastAsia="x-none"/>
              </w:rPr>
              <w:t>levelező</w:t>
            </w:r>
            <w:r w:rsidRPr="008B2C0A">
              <w:rPr>
                <w:rFonts w:ascii="Times New Roman" w:eastAsia="Calibri" w:hAnsi="Times New Roman" w:cs="Times New Roman"/>
                <w:color w:val="000000" w:themeColor="text1"/>
                <w:lang w:eastAsia="x-none"/>
              </w:rPr>
              <w:t>:</w:t>
            </w:r>
            <w:r w:rsidRPr="008B2C0A"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  <w:t xml:space="preserve"> </w:t>
            </w:r>
          </w:p>
          <w:p w14:paraId="7FF9C67E" w14:textId="77777777" w:rsidR="002D06F3" w:rsidRPr="008B2C0A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eastAsia="x-none"/>
              </w:rPr>
            </w:pPr>
            <w:r w:rsidRPr="008B2C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  <w:t>4 hét</w:t>
            </w:r>
            <w:r w:rsidRPr="008B2C0A">
              <w:rPr>
                <w:rFonts w:ascii="Times New Roman" w:eastAsia="Calibri" w:hAnsi="Times New Roman" w:cs="Times New Roman"/>
                <w:color w:val="000000" w:themeColor="text1"/>
                <w:lang w:eastAsia="x-none"/>
              </w:rPr>
              <w:t xml:space="preserve">   </w:t>
            </w:r>
            <w:r w:rsidRPr="008B2C0A"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  <w:t>(120 óra)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C40C975" w14:textId="77777777" w:rsidR="002D06F3" w:rsidRPr="008B2C0A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ind w:right="-193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 w:themeColor="text1"/>
                <w:lang w:val="x-none" w:eastAsia="x-none"/>
              </w:rPr>
            </w:pPr>
            <w:r w:rsidRPr="008B2C0A">
              <w:rPr>
                <w:rFonts w:ascii="Times New Roman" w:eastAsia="Calibri" w:hAnsi="Times New Roman" w:cs="Times New Roman"/>
                <w:i/>
                <w:color w:val="000000" w:themeColor="text1"/>
                <w:lang w:val="x-none" w:eastAsia="x-none"/>
              </w:rPr>
              <w:t>9 kr.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7D66BE" w14:textId="77777777" w:rsidR="002D06F3" w:rsidRPr="008B2C0A" w:rsidRDefault="002D06F3" w:rsidP="001C2DAE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</w:pPr>
            <w:r w:rsidRPr="008B2C0A"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  <w:t>gyj</w:t>
            </w:r>
          </w:p>
        </w:tc>
      </w:tr>
    </w:tbl>
    <w:bookmarkEnd w:id="1"/>
    <w:p w14:paraId="1B14FD59" w14:textId="5923CFCC" w:rsidR="005A188C" w:rsidRPr="00B60ED5" w:rsidRDefault="005A188C" w:rsidP="002D06F3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0ED5">
        <w:rPr>
          <w:rFonts w:ascii="Times New Roman" w:hAnsi="Times New Roman" w:cs="Times New Roman"/>
          <w:sz w:val="24"/>
          <w:szCs w:val="24"/>
        </w:rPr>
        <w:t xml:space="preserve">Az </w:t>
      </w:r>
      <w:r w:rsidRPr="00B60ED5">
        <w:rPr>
          <w:rFonts w:ascii="Times New Roman" w:hAnsi="Times New Roman" w:cs="Times New Roman"/>
          <w:sz w:val="24"/>
          <w:szCs w:val="24"/>
          <w:shd w:val="clear" w:color="auto" w:fill="FFFFFF"/>
        </w:rPr>
        <w:t>óvodapedagógus szak teljes tanegység rendszerét</w:t>
      </w:r>
      <w:r w:rsidRPr="00B60ED5">
        <w:rPr>
          <w:rFonts w:ascii="Times New Roman" w:hAnsi="Times New Roman" w:cs="Times New Roman"/>
          <w:sz w:val="24"/>
          <w:szCs w:val="24"/>
        </w:rPr>
        <w:t xml:space="preserve"> a kari honlapon megtekintheti. </w:t>
      </w:r>
      <w:hyperlink r:id="rId13" w:history="1">
        <w:r w:rsidRPr="00B60ED5">
          <w:rPr>
            <w:rStyle w:val="Hiperhivatkozs"/>
            <w:rFonts w:ascii="Times New Roman" w:hAnsi="Times New Roman" w:cs="Times New Roman"/>
            <w:sz w:val="24"/>
            <w:szCs w:val="24"/>
          </w:rPr>
          <w:t>https://uni-eszterhazy.hu/toki/mintatantervek</w:t>
        </w:r>
      </w:hyperlink>
    </w:p>
    <w:p w14:paraId="3DA5634F" w14:textId="77777777" w:rsidR="005A188C" w:rsidRPr="00B60ED5" w:rsidRDefault="005A188C" w:rsidP="00B60ED5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45EC4C9A" w14:textId="20494B8E" w:rsidR="005A188C" w:rsidRPr="00B60ED5" w:rsidRDefault="001B2390" w:rsidP="00B60ED5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ED5"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="005A188C" w:rsidRPr="00B60ED5">
        <w:rPr>
          <w:rFonts w:ascii="Times New Roman" w:hAnsi="Times New Roman" w:cs="Times New Roman"/>
          <w:b/>
          <w:sz w:val="24"/>
          <w:szCs w:val="24"/>
        </w:rPr>
        <w:t>A tantárgy leírása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4"/>
        <w:gridCol w:w="2344"/>
      </w:tblGrid>
      <w:tr w:rsidR="002D06F3" w:rsidRPr="00B60ED5" w14:paraId="5FD0B77C" w14:textId="77777777" w:rsidTr="001C2DAE">
        <w:tc>
          <w:tcPr>
            <w:tcW w:w="7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EB623A" w14:textId="77777777" w:rsidR="002D06F3" w:rsidRPr="00B60ED5" w:rsidRDefault="002D06F3" w:rsidP="001C2DA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2" w:name="_Hlk127384459"/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Tantárgy 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Óvodai tevékenységek önálló irányítása és interakciók elemzése 1. / Játéktevékenység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24334C" w14:textId="77777777" w:rsidR="002D06F3" w:rsidRPr="00B60ED5" w:rsidRDefault="002D06F3" w:rsidP="001C2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Kreditértéke: 4 kr</w:t>
            </w:r>
          </w:p>
        </w:tc>
      </w:tr>
      <w:tr w:rsidR="002D06F3" w:rsidRPr="00B60ED5" w14:paraId="7CFF2314" w14:textId="77777777" w:rsidTr="001C2DAE"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51BF7D2" w14:textId="77777777" w:rsidR="002D06F3" w:rsidRPr="00B60ED5" w:rsidRDefault="002D06F3" w:rsidP="001C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A tantárgy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besorolása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kötelező </w:t>
            </w:r>
          </w:p>
        </w:tc>
      </w:tr>
      <w:tr w:rsidR="002D06F3" w:rsidRPr="00B60ED5" w14:paraId="6DFD6AD2" w14:textId="77777777" w:rsidTr="001C2DAE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2F1B6C4" w14:textId="77777777" w:rsidR="002D06F3" w:rsidRPr="00B60ED5" w:rsidRDefault="002D06F3" w:rsidP="001C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elméleti vagy gyakorlati jellegének mértéke, „képzési karaktere”: 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100% gyakorlat</w:t>
            </w:r>
          </w:p>
        </w:tc>
      </w:tr>
      <w:tr w:rsidR="002D06F3" w:rsidRPr="00B60ED5" w14:paraId="7B78B8DF" w14:textId="77777777" w:rsidTr="001C2DAE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DF7F087" w14:textId="77777777" w:rsidR="002D06F3" w:rsidRPr="00B60ED5" w:rsidRDefault="002D06F3" w:rsidP="001C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tanóra típusa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: gyak. és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óraszáma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: egyéni gyakorlat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óra 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nap; 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csoportos gyakorlat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óra 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az adott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félévben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D336CC" w14:textId="77777777" w:rsidR="002D06F3" w:rsidRPr="00B60ED5" w:rsidRDefault="002D06F3" w:rsidP="001C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ha nem (csak) magyarul oktatják a tárgyat, akkor a </w:t>
            </w:r>
            <w:r w:rsidRPr="00B60E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nyelve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: -)</w:t>
            </w:r>
          </w:p>
          <w:p w14:paraId="10E9FC17" w14:textId="77777777" w:rsidR="002D06F3" w:rsidRPr="00B60ED5" w:rsidRDefault="002D06F3" w:rsidP="001C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Az adott ismeret átadásában alkalmazandó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további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sajátos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módok, jellemzők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(ha vannak)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: -</w:t>
            </w:r>
          </w:p>
        </w:tc>
      </w:tr>
      <w:tr w:rsidR="002D06F3" w:rsidRPr="00B60ED5" w14:paraId="4F0B8FD2" w14:textId="77777777" w:rsidTr="001C2DAE">
        <w:tc>
          <w:tcPr>
            <w:tcW w:w="94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1593DE4" w14:textId="77777777" w:rsidR="002D06F3" w:rsidRPr="00B60ED5" w:rsidRDefault="002D06F3" w:rsidP="001C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számonkérés 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módja (koll. / gyj. /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egyéb)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: gyj</w:t>
            </w:r>
          </w:p>
          <w:p w14:paraId="37A84FD6" w14:textId="77777777" w:rsidR="002D06F3" w:rsidRPr="00B60ED5" w:rsidRDefault="002D06F3" w:rsidP="001C2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Az ismeretellenőrzésben alkalmazandó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sajátos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módok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(ha vannak)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pedagógiai napló készítése</w:t>
            </w:r>
          </w:p>
        </w:tc>
      </w:tr>
      <w:tr w:rsidR="002D06F3" w:rsidRPr="00B60ED5" w14:paraId="58039466" w14:textId="77777777" w:rsidTr="001C2DAE"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994548" w14:textId="77777777" w:rsidR="002D06F3" w:rsidRPr="00B60ED5" w:rsidRDefault="002D06F3" w:rsidP="001C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A tantárgy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tantervi helye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(hányadik félév):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2D06F3" w:rsidRPr="00B60ED5" w14:paraId="50F8FDA6" w14:textId="77777777" w:rsidTr="001C2DAE"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610491" w14:textId="77777777" w:rsidR="002D06F3" w:rsidRPr="00B60ED5" w:rsidRDefault="002D06F3" w:rsidP="001C2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Előtanulmányi feltételek 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(ha vannak)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Tájékozódás és megfigyelés az óvodai életben; Játék pedagógiája és módszertana</w:t>
            </w:r>
          </w:p>
        </w:tc>
      </w:tr>
      <w:tr w:rsidR="002D06F3" w:rsidRPr="00B60ED5" w14:paraId="3D3FB65E" w14:textId="77777777" w:rsidTr="001C2DAE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27B460" w14:textId="77777777" w:rsidR="002D06F3" w:rsidRPr="00B60ED5" w:rsidRDefault="002D06F3" w:rsidP="001C2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Tantárgy-leírás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: az elsajátítandó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ismeretanyag tömör, ugyanakkor informáló leírása</w:t>
            </w:r>
          </w:p>
        </w:tc>
      </w:tr>
      <w:tr w:rsidR="002D06F3" w:rsidRPr="00B60ED5" w14:paraId="5E3A9135" w14:textId="77777777" w:rsidTr="001C2DAE">
        <w:trPr>
          <w:trHeight w:val="280"/>
        </w:trPr>
        <w:tc>
          <w:tcPr>
            <w:tcW w:w="94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14:paraId="504418C7" w14:textId="77777777" w:rsidR="002D06F3" w:rsidRPr="00B60ED5" w:rsidRDefault="002D06F3" w:rsidP="001C2DAE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az óvodáskorú gyermekekkel való kapcsolatteremtő és kommunikációs képesség fejlesztése</w:t>
            </w:r>
          </w:p>
          <w:p w14:paraId="5F7761F5" w14:textId="77777777" w:rsidR="002D06F3" w:rsidRPr="00B60ED5" w:rsidRDefault="002D06F3" w:rsidP="001C2DAE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egyre önállóbb részvétel a gyermekcsoport körüli gondozási és szervezési feladatokban</w:t>
            </w:r>
          </w:p>
          <w:p w14:paraId="01F5E1C7" w14:textId="77777777" w:rsidR="002D06F3" w:rsidRPr="00B60ED5" w:rsidRDefault="002D06F3" w:rsidP="001C2DAE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csoportban folyó munka jellegű tevékenységek egyre önállóbb irányítása</w:t>
            </w:r>
          </w:p>
          <w:p w14:paraId="50E346BD" w14:textId="77777777" w:rsidR="002D06F3" w:rsidRPr="00B60ED5" w:rsidRDefault="002D06F3" w:rsidP="001C2DAE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játéktevékenységek szervezéséhez szükséges módszertani ismeretek alkalmazása</w:t>
            </w:r>
          </w:p>
          <w:p w14:paraId="3A1DAA63" w14:textId="77777777" w:rsidR="002D06F3" w:rsidRPr="00B60ED5" w:rsidRDefault="002D06F3" w:rsidP="001C2DAE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játék objektív, szubjektív feltételeinek megteremtése, játékra ható viselkedése, játszóképessége, a játék tartalmának bővítése, gazdagítása</w:t>
            </w:r>
          </w:p>
          <w:p w14:paraId="1F1E6DC3" w14:textId="77777777" w:rsidR="002D06F3" w:rsidRPr="00B60ED5" w:rsidRDefault="002D06F3" w:rsidP="001C2DAE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szabad, folyamatos játéktevékenység fejlesztési lehetőségeinek tervezése, megteremtése, lebonyolítása, a tervezett, alkalomhoz kötött és spontán tevékenységek keretein belül</w:t>
            </w:r>
          </w:p>
          <w:p w14:paraId="6D65847D" w14:textId="77777777" w:rsidR="002D06F3" w:rsidRPr="00B60ED5" w:rsidRDefault="002D06F3" w:rsidP="001C2DAE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gyermekközpontú szemléletmód legfőbb ismérvei</w:t>
            </w:r>
          </w:p>
          <w:p w14:paraId="6A98A785" w14:textId="77777777" w:rsidR="002D06F3" w:rsidRPr="00B60ED5" w:rsidRDefault="002D06F3" w:rsidP="001C2DAE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pedagógiai napló feljegyzéseinek szakszerű vezetése, a megfelelő szakmai nyelvezet és kifejezéskultúra használata</w:t>
            </w:r>
          </w:p>
          <w:p w14:paraId="7D5F79BF" w14:textId="77777777" w:rsidR="002D06F3" w:rsidRPr="00B60ED5" w:rsidRDefault="002D06F3" w:rsidP="001C2DAE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az óvodai gyermekcsoportba bekapcsolódó hallgatótárs megfigyelése</w:t>
            </w:r>
          </w:p>
          <w:p w14:paraId="52CE8BD2" w14:textId="77777777" w:rsidR="002D06F3" w:rsidRPr="00B60ED5" w:rsidRDefault="002D06F3" w:rsidP="001C2DAE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az óvodapedagógusi teendők mélyebb megismerése, a pályaismeret gazdagítása</w:t>
            </w:r>
          </w:p>
          <w:p w14:paraId="58D6E5CF" w14:textId="77777777" w:rsidR="002D06F3" w:rsidRPr="00B60ED5" w:rsidRDefault="002D06F3" w:rsidP="001C2DAE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megfelelő szakmai nyelvezet és kifejezés-kultúra használata</w:t>
            </w:r>
          </w:p>
          <w:p w14:paraId="473B0CF7" w14:textId="77777777" w:rsidR="002D06F3" w:rsidRPr="00B60ED5" w:rsidRDefault="002D06F3" w:rsidP="001C2DAE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megfigyeléseket rögzítő dokumentumok szakszerű vezetése</w:t>
            </w:r>
          </w:p>
          <w:p w14:paraId="3F6D469B" w14:textId="77777777" w:rsidR="002D06F3" w:rsidRPr="00B60ED5" w:rsidRDefault="002D06F3" w:rsidP="001C2DAE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hallgató megfigyeléseit, tapasztalatait - pedagógiai, pszichológiai és módszertani szempontok alapján - a Pedagógiai naplóban rögzítse, elemezze, törekedjen a megfelelő szakmai nyelvezet és kifejezéskultúra használatára, értékelje nevelőmunkáját</w:t>
            </w:r>
          </w:p>
        </w:tc>
      </w:tr>
      <w:tr w:rsidR="002D06F3" w:rsidRPr="00B60ED5" w14:paraId="717DEEBB" w14:textId="77777777" w:rsidTr="001C2DAE">
        <w:tc>
          <w:tcPr>
            <w:tcW w:w="949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E1837C" w14:textId="77777777" w:rsidR="002D06F3" w:rsidRPr="00B60ED5" w:rsidRDefault="002D06F3" w:rsidP="001C2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2-5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legfontosabb 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kötelező,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illetve 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ajánlott</w:t>
            </w:r>
            <w:r w:rsidRPr="00B60E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irodalom 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(jegyzet, tankönyv) felsorolása bibliográfiai adatokkal (szerző, cím, kiadás adatai, (esetleg oldalak), ISBN)</w:t>
            </w:r>
          </w:p>
        </w:tc>
      </w:tr>
      <w:tr w:rsidR="002D06F3" w:rsidRPr="00B60ED5" w14:paraId="1414A4D8" w14:textId="77777777" w:rsidTr="001C2DAE">
        <w:tc>
          <w:tcPr>
            <w:tcW w:w="94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14:paraId="073C6F1A" w14:textId="77777777" w:rsidR="002D06F3" w:rsidRPr="00B60ED5" w:rsidRDefault="002D06F3" w:rsidP="001C2DAE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363/2012. (XII. 17.) Korm. rendelet az Óvodai nevelés országos alapprogramjáról. https://net.jogtar.hu/jogszabaly?docid=a1200363.kor</w:t>
            </w:r>
          </w:p>
          <w:p w14:paraId="347EF2F7" w14:textId="77777777" w:rsidR="002D06F3" w:rsidRPr="00B60ED5" w:rsidRDefault="002D06F3" w:rsidP="001C2DAE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Az óvoda pedagógiai programja</w:t>
            </w:r>
          </w:p>
          <w:p w14:paraId="053BC241" w14:textId="77777777" w:rsidR="002D06F3" w:rsidRPr="00B60ED5" w:rsidRDefault="002D06F3" w:rsidP="001C2DAE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Óvodai nevelés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című folyóirat aktuális, vonatkozó írásai</w:t>
            </w:r>
          </w:p>
          <w:p w14:paraId="6097E6E4" w14:textId="77777777" w:rsidR="002D06F3" w:rsidRPr="00B60ED5" w:rsidRDefault="002D06F3" w:rsidP="001C2DAE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Bakonyi Anna - Karcewicz Ágnes (2016): 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Óvodapedagógusok nagykönyve. Az ismerettől a megvalósításig. 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Budapest: Neteducatio. </w:t>
            </w:r>
          </w:p>
          <w:p w14:paraId="3E81AA45" w14:textId="77777777" w:rsidR="002D06F3" w:rsidRPr="00B60ED5" w:rsidRDefault="002D06F3" w:rsidP="001C2DAE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Balogh Beáta, Bújdosóné Papp Andrea, Fazekas Jánosné, Lenkey-Tóth Péter, Olvasztóné Balogh Zsuzsanna, Pálfi Sándor, Tamásiné Dsupin Borbála, Vargáné Nagy Anikó (2015): 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Óvodapedagógiai módszertani kézikönyv.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Debrecen: Debreceni Egyetem. ISBN 978-963-473-205-1. 176-192.</w:t>
            </w:r>
            <w:r w:rsidRPr="00B60ED5"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B60ED5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https://docplayer.hu/9887107-Ovodapedagogiai-modszertani-kezikonyv.html</w:t>
              </w:r>
            </w:hyperlink>
          </w:p>
          <w:p w14:paraId="0F6DF30F" w14:textId="77777777" w:rsidR="002D06F3" w:rsidRPr="00B60ED5" w:rsidRDefault="002D06F3" w:rsidP="001C2DAE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Kovácsné Bakosi Éva (2008): 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játszóképesség, mint a kisgyermekekkel foglalkozók kulcskompetenciája. 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Debrecen. ISBN: 9789637292316 </w:t>
            </w:r>
          </w:p>
          <w:p w14:paraId="08123FB3" w14:textId="77777777" w:rsidR="002D06F3" w:rsidRPr="00B60ED5" w:rsidRDefault="002D06F3" w:rsidP="001C2DAE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Kovács György, Bakosi Éva (2007): 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Játékpedagógiai ismeretek.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Debrecen. ISBN 9634609120 </w:t>
            </w:r>
          </w:p>
          <w:p w14:paraId="3F2260D0" w14:textId="77777777" w:rsidR="002D06F3" w:rsidRPr="00B60ED5" w:rsidRDefault="002D06F3" w:rsidP="001C2DAE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Petőné Vígh Katalin (szerk.) (2021): 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Az óvodapedagógia színes világa.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Budapest: Flaccus Kiadó.</w:t>
            </w:r>
          </w:p>
          <w:p w14:paraId="24E8DA8A" w14:textId="77777777" w:rsidR="002D06F3" w:rsidRPr="00B60ED5" w:rsidRDefault="002D06F3" w:rsidP="001C2DAE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B. Méhes Vera (1993): 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Az óvónő és az óvodai játék.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Budapest: Calibra.. ISBN: 9637740619</w:t>
            </w:r>
          </w:p>
        </w:tc>
      </w:tr>
      <w:tr w:rsidR="002D06F3" w:rsidRPr="00B60ED5" w14:paraId="0B9DC137" w14:textId="77777777" w:rsidTr="001C2DAE">
        <w:tc>
          <w:tcPr>
            <w:tcW w:w="949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04BB99" w14:textId="77777777" w:rsidR="002D06F3" w:rsidRPr="00B60ED5" w:rsidRDefault="002D06F3" w:rsidP="001C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Azoknak az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előírt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zakmai kompetenciáknak, kompetencia-elemeknek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(tudás, képesség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stb., 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KKK </w:t>
            </w:r>
            <w:r w:rsidRPr="00B60E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pont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) a felsorolása,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amelyek kialakításához a tantárgy jellemzően, érdemben hozzájárul</w:t>
            </w:r>
          </w:p>
        </w:tc>
      </w:tr>
      <w:tr w:rsidR="002D06F3" w:rsidRPr="00B60ED5" w14:paraId="46E186BD" w14:textId="77777777" w:rsidTr="001C2DAE">
        <w:trPr>
          <w:trHeight w:val="296"/>
        </w:trPr>
        <w:tc>
          <w:tcPr>
            <w:tcW w:w="94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14:paraId="3E0A0C5C" w14:textId="77777777" w:rsidR="002D06F3" w:rsidRPr="00B60ED5" w:rsidRDefault="002D06F3" w:rsidP="001C2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tudása</w:t>
            </w:r>
          </w:p>
          <w:p w14:paraId="2288F3CD" w14:textId="77777777" w:rsidR="002D06F3" w:rsidRPr="00B60ED5" w:rsidRDefault="002D06F3" w:rsidP="001C2DAE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ismeri az óvodás korú gyermek személyiségének fejlődési sajátosságait, illetve a személyiség fejlődéséhez szükséges feltételeket</w:t>
            </w:r>
          </w:p>
          <w:p w14:paraId="7AFDB2CC" w14:textId="77777777" w:rsidR="002D06F3" w:rsidRPr="00B60ED5" w:rsidRDefault="002D06F3" w:rsidP="001C2DAE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ismeri a gyermeki játék objektív, szubjektív feltételeit</w:t>
            </w:r>
          </w:p>
          <w:p w14:paraId="71C12635" w14:textId="77777777" w:rsidR="002D06F3" w:rsidRPr="00B60ED5" w:rsidRDefault="002D06F3" w:rsidP="001C2DAE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ismeri az óvodapedagógus játékra ható viselkedésének feltételeit, </w:t>
            </w:r>
          </w:p>
          <w:p w14:paraId="19E3A0E3" w14:textId="77777777" w:rsidR="002D06F3" w:rsidRPr="00B60ED5" w:rsidRDefault="002D06F3" w:rsidP="001C2DAE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ismeri az óvodai nevelésben alkalmazható tervezés különböző szintjeit</w:t>
            </w:r>
          </w:p>
          <w:p w14:paraId="4C9FF204" w14:textId="77777777" w:rsidR="002D06F3" w:rsidRPr="00B60ED5" w:rsidRDefault="002D06F3" w:rsidP="001C2DAE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az élményszerű óvodai életmódszervezés lehetőségeit</w:t>
            </w:r>
          </w:p>
          <w:p w14:paraId="2F145D38" w14:textId="77777777" w:rsidR="002D06F3" w:rsidRPr="00B60ED5" w:rsidRDefault="002D06F3" w:rsidP="001C2DAE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tisztában van a játéktevékenység gyermeki fejlődésben betöltött meghatározó szerepével</w:t>
            </w:r>
          </w:p>
          <w:p w14:paraId="3B48F80C" w14:textId="77777777" w:rsidR="002D06F3" w:rsidRPr="00B60ED5" w:rsidRDefault="002D06F3" w:rsidP="001C2DAE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ismeri a játék tevékenységekhez szükséges módszereket</w:t>
            </w:r>
          </w:p>
          <w:p w14:paraId="7960C1DE" w14:textId="77777777" w:rsidR="002D06F3" w:rsidRPr="00B60ED5" w:rsidRDefault="002D06F3" w:rsidP="001C2D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képességei</w:t>
            </w:r>
          </w:p>
          <w:p w14:paraId="0FFA55DE" w14:textId="77777777" w:rsidR="002D06F3" w:rsidRPr="00B60ED5" w:rsidRDefault="002D06F3" w:rsidP="001C2DAE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rendelkezik gyermekközpontú szemlélettel, az indirekt játék vezetésének képességével, játszóképességgel</w:t>
            </w:r>
          </w:p>
          <w:p w14:paraId="11BCCEA3" w14:textId="77777777" w:rsidR="002D06F3" w:rsidRPr="00B60ED5" w:rsidRDefault="002D06F3" w:rsidP="001C2DAE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helyesen alkalmazza megszerzett pedagógiai, pszichológiai, módszertani ismereteit az óvodai nevelés gyakorlatában</w:t>
            </w:r>
          </w:p>
          <w:p w14:paraId="13500468" w14:textId="77777777" w:rsidR="002D06F3" w:rsidRPr="00B60ED5" w:rsidRDefault="002D06F3" w:rsidP="001C2DAE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a 3-7 éves gyermek, gyermekcsoport életkori jellemzőinek és egyéni sajátosságainak ismeretében határozza meg és választja ki a megfelelő nevelési célokat, feladatokat, tartalmakat. </w:t>
            </w:r>
          </w:p>
          <w:p w14:paraId="7FC5BE4D" w14:textId="77777777" w:rsidR="002D06F3" w:rsidRPr="00B60ED5" w:rsidRDefault="002D06F3" w:rsidP="001C2DAE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képes differenciált irányításra-facilitálásra, elemzésre, értékelésre</w:t>
            </w:r>
          </w:p>
          <w:p w14:paraId="60229CD6" w14:textId="77777777" w:rsidR="002D06F3" w:rsidRPr="00B60ED5" w:rsidRDefault="002D06F3" w:rsidP="001C2DAE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megfigyeli a 3-7 éves gyermek személyiségének képességstruktúrájának sajátosságait</w:t>
            </w:r>
          </w:p>
          <w:p w14:paraId="2AE7AA2A" w14:textId="77777777" w:rsidR="002D06F3" w:rsidRPr="00B60ED5" w:rsidRDefault="002D06F3" w:rsidP="001C2DAE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képes az óvodai gyermekcsoportban folyó gondozótevékenység feladatainak ellátására</w:t>
            </w:r>
          </w:p>
          <w:p w14:paraId="1477E0BB" w14:textId="77777777" w:rsidR="002D06F3" w:rsidRPr="00B60ED5" w:rsidRDefault="002D06F3" w:rsidP="001C2D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attitűdje</w:t>
            </w:r>
          </w:p>
          <w:p w14:paraId="55F526BF" w14:textId="77777777" w:rsidR="002D06F3" w:rsidRPr="00B60ED5" w:rsidRDefault="002D06F3" w:rsidP="001C2DAE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elkötelezett az óvodai gyermekcsoportok tapasztalatainak, ismereteinek bővítését segítő módszerek, tevékenység iránt</w:t>
            </w:r>
          </w:p>
          <w:p w14:paraId="38DC4BCC" w14:textId="77777777" w:rsidR="002D06F3" w:rsidRPr="00B60ED5" w:rsidRDefault="002D06F3" w:rsidP="001C2DAE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igénye van az óvodai nevelési folyamat több szempontú elemzésére – értékelésére</w:t>
            </w:r>
          </w:p>
          <w:p w14:paraId="7654A5DA" w14:textId="77777777" w:rsidR="002D06F3" w:rsidRPr="00B60ED5" w:rsidRDefault="002D06F3" w:rsidP="001C2DAE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igénye van a szakmai együttműködésre a gyerekek nevelésében, gondozásában; a team-munkához szükséges kooperációra</w:t>
            </w:r>
          </w:p>
          <w:p w14:paraId="286B86BF" w14:textId="77777777" w:rsidR="002D06F3" w:rsidRPr="00B60ED5" w:rsidRDefault="002D06F3" w:rsidP="001C2D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autonómiája és felelőssége </w:t>
            </w:r>
          </w:p>
          <w:p w14:paraId="401D0C40" w14:textId="77777777" w:rsidR="002D06F3" w:rsidRPr="00B60ED5" w:rsidRDefault="002D06F3" w:rsidP="001C2DAE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felelősséget érez a rábízott 3-6-7 éves gyermekekért, gyermekcsoportokért, az óvodai intézményben végzett tevékenységéért</w:t>
            </w:r>
          </w:p>
          <w:p w14:paraId="356BDC4D" w14:textId="77777777" w:rsidR="002D06F3" w:rsidRPr="00B60ED5" w:rsidRDefault="002D06F3" w:rsidP="001C2DAE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felelősséget vállal az óvodai nevelési folyamat tervezése során hozott döntéseiért és pedagógiai tevékenységének következményeiért</w:t>
            </w:r>
          </w:p>
          <w:p w14:paraId="05EF42C7" w14:textId="77777777" w:rsidR="002D06F3" w:rsidRPr="00B60ED5" w:rsidRDefault="002D06F3" w:rsidP="001C2DAE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gyakorlatai során szerzett tapasztalatai alapján reflektív óvodapedagógusként szakmai fejlődésének tudatos irányítója</w:t>
            </w:r>
          </w:p>
        </w:tc>
      </w:tr>
      <w:tr w:rsidR="002D06F3" w:rsidRPr="00B60ED5" w14:paraId="34C5C762" w14:textId="77777777" w:rsidTr="001C2DAE">
        <w:trPr>
          <w:trHeight w:val="338"/>
        </w:trPr>
        <w:tc>
          <w:tcPr>
            <w:tcW w:w="9498" w:type="dxa"/>
            <w:gridSpan w:val="2"/>
          </w:tcPr>
          <w:p w14:paraId="54FACE36" w14:textId="77777777" w:rsidR="002D06F3" w:rsidRPr="00B60ED5" w:rsidRDefault="002D06F3" w:rsidP="001C2D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Tantárgy felelőse 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név, beosztás, tud. fokozat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Czapné dr. Makó Zita adjunktus</w:t>
            </w:r>
          </w:p>
        </w:tc>
      </w:tr>
      <w:tr w:rsidR="002D06F3" w:rsidRPr="00B60ED5" w14:paraId="74641ED8" w14:textId="77777777" w:rsidTr="001C2DAE">
        <w:trPr>
          <w:trHeight w:val="337"/>
        </w:trPr>
        <w:tc>
          <w:tcPr>
            <w:tcW w:w="9498" w:type="dxa"/>
            <w:gridSpan w:val="2"/>
          </w:tcPr>
          <w:p w14:paraId="227EC54F" w14:textId="77777777" w:rsidR="002D06F3" w:rsidRPr="00B60ED5" w:rsidRDefault="002D06F3" w:rsidP="001C2D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Tantárgy oktatásába bevont oktatók: 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Dr. Bernhardt Renáta adjunktus, Dr. Magyar Ágnes adjunktus</w:t>
            </w:r>
          </w:p>
        </w:tc>
      </w:tr>
      <w:bookmarkEnd w:id="2"/>
    </w:tbl>
    <w:p w14:paraId="679D1E25" w14:textId="77777777" w:rsidR="005A188C" w:rsidRPr="00B60ED5" w:rsidRDefault="005A188C" w:rsidP="00B60ED5">
      <w:pPr>
        <w:rPr>
          <w:rFonts w:ascii="Times New Roman" w:hAnsi="Times New Roman" w:cs="Times New Roman"/>
          <w:sz w:val="24"/>
          <w:szCs w:val="24"/>
        </w:rPr>
      </w:pPr>
    </w:p>
    <w:p w14:paraId="2F7EE63C" w14:textId="705CF401" w:rsidR="005A188C" w:rsidRDefault="005A188C" w:rsidP="00B60ED5">
      <w:pPr>
        <w:rPr>
          <w:rFonts w:ascii="Times New Roman" w:hAnsi="Times New Roman" w:cs="Times New Roman"/>
          <w:sz w:val="24"/>
          <w:szCs w:val="24"/>
        </w:rPr>
      </w:pPr>
    </w:p>
    <w:p w14:paraId="3909C8EB" w14:textId="77777777" w:rsidR="002D06F3" w:rsidRPr="00B60ED5" w:rsidRDefault="002D06F3" w:rsidP="00B60ED5">
      <w:pPr>
        <w:rPr>
          <w:rFonts w:ascii="Times New Roman" w:hAnsi="Times New Roman" w:cs="Times New Roman"/>
          <w:sz w:val="24"/>
          <w:szCs w:val="24"/>
        </w:rPr>
      </w:pPr>
    </w:p>
    <w:p w14:paraId="163B4C27" w14:textId="77777777" w:rsidR="00214DA8" w:rsidRPr="00B60ED5" w:rsidRDefault="00214DA8" w:rsidP="00B60ED5">
      <w:pPr>
        <w:rPr>
          <w:rFonts w:ascii="Times New Roman" w:hAnsi="Times New Roman" w:cs="Times New Roman"/>
          <w:sz w:val="24"/>
          <w:szCs w:val="24"/>
        </w:rPr>
      </w:pPr>
    </w:p>
    <w:p w14:paraId="723CFAA8" w14:textId="25000AA5" w:rsidR="00D619BB" w:rsidRPr="00B60ED5" w:rsidRDefault="00214DA8" w:rsidP="00B60E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0E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D619BB" w:rsidRPr="00B60ED5">
        <w:rPr>
          <w:rFonts w:ascii="Times New Roman" w:hAnsi="Times New Roman" w:cs="Times New Roman"/>
          <w:b/>
          <w:bCs/>
          <w:sz w:val="24"/>
          <w:szCs w:val="24"/>
        </w:rPr>
        <w:t>A szakmai gyakorlat felépítése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1699"/>
        <w:gridCol w:w="1932"/>
        <w:gridCol w:w="3451"/>
      </w:tblGrid>
      <w:tr w:rsidR="00D619BB" w:rsidRPr="00B60ED5" w14:paraId="7128F258" w14:textId="77777777" w:rsidTr="002D06F3">
        <w:tc>
          <w:tcPr>
            <w:tcW w:w="1980" w:type="dxa"/>
          </w:tcPr>
          <w:p w14:paraId="2868EF20" w14:textId="77777777" w:rsidR="00D619BB" w:rsidRPr="00B60ED5" w:rsidRDefault="00D619BB" w:rsidP="00B60ED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5CAA6E46" w14:textId="41127743" w:rsidR="00D619BB" w:rsidRPr="00B60ED5" w:rsidRDefault="00321754" w:rsidP="00B60ED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Helyszín</w:t>
            </w:r>
          </w:p>
        </w:tc>
        <w:tc>
          <w:tcPr>
            <w:tcW w:w="1932" w:type="dxa"/>
          </w:tcPr>
          <w:p w14:paraId="1155507E" w14:textId="2ED48E62" w:rsidR="00D619BB" w:rsidRPr="00B60ED5" w:rsidRDefault="00321754" w:rsidP="00B60ED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Időtartam</w:t>
            </w:r>
          </w:p>
        </w:tc>
        <w:tc>
          <w:tcPr>
            <w:tcW w:w="3451" w:type="dxa"/>
          </w:tcPr>
          <w:p w14:paraId="10FDBC2E" w14:textId="7EAF572E" w:rsidR="00D619BB" w:rsidRPr="00B60ED5" w:rsidRDefault="00321754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Tartalom</w:t>
            </w:r>
          </w:p>
        </w:tc>
      </w:tr>
      <w:tr w:rsidR="00321754" w:rsidRPr="00B60ED5" w14:paraId="0D395D2A" w14:textId="77777777" w:rsidTr="002D06F3">
        <w:tc>
          <w:tcPr>
            <w:tcW w:w="1980" w:type="dxa"/>
            <w:vMerge w:val="restart"/>
          </w:tcPr>
          <w:p w14:paraId="1442D4A3" w14:textId="77777777" w:rsidR="00321754" w:rsidRPr="00B60ED5" w:rsidRDefault="00321754" w:rsidP="00B60E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E42357" w14:textId="77777777" w:rsidR="00321754" w:rsidRPr="00B60ED5" w:rsidRDefault="00321754" w:rsidP="00B60E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A6F44B" w14:textId="77777777" w:rsidR="00321754" w:rsidRPr="00B60ED5" w:rsidRDefault="00321754" w:rsidP="00B60E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2CAE4C" w14:textId="36AA55B6" w:rsidR="00321754" w:rsidRPr="00B60ED5" w:rsidRDefault="00321754" w:rsidP="00B60E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Csoportos gyakorlat</w:t>
            </w:r>
          </w:p>
          <w:p w14:paraId="3B8A6346" w14:textId="7E2796D0" w:rsidR="00321754" w:rsidRPr="00B60ED5" w:rsidRDefault="00321754" w:rsidP="00B60ED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 óra</w:t>
            </w:r>
          </w:p>
        </w:tc>
        <w:tc>
          <w:tcPr>
            <w:tcW w:w="1699" w:type="dxa"/>
          </w:tcPr>
          <w:p w14:paraId="6CB7C2F0" w14:textId="18343A5D" w:rsidR="00321754" w:rsidRPr="00B60ED5" w:rsidRDefault="00321754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EKKE </w:t>
            </w:r>
            <w:r w:rsidR="002D06F3">
              <w:rPr>
                <w:rFonts w:ascii="Times New Roman" w:hAnsi="Times New Roman" w:cs="Times New Roman"/>
                <w:sz w:val="24"/>
                <w:szCs w:val="24"/>
              </w:rPr>
              <w:t>TÓKI</w:t>
            </w:r>
          </w:p>
          <w:p w14:paraId="470F492C" w14:textId="60BE513E" w:rsidR="00321754" w:rsidRPr="00B60ED5" w:rsidRDefault="00321754" w:rsidP="00B60ED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1 alkalom</w:t>
            </w:r>
          </w:p>
        </w:tc>
        <w:tc>
          <w:tcPr>
            <w:tcW w:w="1932" w:type="dxa"/>
          </w:tcPr>
          <w:p w14:paraId="30770789" w14:textId="3FC28757" w:rsidR="00321754" w:rsidRPr="00B60ED5" w:rsidRDefault="00C756CD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8.00-11.30</w:t>
            </w:r>
          </w:p>
        </w:tc>
        <w:tc>
          <w:tcPr>
            <w:tcW w:w="3451" w:type="dxa"/>
          </w:tcPr>
          <w:p w14:paraId="6168D17C" w14:textId="2676E0B6" w:rsidR="00321754" w:rsidRPr="00B60ED5" w:rsidRDefault="00321754" w:rsidP="00B60ED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szakmai gyakorlat menetének, követelményeinek megbeszélése</w:t>
            </w:r>
          </w:p>
        </w:tc>
      </w:tr>
      <w:tr w:rsidR="00321754" w:rsidRPr="00B60ED5" w14:paraId="7A845413" w14:textId="77777777" w:rsidTr="002D06F3">
        <w:tc>
          <w:tcPr>
            <w:tcW w:w="1980" w:type="dxa"/>
            <w:vMerge/>
          </w:tcPr>
          <w:p w14:paraId="42E6DD4C" w14:textId="514176F8" w:rsidR="00321754" w:rsidRPr="00B60ED5" w:rsidRDefault="00321754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DC4742B" w14:textId="02F6BE89" w:rsidR="00321754" w:rsidRPr="00B60ED5" w:rsidRDefault="00321754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óvoda</w:t>
            </w:r>
          </w:p>
          <w:p w14:paraId="4EF846B7" w14:textId="77777777" w:rsidR="00321754" w:rsidRPr="00B60ED5" w:rsidRDefault="00321754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95B01" w14:textId="77777777" w:rsidR="00321754" w:rsidRPr="00B60ED5" w:rsidRDefault="00321754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7 alkalom</w:t>
            </w:r>
          </w:p>
        </w:tc>
        <w:tc>
          <w:tcPr>
            <w:tcW w:w="1932" w:type="dxa"/>
          </w:tcPr>
          <w:p w14:paraId="541A425F" w14:textId="471842F5" w:rsidR="00321754" w:rsidRPr="00B60ED5" w:rsidRDefault="00321754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8.00-10.00</w:t>
            </w:r>
          </w:p>
          <w:p w14:paraId="08CD897F" w14:textId="77777777" w:rsidR="00321754" w:rsidRPr="00B60ED5" w:rsidRDefault="00321754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1118E" w14:textId="54D5C5B8" w:rsidR="00321754" w:rsidRPr="00B60ED5" w:rsidRDefault="00542A13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3451" w:type="dxa"/>
          </w:tcPr>
          <w:p w14:paraId="7F3973C9" w14:textId="7AC733B9" w:rsidR="00321754" w:rsidRPr="00B60ED5" w:rsidRDefault="00321754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hospitálás</w:t>
            </w:r>
          </w:p>
          <w:p w14:paraId="0CEC9670" w14:textId="77777777" w:rsidR="00321754" w:rsidRPr="00B60ED5" w:rsidRDefault="00321754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BE09A" w14:textId="7EE1B034" w:rsidR="00B60ED5" w:rsidRPr="00B60ED5" w:rsidRDefault="00993C9C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hospitálás tapasztalatainak megbeszélése</w:t>
            </w:r>
            <w:r w:rsidR="00B60E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ED5">
              <w:rPr>
                <w:rFonts w:ascii="Times New Roman" w:hAnsi="Times New Roman" w:cs="Times New Roman"/>
                <w:sz w:val="24"/>
                <w:szCs w:val="24"/>
              </w:rPr>
              <w:t>reflexió</w:t>
            </w:r>
            <w:r w:rsidR="00B60ED5"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754" w:rsidRPr="00B60ED5" w14:paraId="276FAC97" w14:textId="77777777" w:rsidTr="002D06F3">
        <w:tc>
          <w:tcPr>
            <w:tcW w:w="1980" w:type="dxa"/>
            <w:vMerge/>
          </w:tcPr>
          <w:p w14:paraId="419A5ED4" w14:textId="762F74EA" w:rsidR="00321754" w:rsidRPr="00B60ED5" w:rsidRDefault="00321754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573D202B" w14:textId="02B6E629" w:rsidR="00321754" w:rsidRPr="00B60ED5" w:rsidRDefault="00321754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EKKE </w:t>
            </w:r>
            <w:r w:rsidR="002D06F3">
              <w:rPr>
                <w:rFonts w:ascii="Times New Roman" w:hAnsi="Times New Roman" w:cs="Times New Roman"/>
                <w:sz w:val="24"/>
                <w:szCs w:val="24"/>
              </w:rPr>
              <w:t>TÓKI</w:t>
            </w:r>
          </w:p>
          <w:p w14:paraId="3542D94D" w14:textId="77777777" w:rsidR="00321754" w:rsidRPr="00B60ED5" w:rsidRDefault="00321754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1 alkalom</w:t>
            </w:r>
          </w:p>
        </w:tc>
        <w:tc>
          <w:tcPr>
            <w:tcW w:w="1932" w:type="dxa"/>
          </w:tcPr>
          <w:p w14:paraId="60972D92" w14:textId="1DEBC95F" w:rsidR="00321754" w:rsidRPr="00B60ED5" w:rsidRDefault="00C756CD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8.00-11.30</w:t>
            </w:r>
          </w:p>
        </w:tc>
        <w:tc>
          <w:tcPr>
            <w:tcW w:w="3451" w:type="dxa"/>
          </w:tcPr>
          <w:p w14:paraId="22BC28A3" w14:textId="48BB345D" w:rsidR="00321754" w:rsidRPr="00B60ED5" w:rsidRDefault="00321754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993C9C" w:rsidRPr="00B60ED5">
              <w:rPr>
                <w:rFonts w:ascii="Times New Roman" w:hAnsi="Times New Roman" w:cs="Times New Roman"/>
                <w:sz w:val="24"/>
                <w:szCs w:val="24"/>
              </w:rPr>
              <w:t>csoportos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gyakorlat tapasztalatainak megbeszélése, összegzése</w:t>
            </w:r>
          </w:p>
        </w:tc>
      </w:tr>
      <w:tr w:rsidR="00D619BB" w:rsidRPr="00B60ED5" w14:paraId="1BADBFE4" w14:textId="77777777" w:rsidTr="002D06F3">
        <w:tc>
          <w:tcPr>
            <w:tcW w:w="1980" w:type="dxa"/>
            <w:vMerge w:val="restart"/>
          </w:tcPr>
          <w:p w14:paraId="023CD940" w14:textId="77777777" w:rsidR="00D619BB" w:rsidRPr="00B60ED5" w:rsidRDefault="00D619BB" w:rsidP="00B60E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Egyéni gyakorlat</w:t>
            </w:r>
          </w:p>
          <w:p w14:paraId="73672F28" w14:textId="0B2C7841" w:rsidR="00D619BB" w:rsidRPr="00B60ED5" w:rsidRDefault="00D619BB" w:rsidP="00B60E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 óra</w:t>
            </w:r>
            <w:r w:rsidR="00993C9C" w:rsidRPr="00B6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993C9C" w:rsidRPr="00B6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nap</w:t>
            </w:r>
          </w:p>
        </w:tc>
        <w:tc>
          <w:tcPr>
            <w:tcW w:w="1699" w:type="dxa"/>
            <w:vMerge w:val="restart"/>
          </w:tcPr>
          <w:p w14:paraId="51299602" w14:textId="77777777" w:rsidR="00993C9C" w:rsidRPr="00B60ED5" w:rsidRDefault="00993C9C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B7CA7" w14:textId="77777777" w:rsidR="00993C9C" w:rsidRPr="00B60ED5" w:rsidRDefault="00993C9C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73266" w14:textId="77777777" w:rsidR="00993C9C" w:rsidRPr="00B60ED5" w:rsidRDefault="00993C9C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9199A" w14:textId="7CB9F98B" w:rsidR="00D619BB" w:rsidRPr="00B60ED5" w:rsidRDefault="00D619BB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óvoda</w:t>
            </w:r>
          </w:p>
        </w:tc>
        <w:tc>
          <w:tcPr>
            <w:tcW w:w="1932" w:type="dxa"/>
          </w:tcPr>
          <w:p w14:paraId="1EA81478" w14:textId="77777777" w:rsidR="00D619BB" w:rsidRPr="00B60ED5" w:rsidRDefault="00D619BB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8.00-10.00/10.30</w:t>
            </w:r>
          </w:p>
        </w:tc>
        <w:tc>
          <w:tcPr>
            <w:tcW w:w="3451" w:type="dxa"/>
          </w:tcPr>
          <w:p w14:paraId="31260C2C" w14:textId="77777777" w:rsidR="00D619BB" w:rsidRPr="00B60ED5" w:rsidRDefault="00D619BB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szabad játék/óvodai tevékenységek/gondozási feladatok</w:t>
            </w:r>
          </w:p>
        </w:tc>
      </w:tr>
      <w:tr w:rsidR="00D619BB" w:rsidRPr="00B60ED5" w14:paraId="6CD12281" w14:textId="77777777" w:rsidTr="002D06F3">
        <w:tc>
          <w:tcPr>
            <w:tcW w:w="1980" w:type="dxa"/>
            <w:vMerge/>
          </w:tcPr>
          <w:p w14:paraId="73A74160" w14:textId="77777777" w:rsidR="00D619BB" w:rsidRPr="00B60ED5" w:rsidRDefault="00D619BB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14:paraId="7283FEE0" w14:textId="77777777" w:rsidR="00D619BB" w:rsidRPr="00B60ED5" w:rsidRDefault="00D619BB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14:paraId="4CD5D315" w14:textId="77777777" w:rsidR="00D619BB" w:rsidRPr="00B60ED5" w:rsidRDefault="00D619BB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3451" w:type="dxa"/>
          </w:tcPr>
          <w:p w14:paraId="420FA246" w14:textId="77777777" w:rsidR="00D619BB" w:rsidRPr="00B60ED5" w:rsidRDefault="00D619BB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udvari életben való részvétel</w:t>
            </w:r>
          </w:p>
        </w:tc>
      </w:tr>
      <w:tr w:rsidR="00D619BB" w:rsidRPr="00B60ED5" w14:paraId="28CAE0ED" w14:textId="77777777" w:rsidTr="002D06F3">
        <w:tc>
          <w:tcPr>
            <w:tcW w:w="1980" w:type="dxa"/>
            <w:vMerge/>
          </w:tcPr>
          <w:p w14:paraId="2E25AF38" w14:textId="77777777" w:rsidR="00D619BB" w:rsidRPr="00B60ED5" w:rsidRDefault="00D619BB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14:paraId="76BFB0A9" w14:textId="77777777" w:rsidR="00D619BB" w:rsidRPr="00B60ED5" w:rsidRDefault="00D619BB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14:paraId="32E941E0" w14:textId="77777777" w:rsidR="00D619BB" w:rsidRPr="00B60ED5" w:rsidRDefault="00D619BB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3451" w:type="dxa"/>
          </w:tcPr>
          <w:p w14:paraId="73418C0D" w14:textId="77777777" w:rsidR="00993C9C" w:rsidRPr="00B60ED5" w:rsidRDefault="00993C9C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testápolásban / ebédeltetésben</w:t>
            </w:r>
          </w:p>
          <w:p w14:paraId="09B61185" w14:textId="34A6CBDB" w:rsidR="00D619BB" w:rsidRPr="00B60ED5" w:rsidRDefault="00993C9C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aktív segítség</w:t>
            </w:r>
          </w:p>
        </w:tc>
      </w:tr>
      <w:tr w:rsidR="00D619BB" w:rsidRPr="00B60ED5" w14:paraId="1A9FBA4D" w14:textId="77777777" w:rsidTr="002D06F3">
        <w:tc>
          <w:tcPr>
            <w:tcW w:w="1980" w:type="dxa"/>
            <w:vMerge/>
          </w:tcPr>
          <w:p w14:paraId="0A23B420" w14:textId="77777777" w:rsidR="00D619BB" w:rsidRPr="00B60ED5" w:rsidRDefault="00D619BB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14:paraId="16C1E2CE" w14:textId="77777777" w:rsidR="00D619BB" w:rsidRPr="00B60ED5" w:rsidRDefault="00D619BB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14:paraId="2726AEA3" w14:textId="77777777" w:rsidR="00D619BB" w:rsidRPr="00B60ED5" w:rsidRDefault="00D619BB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3451" w:type="dxa"/>
          </w:tcPr>
          <w:p w14:paraId="120666BA" w14:textId="069CA5EE" w:rsidR="00D619BB" w:rsidRPr="00B60ED5" w:rsidRDefault="00B60ED5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reflektálás a </w:t>
            </w:r>
            <w:r w:rsidR="00D619BB" w:rsidRPr="00B60ED5">
              <w:rPr>
                <w:rFonts w:ascii="Times New Roman" w:hAnsi="Times New Roman" w:cs="Times New Roman"/>
                <w:sz w:val="24"/>
                <w:szCs w:val="24"/>
              </w:rPr>
              <w:t>napi események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="00D619BB" w:rsidRPr="00B60ED5">
              <w:rPr>
                <w:rFonts w:ascii="Times New Roman" w:hAnsi="Times New Roman" w:cs="Times New Roman"/>
                <w:sz w:val="24"/>
                <w:szCs w:val="24"/>
              </w:rPr>
              <w:t>, feladatok megbeszélése a mentorpedagógussal</w:t>
            </w:r>
          </w:p>
        </w:tc>
      </w:tr>
      <w:tr w:rsidR="00993C9C" w:rsidRPr="00B60ED5" w14:paraId="281FB17D" w14:textId="77777777" w:rsidTr="002D06F3">
        <w:tc>
          <w:tcPr>
            <w:tcW w:w="1980" w:type="dxa"/>
            <w:vMerge w:val="restart"/>
          </w:tcPr>
          <w:p w14:paraId="5B8DA748" w14:textId="77777777" w:rsidR="00993C9C" w:rsidRPr="00B60ED5" w:rsidRDefault="00993C9C" w:rsidP="00B60E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Egyéni délutáni gyakorlat</w:t>
            </w:r>
          </w:p>
          <w:p w14:paraId="39616454" w14:textId="1D29E4E5" w:rsidR="00993C9C" w:rsidRPr="00B60ED5" w:rsidRDefault="00993C9C" w:rsidP="00B60E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óra/1nap</w:t>
            </w:r>
          </w:p>
        </w:tc>
        <w:tc>
          <w:tcPr>
            <w:tcW w:w="1699" w:type="dxa"/>
            <w:vMerge w:val="restart"/>
          </w:tcPr>
          <w:p w14:paraId="1AABD322" w14:textId="77777777" w:rsidR="00993C9C" w:rsidRPr="00B60ED5" w:rsidRDefault="00993C9C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2C75A" w14:textId="454F9FA2" w:rsidR="00993C9C" w:rsidRPr="00B60ED5" w:rsidRDefault="00993C9C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óvoda</w:t>
            </w:r>
          </w:p>
        </w:tc>
        <w:tc>
          <w:tcPr>
            <w:tcW w:w="1932" w:type="dxa"/>
          </w:tcPr>
          <w:p w14:paraId="4AB6A38F" w14:textId="3C8C5B6F" w:rsidR="00993C9C" w:rsidRPr="00B60ED5" w:rsidRDefault="00993C9C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3451" w:type="dxa"/>
          </w:tcPr>
          <w:p w14:paraId="5BAD72F3" w14:textId="59C8B87E" w:rsidR="00993C9C" w:rsidRPr="00B60ED5" w:rsidRDefault="00993C9C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készülődés az udvarra/udvari élet</w:t>
            </w:r>
          </w:p>
        </w:tc>
      </w:tr>
      <w:tr w:rsidR="00993C9C" w:rsidRPr="00B60ED5" w14:paraId="720E8E02" w14:textId="77777777" w:rsidTr="002D06F3">
        <w:tc>
          <w:tcPr>
            <w:tcW w:w="1980" w:type="dxa"/>
            <w:vMerge/>
          </w:tcPr>
          <w:p w14:paraId="15CEE9EB" w14:textId="77777777" w:rsidR="00993C9C" w:rsidRPr="00B60ED5" w:rsidRDefault="00993C9C" w:rsidP="00B60E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14:paraId="3DF099E3" w14:textId="77777777" w:rsidR="00993C9C" w:rsidRPr="00B60ED5" w:rsidRDefault="00993C9C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14:paraId="524C782C" w14:textId="7BBB96B7" w:rsidR="00993C9C" w:rsidRPr="00B60ED5" w:rsidRDefault="00993C9C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11.30-14.30</w:t>
            </w:r>
          </w:p>
        </w:tc>
        <w:tc>
          <w:tcPr>
            <w:tcW w:w="3451" w:type="dxa"/>
          </w:tcPr>
          <w:p w14:paraId="5AAB209A" w14:textId="03CAC0D4" w:rsidR="00993C9C" w:rsidRPr="00B60ED5" w:rsidRDefault="00993C9C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ebéd/pihenés</w:t>
            </w:r>
          </w:p>
        </w:tc>
      </w:tr>
      <w:tr w:rsidR="00993C9C" w:rsidRPr="00B60ED5" w14:paraId="2150E663" w14:textId="77777777" w:rsidTr="002D06F3">
        <w:tc>
          <w:tcPr>
            <w:tcW w:w="1980" w:type="dxa"/>
            <w:vMerge/>
          </w:tcPr>
          <w:p w14:paraId="31018D46" w14:textId="77777777" w:rsidR="00993C9C" w:rsidRPr="00B60ED5" w:rsidRDefault="00993C9C" w:rsidP="00B60E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14:paraId="239596B7" w14:textId="77777777" w:rsidR="00993C9C" w:rsidRPr="00B60ED5" w:rsidRDefault="00993C9C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14:paraId="3CC3AD9E" w14:textId="7C0243E0" w:rsidR="00993C9C" w:rsidRPr="00B60ED5" w:rsidRDefault="00993C9C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3451" w:type="dxa"/>
          </w:tcPr>
          <w:p w14:paraId="39E856A6" w14:textId="01F9C0EA" w:rsidR="00993C9C" w:rsidRPr="00B60ED5" w:rsidRDefault="00993C9C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ébredés utáni gondozási feladatokban aktív részvétel</w:t>
            </w:r>
          </w:p>
        </w:tc>
      </w:tr>
    </w:tbl>
    <w:p w14:paraId="419621CF" w14:textId="77777777" w:rsidR="00D619BB" w:rsidRPr="00B60ED5" w:rsidRDefault="00D619BB" w:rsidP="00B60E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87065B" w14:textId="3C16889C" w:rsidR="001A5B2D" w:rsidRPr="00B60ED5" w:rsidRDefault="00214DA8" w:rsidP="00B60ED5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0E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 </w:t>
      </w:r>
      <w:r w:rsidR="001A5B2D" w:rsidRPr="00B60E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Az egyéni gyakorlat programja, feladatai</w:t>
      </w:r>
    </w:p>
    <w:p w14:paraId="7A0BD2E8" w14:textId="77777777" w:rsidR="001A5B2D" w:rsidRPr="00B60ED5" w:rsidRDefault="001A5B2D" w:rsidP="00B60ED5">
      <w:pPr>
        <w:pStyle w:val="NormlWeb"/>
        <w:spacing w:before="240" w:beforeAutospacing="0" w:after="240" w:afterAutospacing="0"/>
        <w:jc w:val="both"/>
        <w:rPr>
          <w:b/>
        </w:rPr>
      </w:pPr>
      <w:r w:rsidRPr="00B60ED5">
        <w:rPr>
          <w:b/>
          <w:color w:val="000000"/>
          <w:u w:val="single"/>
        </w:rPr>
        <w:t>Előkészítő feladatok</w:t>
      </w:r>
      <w:r w:rsidRPr="00B60ED5">
        <w:rPr>
          <w:b/>
          <w:color w:val="000000"/>
        </w:rPr>
        <w:t>:</w:t>
      </w:r>
    </w:p>
    <w:p w14:paraId="32A7063E" w14:textId="735FE0A3" w:rsidR="001A5B2D" w:rsidRPr="00B60ED5" w:rsidRDefault="001A5B2D" w:rsidP="002D06F3">
      <w:pPr>
        <w:pStyle w:val="NormlWeb"/>
        <w:numPr>
          <w:ilvl w:val="0"/>
          <w:numId w:val="28"/>
        </w:numPr>
        <w:spacing w:before="240" w:beforeAutospacing="0" w:after="240" w:afterAutospacing="0"/>
        <w:ind w:left="426"/>
        <w:jc w:val="both"/>
      </w:pPr>
      <w:r w:rsidRPr="00B60ED5">
        <w:rPr>
          <w:color w:val="000000"/>
        </w:rPr>
        <w:t>Egyeztetés a mentorpedagógussal a szakmai gyakorlat menetéről (hallgatói és mento</w:t>
      </w:r>
      <w:r w:rsidR="00B71966">
        <w:rPr>
          <w:color w:val="000000"/>
        </w:rPr>
        <w:t>ri útmutató, továbbá az értékelési</w:t>
      </w:r>
      <w:r w:rsidRPr="00B60ED5">
        <w:rPr>
          <w:color w:val="000000"/>
        </w:rPr>
        <w:t xml:space="preserve"> és jelenléti </w:t>
      </w:r>
      <w:r w:rsidR="00A37082" w:rsidRPr="00B60ED5">
        <w:rPr>
          <w:color w:val="000000"/>
        </w:rPr>
        <w:t>összesítők</w:t>
      </w:r>
      <w:r w:rsidRPr="00B60ED5">
        <w:rPr>
          <w:color w:val="000000"/>
        </w:rPr>
        <w:t xml:space="preserve"> letöltése, áttekintése; az egyéni gyakorlat előzetes ütemterve).</w:t>
      </w:r>
    </w:p>
    <w:p w14:paraId="4CA74B05" w14:textId="091DE61A" w:rsidR="001A5B2D" w:rsidRPr="00B60ED5" w:rsidRDefault="001A5B2D" w:rsidP="002D06F3">
      <w:pPr>
        <w:pStyle w:val="NormlWeb"/>
        <w:numPr>
          <w:ilvl w:val="0"/>
          <w:numId w:val="28"/>
        </w:numPr>
        <w:spacing w:before="240" w:beforeAutospacing="0" w:after="240" w:afterAutospacing="0"/>
        <w:ind w:left="426"/>
        <w:jc w:val="both"/>
      </w:pPr>
      <w:r w:rsidRPr="00B60ED5">
        <w:rPr>
          <w:color w:val="000000"/>
        </w:rPr>
        <w:t>Az előző félév tapasztalatainak összegző, szakmai szempontú bemutatása.</w:t>
      </w:r>
    </w:p>
    <w:p w14:paraId="0B50C56F" w14:textId="4E9AB4A7" w:rsidR="00061F2A" w:rsidRPr="00B60ED5" w:rsidRDefault="001A5B2D" w:rsidP="002D06F3">
      <w:pPr>
        <w:pStyle w:val="NormlWeb"/>
        <w:numPr>
          <w:ilvl w:val="0"/>
          <w:numId w:val="28"/>
        </w:numPr>
        <w:spacing w:before="240" w:beforeAutospacing="0" w:after="240" w:afterAutospacing="0"/>
        <w:ind w:left="426"/>
        <w:jc w:val="both"/>
      </w:pPr>
      <w:r w:rsidRPr="00B60ED5">
        <w:rPr>
          <w:color w:val="000000"/>
        </w:rPr>
        <w:t xml:space="preserve">„Mit várok a félévtől” címmel az előzetes elvárások </w:t>
      </w:r>
      <w:r w:rsidR="00061F2A" w:rsidRPr="00B60ED5">
        <w:rPr>
          <w:color w:val="000000"/>
        </w:rPr>
        <w:t>megfogalmazása.</w:t>
      </w:r>
    </w:p>
    <w:p w14:paraId="093ACB8D" w14:textId="50AE0A24" w:rsidR="001A5B2D" w:rsidRPr="00B60ED5" w:rsidRDefault="00A8388D" w:rsidP="00B60ED5">
      <w:pPr>
        <w:pStyle w:val="NormlWeb"/>
        <w:spacing w:before="240" w:beforeAutospacing="0" w:after="240" w:afterAutospacing="0"/>
        <w:jc w:val="both"/>
        <w:rPr>
          <w:b/>
        </w:rPr>
      </w:pPr>
      <w:r w:rsidRPr="00B60ED5">
        <w:rPr>
          <w:b/>
          <w:color w:val="000000"/>
          <w:u w:val="single"/>
        </w:rPr>
        <w:t>Az e</w:t>
      </w:r>
      <w:r w:rsidR="001A5B2D" w:rsidRPr="00B60ED5">
        <w:rPr>
          <w:b/>
          <w:color w:val="000000"/>
          <w:u w:val="single"/>
        </w:rPr>
        <w:t>lső hét feladatai:</w:t>
      </w:r>
    </w:p>
    <w:p w14:paraId="2F9F8577" w14:textId="52ABBAA2" w:rsidR="001A5B2D" w:rsidRPr="00B60ED5" w:rsidRDefault="001A5B2D" w:rsidP="002D06F3">
      <w:pPr>
        <w:pStyle w:val="NormlWeb"/>
        <w:numPr>
          <w:ilvl w:val="0"/>
          <w:numId w:val="27"/>
        </w:numPr>
        <w:tabs>
          <w:tab w:val="left" w:pos="426"/>
        </w:tabs>
        <w:spacing w:before="240" w:beforeAutospacing="0" w:after="240" w:afterAutospacing="0"/>
        <w:ind w:left="426"/>
        <w:jc w:val="both"/>
      </w:pPr>
      <w:r w:rsidRPr="00B60ED5">
        <w:rPr>
          <w:color w:val="000000"/>
        </w:rPr>
        <w:t>Ismerje meg és mutassa be a csoport összetételét (gyermekek monogramja, jelei, kiemelt figyelmet igénylő gyermekek), heti- és napirendjét, szokás- és szabályrendszerét;</w:t>
      </w:r>
    </w:p>
    <w:p w14:paraId="63751430" w14:textId="3E08311E" w:rsidR="001A5B2D" w:rsidRPr="00B60ED5" w:rsidRDefault="001A5B2D" w:rsidP="002D06F3">
      <w:pPr>
        <w:pStyle w:val="NormlWeb"/>
        <w:numPr>
          <w:ilvl w:val="0"/>
          <w:numId w:val="27"/>
        </w:numPr>
        <w:tabs>
          <w:tab w:val="left" w:pos="426"/>
        </w:tabs>
        <w:spacing w:before="240" w:beforeAutospacing="0" w:after="240" w:afterAutospacing="0"/>
        <w:ind w:left="426"/>
        <w:jc w:val="both"/>
      </w:pPr>
      <w:r w:rsidRPr="00B60ED5">
        <w:rPr>
          <w:color w:val="000000"/>
        </w:rPr>
        <w:t>Ismerje meg az óvoda kötelezően használt dokumentumait (felvételi és mulasztási napló; óvodai csoportnapló; a gyermek fejlődését nyomon követő dokumentáció), és foglalja össze azok főbb tartalmi elemeit;</w:t>
      </w:r>
    </w:p>
    <w:p w14:paraId="1D946F93" w14:textId="066DD16F" w:rsidR="001A5B2D" w:rsidRPr="00B60ED5" w:rsidRDefault="001A5B2D" w:rsidP="002D06F3">
      <w:pPr>
        <w:pStyle w:val="NormlWeb"/>
        <w:numPr>
          <w:ilvl w:val="0"/>
          <w:numId w:val="27"/>
        </w:numPr>
        <w:tabs>
          <w:tab w:val="left" w:pos="426"/>
        </w:tabs>
        <w:spacing w:before="240" w:beforeAutospacing="0" w:after="240" w:afterAutospacing="0"/>
        <w:ind w:left="426"/>
        <w:jc w:val="both"/>
      </w:pPr>
      <w:r w:rsidRPr="00B60ED5">
        <w:rPr>
          <w:color w:val="000000"/>
        </w:rPr>
        <w:t xml:space="preserve">Figyeljen meg és jegyezzen le egy játékszituációt, majd elemezze a látottakat (a játékszituáció kiindulásának körülményei, időintervalluma, téri-tárgyi környezete: játék </w:t>
      </w:r>
      <w:r w:rsidRPr="00B60ED5">
        <w:rPr>
          <w:color w:val="000000"/>
        </w:rPr>
        <w:lastRenderedPageBreak/>
        <w:t>helyszíne(i), eszköz(ei); a játék típusa; játéktartalom; a gyermekek egymással kialakított társas viszonyai; az óvodapedagógus szerepe, játéktámogató tevékenysége;</w:t>
      </w:r>
    </w:p>
    <w:p w14:paraId="628910B9" w14:textId="08487BA1" w:rsidR="001A5B2D" w:rsidRPr="00B60ED5" w:rsidRDefault="001A5B2D" w:rsidP="002D06F3">
      <w:pPr>
        <w:pStyle w:val="NormlWeb"/>
        <w:numPr>
          <w:ilvl w:val="0"/>
          <w:numId w:val="27"/>
        </w:numPr>
        <w:tabs>
          <w:tab w:val="left" w:pos="426"/>
        </w:tabs>
        <w:spacing w:before="240" w:beforeAutospacing="0" w:after="240" w:afterAutospacing="0"/>
        <w:ind w:left="426"/>
        <w:jc w:val="both"/>
      </w:pPr>
      <w:r w:rsidRPr="00B60ED5">
        <w:rPr>
          <w:color w:val="000000"/>
        </w:rPr>
        <w:t>Figyelje meg a mentor óvodapedagógus gondoz</w:t>
      </w:r>
      <w:r w:rsidR="00523624" w:rsidRPr="00B60ED5">
        <w:rPr>
          <w:color w:val="000000"/>
        </w:rPr>
        <w:t>ási,</w:t>
      </w:r>
      <w:r w:rsidRPr="00B60ED5">
        <w:rPr>
          <w:color w:val="000000"/>
        </w:rPr>
        <w:t xml:space="preserve"> nevel</w:t>
      </w:r>
      <w:r w:rsidR="00523624" w:rsidRPr="00B60ED5">
        <w:rPr>
          <w:color w:val="000000"/>
        </w:rPr>
        <w:t>ési</w:t>
      </w:r>
      <w:r w:rsidRPr="00B60ED5">
        <w:rPr>
          <w:color w:val="000000"/>
        </w:rPr>
        <w:t xml:space="preserve"> tevékenységét, tájékozódjon a feladatairól, foglalja össze a kapott információkat írásban;</w:t>
      </w:r>
    </w:p>
    <w:p w14:paraId="3F537D7F" w14:textId="5FBB8390" w:rsidR="001A5B2D" w:rsidRPr="00B60ED5" w:rsidRDefault="001A5B2D" w:rsidP="002D06F3">
      <w:pPr>
        <w:pStyle w:val="NormlWeb"/>
        <w:numPr>
          <w:ilvl w:val="0"/>
          <w:numId w:val="27"/>
        </w:numPr>
        <w:tabs>
          <w:tab w:val="left" w:pos="426"/>
        </w:tabs>
        <w:spacing w:before="240" w:beforeAutospacing="0" w:after="240" w:afterAutospacing="0"/>
        <w:ind w:left="426"/>
        <w:jc w:val="both"/>
      </w:pPr>
      <w:r w:rsidRPr="00B60ED5">
        <w:rPr>
          <w:color w:val="000000"/>
        </w:rPr>
        <w:t xml:space="preserve">Figyelje meg a dajka/pedagógiai asszisztens </w:t>
      </w:r>
      <w:r w:rsidR="00523624" w:rsidRPr="00B60ED5">
        <w:rPr>
          <w:color w:val="000000"/>
        </w:rPr>
        <w:t>gondozási, nevelési</w:t>
      </w:r>
      <w:r w:rsidRPr="00B60ED5">
        <w:rPr>
          <w:color w:val="000000"/>
        </w:rPr>
        <w:t xml:space="preserve"> tevékenységét, tájékozódjon a feladatairól, foglalja össze a kapott információkat írásban;</w:t>
      </w:r>
    </w:p>
    <w:p w14:paraId="3686396D" w14:textId="36ADFF6E" w:rsidR="001A5B2D" w:rsidRPr="00B60ED5" w:rsidRDefault="001A5B2D" w:rsidP="002D06F3">
      <w:pPr>
        <w:pStyle w:val="NormlWeb"/>
        <w:numPr>
          <w:ilvl w:val="0"/>
          <w:numId w:val="27"/>
        </w:numPr>
        <w:tabs>
          <w:tab w:val="left" w:pos="426"/>
        </w:tabs>
        <w:spacing w:before="240" w:beforeAutospacing="0" w:after="240" w:afterAutospacing="0"/>
        <w:ind w:left="426"/>
        <w:jc w:val="both"/>
      </w:pPr>
      <w:r w:rsidRPr="00B60ED5">
        <w:rPr>
          <w:color w:val="000000"/>
        </w:rPr>
        <w:t>Támogassa a szabad gyermeki játékot, és lehetőség szerint kapcsolódjon be a gyermekek játékába (együttjátszás a gyerekekkel a csoportszobában és az udvaron);</w:t>
      </w:r>
    </w:p>
    <w:p w14:paraId="4F7930B3" w14:textId="5655DA8C" w:rsidR="001A5B2D" w:rsidRPr="00B60ED5" w:rsidRDefault="001A5B2D" w:rsidP="002D06F3">
      <w:pPr>
        <w:pStyle w:val="NormlWeb"/>
        <w:numPr>
          <w:ilvl w:val="0"/>
          <w:numId w:val="27"/>
        </w:numPr>
        <w:tabs>
          <w:tab w:val="left" w:pos="426"/>
        </w:tabs>
        <w:spacing w:before="240" w:beforeAutospacing="0" w:after="240" w:afterAutospacing="0"/>
        <w:ind w:left="426"/>
        <w:jc w:val="both"/>
      </w:pPr>
      <w:r w:rsidRPr="00B60ED5">
        <w:rPr>
          <w:color w:val="000000"/>
        </w:rPr>
        <w:t>Aktívan vegyen részt a testápoláshoz, étkeztetéshez és pihenéshez kapcsolódó tevékenységekben;</w:t>
      </w:r>
    </w:p>
    <w:p w14:paraId="774E2269" w14:textId="1E54DE9B" w:rsidR="001A5B2D" w:rsidRPr="00B60ED5" w:rsidRDefault="001A5B2D" w:rsidP="002D06F3">
      <w:pPr>
        <w:pStyle w:val="NormlWeb"/>
        <w:numPr>
          <w:ilvl w:val="0"/>
          <w:numId w:val="27"/>
        </w:numPr>
        <w:tabs>
          <w:tab w:val="left" w:pos="426"/>
        </w:tabs>
        <w:spacing w:before="240" w:beforeAutospacing="0" w:after="240" w:afterAutospacing="0"/>
        <w:ind w:left="426"/>
        <w:jc w:val="both"/>
      </w:pPr>
      <w:r w:rsidRPr="00B60ED5">
        <w:rPr>
          <w:color w:val="000000"/>
        </w:rPr>
        <w:t>Készítsen gondozási tervet;</w:t>
      </w:r>
    </w:p>
    <w:p w14:paraId="6F2D8560" w14:textId="37B30E5E" w:rsidR="001A5B2D" w:rsidRPr="00B60ED5" w:rsidRDefault="001A5B2D" w:rsidP="002D06F3">
      <w:pPr>
        <w:pStyle w:val="NormlWeb"/>
        <w:numPr>
          <w:ilvl w:val="0"/>
          <w:numId w:val="27"/>
        </w:numPr>
        <w:tabs>
          <w:tab w:val="left" w:pos="426"/>
        </w:tabs>
        <w:spacing w:before="240" w:beforeAutospacing="0" w:after="240" w:afterAutospacing="0"/>
        <w:ind w:left="426"/>
        <w:jc w:val="both"/>
      </w:pPr>
      <w:r w:rsidRPr="00B60ED5">
        <w:rPr>
          <w:color w:val="000000"/>
        </w:rPr>
        <w:t>Írjon reflexiót a hét megfigyelési és gyakorlati tapasztalatairól</w:t>
      </w:r>
      <w:r w:rsidR="00A8388D" w:rsidRPr="00B60ED5">
        <w:rPr>
          <w:color w:val="000000"/>
        </w:rPr>
        <w:t>!</w:t>
      </w:r>
      <w:r w:rsidRPr="00B60ED5">
        <w:rPr>
          <w:color w:val="000000"/>
        </w:rPr>
        <w:t xml:space="preserve"> </w:t>
      </w:r>
      <w:r w:rsidRPr="00B60ED5">
        <w:rPr>
          <w:rStyle w:val="apple-tab-span"/>
          <w:color w:val="000000"/>
        </w:rPr>
        <w:tab/>
      </w:r>
    </w:p>
    <w:p w14:paraId="40629415" w14:textId="6B3B0AEE" w:rsidR="001A5B2D" w:rsidRPr="00B60ED5" w:rsidRDefault="00A8388D" w:rsidP="00B60ED5">
      <w:pPr>
        <w:pStyle w:val="NormlWeb"/>
        <w:spacing w:before="240" w:beforeAutospacing="0" w:after="240" w:afterAutospacing="0"/>
        <w:jc w:val="both"/>
        <w:rPr>
          <w:b/>
        </w:rPr>
      </w:pPr>
      <w:r w:rsidRPr="00B60ED5">
        <w:rPr>
          <w:b/>
          <w:color w:val="000000"/>
          <w:u w:val="single"/>
        </w:rPr>
        <w:t>A m</w:t>
      </w:r>
      <w:r w:rsidR="001A5B2D" w:rsidRPr="00B60ED5">
        <w:rPr>
          <w:b/>
          <w:color w:val="000000"/>
          <w:u w:val="single"/>
        </w:rPr>
        <w:t>ásodik hét feladatai:</w:t>
      </w:r>
    </w:p>
    <w:p w14:paraId="11C01544" w14:textId="531F440C" w:rsidR="001A5B2D" w:rsidRPr="00B60ED5" w:rsidRDefault="001A5B2D" w:rsidP="002D06F3">
      <w:pPr>
        <w:pStyle w:val="NormlWeb"/>
        <w:numPr>
          <w:ilvl w:val="0"/>
          <w:numId w:val="29"/>
        </w:numPr>
        <w:spacing w:before="120" w:beforeAutospacing="0" w:after="120" w:afterAutospacing="0"/>
        <w:ind w:left="425" w:hanging="357"/>
        <w:jc w:val="both"/>
      </w:pPr>
      <w:r w:rsidRPr="00B60ED5">
        <w:rPr>
          <w:color w:val="000000"/>
        </w:rPr>
        <w:t>A hét első napján ismerje meg a délutáni óvodai életet; olvasson egy mesét az alvásidő indításaként</w:t>
      </w:r>
      <w:r w:rsidR="00A8388D" w:rsidRPr="00B60ED5">
        <w:rPr>
          <w:color w:val="000000"/>
        </w:rPr>
        <w:t>;</w:t>
      </w:r>
      <w:r w:rsidRPr="00B60ED5">
        <w:rPr>
          <w:color w:val="000000"/>
        </w:rPr>
        <w:t> </w:t>
      </w:r>
    </w:p>
    <w:p w14:paraId="10FC996A" w14:textId="1767D6F0" w:rsidR="001A5B2D" w:rsidRPr="00B60ED5" w:rsidRDefault="001A5B2D" w:rsidP="002D06F3">
      <w:pPr>
        <w:pStyle w:val="NormlWeb"/>
        <w:numPr>
          <w:ilvl w:val="0"/>
          <w:numId w:val="29"/>
        </w:numPr>
        <w:spacing w:before="120" w:beforeAutospacing="0" w:after="120" w:afterAutospacing="0"/>
        <w:ind w:left="425" w:hanging="357"/>
        <w:jc w:val="both"/>
      </w:pPr>
      <w:r w:rsidRPr="00B60ED5">
        <w:rPr>
          <w:color w:val="000000"/>
        </w:rPr>
        <w:t>Készítsen feljegyzést a délutáni tevékenységekről, feladatokról;</w:t>
      </w:r>
    </w:p>
    <w:p w14:paraId="45962477" w14:textId="168483C1" w:rsidR="001A5B2D" w:rsidRPr="00B60ED5" w:rsidRDefault="001A5B2D" w:rsidP="002D06F3">
      <w:pPr>
        <w:pStyle w:val="NormlWeb"/>
        <w:numPr>
          <w:ilvl w:val="0"/>
          <w:numId w:val="29"/>
        </w:numPr>
        <w:spacing w:before="120" w:beforeAutospacing="0" w:after="120" w:afterAutospacing="0"/>
        <w:ind w:left="425" w:hanging="357"/>
        <w:jc w:val="both"/>
      </w:pPr>
      <w:r w:rsidRPr="00B60ED5">
        <w:rPr>
          <w:color w:val="000000"/>
        </w:rPr>
        <w:t>Előzetes megfigyeléseire alapozva fejlesszen tovább egy kedvelt játéktevékenységet úgy, hogy a gyermekekkel közösen készíti el a játékhoz szükséges eszközt, és jegyezze le tapasztalat</w:t>
      </w:r>
      <w:r w:rsidR="00A8388D" w:rsidRPr="00B60ED5">
        <w:rPr>
          <w:color w:val="000000"/>
        </w:rPr>
        <w:t>ai</w:t>
      </w:r>
      <w:r w:rsidRPr="00B60ED5">
        <w:rPr>
          <w:color w:val="000000"/>
        </w:rPr>
        <w:t>t</w:t>
      </w:r>
      <w:r w:rsidR="00A8388D" w:rsidRPr="00B60ED5">
        <w:rPr>
          <w:color w:val="000000"/>
        </w:rPr>
        <w:t>;</w:t>
      </w:r>
    </w:p>
    <w:p w14:paraId="2C01C279" w14:textId="771DC925" w:rsidR="001A5B2D" w:rsidRPr="00B60ED5" w:rsidRDefault="001A5B2D" w:rsidP="002D06F3">
      <w:pPr>
        <w:pStyle w:val="NormlWeb"/>
        <w:numPr>
          <w:ilvl w:val="0"/>
          <w:numId w:val="29"/>
        </w:numPr>
        <w:spacing w:before="120" w:beforeAutospacing="0" w:after="120" w:afterAutospacing="0"/>
        <w:ind w:left="425" w:hanging="357"/>
        <w:jc w:val="both"/>
      </w:pPr>
      <w:r w:rsidRPr="00B60ED5">
        <w:rPr>
          <w:color w:val="000000"/>
        </w:rPr>
        <w:t>Tervezzen és irányítson egy udvari játékot;</w:t>
      </w:r>
    </w:p>
    <w:p w14:paraId="5A8E5C3F" w14:textId="4CBA8927" w:rsidR="001A5B2D" w:rsidRPr="00B60ED5" w:rsidRDefault="001A5B2D" w:rsidP="002D06F3">
      <w:pPr>
        <w:pStyle w:val="NormlWeb"/>
        <w:numPr>
          <w:ilvl w:val="0"/>
          <w:numId w:val="29"/>
        </w:numPr>
        <w:spacing w:before="120" w:beforeAutospacing="0" w:after="120" w:afterAutospacing="0"/>
        <w:ind w:left="425" w:hanging="357"/>
        <w:jc w:val="both"/>
      </w:pPr>
      <w:r w:rsidRPr="00B60ED5">
        <w:rPr>
          <w:color w:val="000000"/>
        </w:rPr>
        <w:t>Tervezzen meg egy mozgást biztosító játéktevékenységet (I., II., III. szintre) és irányítsa a tervei alapján (a megadott segédlet alapján);</w:t>
      </w:r>
    </w:p>
    <w:p w14:paraId="2275B0E2" w14:textId="61B6723A" w:rsidR="001A5B2D" w:rsidRPr="00B60ED5" w:rsidRDefault="001A5B2D" w:rsidP="002D06F3">
      <w:pPr>
        <w:pStyle w:val="NormlWeb"/>
        <w:numPr>
          <w:ilvl w:val="0"/>
          <w:numId w:val="29"/>
        </w:numPr>
        <w:spacing w:before="120" w:beforeAutospacing="0" w:after="120" w:afterAutospacing="0"/>
        <w:ind w:left="425" w:hanging="357"/>
        <w:jc w:val="both"/>
      </w:pPr>
      <w:r w:rsidRPr="00B60ED5">
        <w:rPr>
          <w:color w:val="000000"/>
        </w:rPr>
        <w:t>Írjon le egy megfigyelt konfliktushelyzetet és annak megoldási folyamatát;</w:t>
      </w:r>
    </w:p>
    <w:p w14:paraId="26ABEB07" w14:textId="74BF4BCA" w:rsidR="001A5B2D" w:rsidRPr="00B60ED5" w:rsidRDefault="001A5B2D" w:rsidP="002D06F3">
      <w:pPr>
        <w:pStyle w:val="NormlWeb"/>
        <w:numPr>
          <w:ilvl w:val="0"/>
          <w:numId w:val="29"/>
        </w:numPr>
        <w:spacing w:before="120" w:beforeAutospacing="0" w:after="120" w:afterAutospacing="0"/>
        <w:ind w:left="425" w:hanging="357"/>
        <w:jc w:val="both"/>
      </w:pPr>
      <w:r w:rsidRPr="00B60ED5">
        <w:rPr>
          <w:color w:val="000000"/>
        </w:rPr>
        <w:t>Írjon reflexiót a hét megfigyelési és gyakorlati tapasztalatairól</w:t>
      </w:r>
      <w:r w:rsidR="00C91ECA" w:rsidRPr="00B60ED5">
        <w:rPr>
          <w:color w:val="000000"/>
        </w:rPr>
        <w:t>!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D92DAB" w:rsidRPr="006C6ACB" w14:paraId="2FE880EA" w14:textId="77777777" w:rsidTr="002441E9">
        <w:tc>
          <w:tcPr>
            <w:tcW w:w="9067" w:type="dxa"/>
            <w:shd w:val="clear" w:color="auto" w:fill="auto"/>
          </w:tcPr>
          <w:p w14:paraId="382F1B14" w14:textId="03F6AFC6" w:rsidR="004120D4" w:rsidRPr="00B60ED5" w:rsidRDefault="00214DA8" w:rsidP="00B60ED5">
            <w:pPr>
              <w:pStyle w:val="NormlWeb"/>
              <w:spacing w:before="240" w:beforeAutospacing="0" w:after="240" w:afterAutospacing="0"/>
              <w:jc w:val="center"/>
            </w:pPr>
            <w:r w:rsidRPr="00B60ED5">
              <w:rPr>
                <w:b/>
                <w:bCs/>
                <w:color w:val="000000"/>
              </w:rPr>
              <w:t>3.2</w:t>
            </w:r>
            <w:r w:rsidR="004120D4" w:rsidRPr="00B60ED5">
              <w:rPr>
                <w:b/>
                <w:bCs/>
                <w:color w:val="000000"/>
              </w:rPr>
              <w:t xml:space="preserve"> A csoportos gyakorlat programja, feladatai</w:t>
            </w:r>
          </w:p>
          <w:p w14:paraId="022EA26A" w14:textId="08B68D7E" w:rsidR="004120D4" w:rsidRPr="00B60ED5" w:rsidRDefault="004120D4" w:rsidP="00B60ED5">
            <w:pPr>
              <w:pStyle w:val="NormlWeb"/>
              <w:spacing w:before="240" w:beforeAutospacing="0" w:after="240" w:afterAutospacing="0"/>
              <w:jc w:val="both"/>
              <w:rPr>
                <w:b/>
                <w:color w:val="000000"/>
              </w:rPr>
            </w:pPr>
            <w:r w:rsidRPr="00B60ED5">
              <w:rPr>
                <w:b/>
                <w:color w:val="000000"/>
              </w:rPr>
              <w:t>Végezzen megfigyeléseket az alábbi szempontok szerint</w:t>
            </w:r>
            <w:r w:rsidR="00C91ECA" w:rsidRPr="00B60ED5">
              <w:rPr>
                <w:b/>
                <w:color w:val="000000"/>
              </w:rPr>
              <w:t>,</w:t>
            </w:r>
            <w:r w:rsidRPr="00B60ED5">
              <w:rPr>
                <w:b/>
                <w:color w:val="000000"/>
              </w:rPr>
              <w:t xml:space="preserve"> és kéthasábos hospitálási napló (megfigyelés - megjegyzés) formában ismertesse azokat:</w:t>
            </w:r>
          </w:p>
          <w:p w14:paraId="52196F4F" w14:textId="77777777" w:rsidR="004120D4" w:rsidRPr="00B60ED5" w:rsidRDefault="004120D4" w:rsidP="002D06F3">
            <w:pPr>
              <w:pStyle w:val="NormlWeb"/>
              <w:numPr>
                <w:ilvl w:val="0"/>
                <w:numId w:val="35"/>
              </w:numPr>
              <w:spacing w:before="120" w:beforeAutospacing="0" w:after="120" w:afterAutospacing="0"/>
              <w:ind w:left="714" w:hanging="357"/>
              <w:jc w:val="both"/>
              <w:rPr>
                <w:color w:val="000000"/>
              </w:rPr>
            </w:pPr>
            <w:r w:rsidRPr="00B60ED5">
              <w:rPr>
                <w:color w:val="000000"/>
              </w:rPr>
              <w:t>A csoportban kialakult szokás- és szabályrendszer (pl. egyéni bánásmód, konfliktuskezelés, értékelés, segítségadás…);</w:t>
            </w:r>
          </w:p>
          <w:p w14:paraId="31494371" w14:textId="2819FC71" w:rsidR="004120D4" w:rsidRPr="00B60ED5" w:rsidRDefault="004120D4" w:rsidP="002D06F3">
            <w:pPr>
              <w:pStyle w:val="NormlWeb"/>
              <w:numPr>
                <w:ilvl w:val="0"/>
                <w:numId w:val="35"/>
              </w:numPr>
              <w:spacing w:before="120" w:beforeAutospacing="0" w:after="120" w:afterAutospacing="0"/>
              <w:ind w:left="714" w:hanging="357"/>
              <w:jc w:val="both"/>
              <w:rPr>
                <w:color w:val="000000"/>
              </w:rPr>
            </w:pPr>
            <w:r w:rsidRPr="00B60ED5">
              <w:rPr>
                <w:color w:val="000000"/>
              </w:rPr>
              <w:t>A napirend megvalósulása a csoportban;</w:t>
            </w:r>
          </w:p>
          <w:p w14:paraId="2C04E3B9" w14:textId="4189723F" w:rsidR="004120D4" w:rsidRPr="00B60ED5" w:rsidRDefault="004120D4" w:rsidP="002D06F3">
            <w:pPr>
              <w:pStyle w:val="NormlWeb"/>
              <w:numPr>
                <w:ilvl w:val="0"/>
                <w:numId w:val="35"/>
              </w:numPr>
              <w:spacing w:before="120" w:beforeAutospacing="0" w:after="120" w:afterAutospacing="0"/>
              <w:ind w:left="714" w:hanging="357"/>
              <w:jc w:val="both"/>
              <w:rPr>
                <w:color w:val="000000"/>
              </w:rPr>
            </w:pPr>
            <w:r w:rsidRPr="00B60ED5">
              <w:rPr>
                <w:color w:val="000000"/>
              </w:rPr>
              <w:t>A csoportszobában található játékterek (rajzzal is illusztrálható) és játékeszközök;</w:t>
            </w:r>
          </w:p>
          <w:p w14:paraId="52A0F1FE" w14:textId="7B402C75" w:rsidR="004120D4" w:rsidRPr="00B60ED5" w:rsidRDefault="004120D4" w:rsidP="002D06F3">
            <w:pPr>
              <w:pStyle w:val="NormlWeb"/>
              <w:numPr>
                <w:ilvl w:val="0"/>
                <w:numId w:val="35"/>
              </w:numPr>
              <w:spacing w:before="120" w:beforeAutospacing="0" w:after="120" w:afterAutospacing="0"/>
              <w:ind w:left="714" w:hanging="357"/>
              <w:jc w:val="both"/>
              <w:rPr>
                <w:color w:val="000000"/>
              </w:rPr>
            </w:pPr>
            <w:r w:rsidRPr="00B60ED5">
              <w:rPr>
                <w:color w:val="000000"/>
              </w:rPr>
              <w:t>A csoportban tapasztalt szabad- és kezdeményezett játékok és osztályozásuk a tanult játéktípusok alapján;</w:t>
            </w:r>
          </w:p>
          <w:p w14:paraId="0370898D" w14:textId="67F68F32" w:rsidR="004120D4" w:rsidRPr="00B60ED5" w:rsidRDefault="004120D4" w:rsidP="002D06F3">
            <w:pPr>
              <w:pStyle w:val="NormlWeb"/>
              <w:numPr>
                <w:ilvl w:val="0"/>
                <w:numId w:val="35"/>
              </w:numPr>
              <w:spacing w:before="120" w:beforeAutospacing="0" w:after="120" w:afterAutospacing="0"/>
              <w:ind w:left="714" w:hanging="357"/>
              <w:jc w:val="both"/>
              <w:rPr>
                <w:color w:val="000000"/>
              </w:rPr>
            </w:pPr>
            <w:r w:rsidRPr="00B60ED5">
              <w:rPr>
                <w:color w:val="000000"/>
              </w:rPr>
              <w:t>A csoportos gyakorlat során látott játékos udvari tevékenységek;</w:t>
            </w:r>
          </w:p>
          <w:p w14:paraId="0F598565" w14:textId="78E05364" w:rsidR="004120D4" w:rsidRPr="00B60ED5" w:rsidRDefault="004120D4" w:rsidP="002D06F3">
            <w:pPr>
              <w:pStyle w:val="NormlWeb"/>
              <w:numPr>
                <w:ilvl w:val="0"/>
                <w:numId w:val="35"/>
              </w:numPr>
              <w:spacing w:before="120" w:beforeAutospacing="0" w:after="120" w:afterAutospacing="0"/>
              <w:ind w:left="714" w:hanging="357"/>
              <w:jc w:val="both"/>
              <w:rPr>
                <w:color w:val="000000"/>
              </w:rPr>
            </w:pPr>
            <w:r w:rsidRPr="00B60ED5">
              <w:rPr>
                <w:color w:val="000000"/>
              </w:rPr>
              <w:t>Gondozás és munka jellegű tevékenységek a csoportban és az udvaron;</w:t>
            </w:r>
          </w:p>
          <w:p w14:paraId="785F3CBE" w14:textId="7C0A81F5" w:rsidR="004120D4" w:rsidRPr="00B60ED5" w:rsidRDefault="004120D4" w:rsidP="002D06F3">
            <w:pPr>
              <w:pStyle w:val="NormlWeb"/>
              <w:numPr>
                <w:ilvl w:val="0"/>
                <w:numId w:val="35"/>
              </w:numPr>
              <w:spacing w:before="120" w:beforeAutospacing="0" w:after="120" w:afterAutospacing="0"/>
              <w:ind w:left="714" w:hanging="357"/>
              <w:jc w:val="both"/>
              <w:rPr>
                <w:color w:val="000000"/>
              </w:rPr>
            </w:pPr>
            <w:r w:rsidRPr="00B60ED5">
              <w:rPr>
                <w:color w:val="000000"/>
              </w:rPr>
              <w:lastRenderedPageBreak/>
              <w:t>Példák az óvodapedagógus és a dajka/pedagógiai asszisztens közötti együttműködésre a gondozási és nevelési tevékenységek során;</w:t>
            </w:r>
          </w:p>
          <w:p w14:paraId="78AA490B" w14:textId="66B76C1E" w:rsidR="004120D4" w:rsidRPr="00B60ED5" w:rsidRDefault="004120D4" w:rsidP="002D06F3">
            <w:pPr>
              <w:pStyle w:val="NormlWeb"/>
              <w:numPr>
                <w:ilvl w:val="0"/>
                <w:numId w:val="35"/>
              </w:numPr>
              <w:spacing w:before="120" w:beforeAutospacing="0" w:after="120" w:afterAutospacing="0"/>
              <w:ind w:left="714" w:hanging="357"/>
              <w:jc w:val="both"/>
              <w:rPr>
                <w:color w:val="000000"/>
              </w:rPr>
            </w:pPr>
            <w:r w:rsidRPr="00B60ED5">
              <w:rPr>
                <w:color w:val="000000"/>
              </w:rPr>
              <w:t>A gyermekek között megvalósuló interakció, kapcsolatuk alakulása;</w:t>
            </w:r>
          </w:p>
          <w:p w14:paraId="37C12D4C" w14:textId="25BBAEAA" w:rsidR="004120D4" w:rsidRPr="00B60ED5" w:rsidRDefault="004120D4" w:rsidP="002D06F3">
            <w:pPr>
              <w:pStyle w:val="NormlWeb"/>
              <w:numPr>
                <w:ilvl w:val="0"/>
                <w:numId w:val="35"/>
              </w:numPr>
              <w:spacing w:before="120" w:beforeAutospacing="0" w:after="120" w:afterAutospacing="0"/>
              <w:ind w:left="714" w:hanging="357"/>
              <w:jc w:val="both"/>
              <w:rPr>
                <w:color w:val="000000"/>
              </w:rPr>
            </w:pPr>
            <w:r w:rsidRPr="00B60ED5">
              <w:rPr>
                <w:color w:val="000000"/>
              </w:rPr>
              <w:t>A gyermekközpontú szemléletmód megnyilvánulásai a csoportban;</w:t>
            </w:r>
          </w:p>
          <w:p w14:paraId="25900C28" w14:textId="69CB8BED" w:rsidR="004120D4" w:rsidRPr="00B60ED5" w:rsidRDefault="004120D4" w:rsidP="00B60ED5">
            <w:pPr>
              <w:pStyle w:val="NormlWeb"/>
              <w:spacing w:before="240" w:beforeAutospacing="0" w:after="240" w:afterAutospacing="0"/>
              <w:jc w:val="both"/>
              <w:rPr>
                <w:b/>
                <w:color w:val="000000"/>
              </w:rPr>
            </w:pPr>
            <w:r w:rsidRPr="00B60ED5">
              <w:rPr>
                <w:b/>
                <w:color w:val="000000"/>
              </w:rPr>
              <w:t>Írjon reflektív összegzést a csoportos gyakorlaton tapasztaltakról</w:t>
            </w:r>
            <w:r w:rsidR="00C91ECA" w:rsidRPr="00B60ED5">
              <w:rPr>
                <w:b/>
                <w:color w:val="000000"/>
              </w:rPr>
              <w:t>!</w:t>
            </w:r>
          </w:p>
          <w:p w14:paraId="70262E32" w14:textId="77777777" w:rsidR="00214DA8" w:rsidRPr="00B60ED5" w:rsidRDefault="00214DA8" w:rsidP="00B60E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D03ADA" w14:textId="03C71606" w:rsidR="00691F14" w:rsidRPr="00B60ED5" w:rsidRDefault="004120D4" w:rsidP="00B60E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691F14" w:rsidRPr="00B6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Pedagógiai napló felépítése</w:t>
            </w:r>
          </w:p>
          <w:p w14:paraId="7D6E705E" w14:textId="273DF2F8" w:rsidR="00691F14" w:rsidRPr="00B60ED5" w:rsidRDefault="00691F14" w:rsidP="00B60E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60E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Egyéni gyakorlat:</w:t>
            </w:r>
          </w:p>
          <w:p w14:paraId="356C7B35" w14:textId="77777777" w:rsidR="00BF1128" w:rsidRPr="00B60ED5" w:rsidRDefault="00BF1128" w:rsidP="00B6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Fedlap:</w:t>
            </w:r>
          </w:p>
          <w:p w14:paraId="1DBF803D" w14:textId="77777777" w:rsidR="00BF1128" w:rsidRPr="00B60ED5" w:rsidRDefault="00BF1128" w:rsidP="00B60ED5">
            <w:pPr>
              <w:pStyle w:val="Listaszerbekezds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EKKE logó</w:t>
            </w:r>
          </w:p>
          <w:p w14:paraId="56A771C9" w14:textId="1AC87560" w:rsidR="00BF1128" w:rsidRPr="00B60ED5" w:rsidRDefault="00BF1128" w:rsidP="00B60ED5">
            <w:pPr>
              <w:pStyle w:val="Listaszerbekezds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A dokumentum neve: Pedagógiai </w:t>
            </w:r>
            <w:r w:rsidR="003D62AD" w:rsidRPr="00B60ED5">
              <w:rPr>
                <w:rFonts w:ascii="Times New Roman" w:hAnsi="Times New Roman" w:cs="Times New Roman"/>
                <w:sz w:val="24"/>
                <w:szCs w:val="24"/>
              </w:rPr>
              <w:t>napló</w:t>
            </w:r>
          </w:p>
          <w:p w14:paraId="70C50CC0" w14:textId="77777777" w:rsidR="00BF1128" w:rsidRPr="00B60ED5" w:rsidRDefault="00BF1128" w:rsidP="00B60ED5">
            <w:pPr>
              <w:pStyle w:val="Listaszerbekezds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hallgató neve, neptun kód, évfolyam (jobb alsó)</w:t>
            </w:r>
          </w:p>
          <w:p w14:paraId="52870EB2" w14:textId="77777777" w:rsidR="00BF1128" w:rsidRPr="00B60ED5" w:rsidRDefault="00BF1128" w:rsidP="00B60ED5">
            <w:pPr>
              <w:pStyle w:val="Listaszerbekezds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mentorpedagógus neve (bal alsó)</w:t>
            </w:r>
          </w:p>
          <w:p w14:paraId="1CE9BD70" w14:textId="77777777" w:rsidR="00BF1128" w:rsidRPr="00B60ED5" w:rsidRDefault="00BF1128" w:rsidP="00B6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Az óvoda adatai:</w:t>
            </w:r>
          </w:p>
          <w:p w14:paraId="4E154408" w14:textId="77777777" w:rsidR="00BF1128" w:rsidRPr="00B60ED5" w:rsidRDefault="00BF1128" w:rsidP="00B60ED5">
            <w:pPr>
              <w:pStyle w:val="Listaszerbekezds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név, OM azonosító</w:t>
            </w:r>
          </w:p>
          <w:p w14:paraId="0E9EEB77" w14:textId="783108E2" w:rsidR="00BF1128" w:rsidRPr="00B60ED5" w:rsidRDefault="00BF1128" w:rsidP="00B60ED5">
            <w:pPr>
              <w:pStyle w:val="Listaszerbekezds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csoport neve</w:t>
            </w:r>
          </w:p>
          <w:p w14:paraId="773E07D3" w14:textId="5E69D4F6" w:rsidR="00691F14" w:rsidRPr="00B60ED5" w:rsidRDefault="00691F14" w:rsidP="00B60ED5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A5B2D" w:rsidRPr="00B60ED5">
              <w:rPr>
                <w:rFonts w:ascii="Times New Roman" w:hAnsi="Times New Roman" w:cs="Times New Roman"/>
                <w:sz w:val="24"/>
                <w:szCs w:val="24"/>
              </w:rPr>
              <w:t>z egyéni gyakorlat feladatainak megfelelő írásbeli dokumentáció elkészítése</w:t>
            </w:r>
          </w:p>
          <w:p w14:paraId="21BF2489" w14:textId="67EA9BCA" w:rsidR="00691F14" w:rsidRPr="00B60ED5" w:rsidRDefault="00691F14" w:rsidP="00B60ED5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Önreflexió</w:t>
            </w:r>
            <w:r w:rsidR="00770EBE"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az egyéni gyak</w:t>
            </w:r>
            <w:r w:rsidR="0063180E" w:rsidRPr="00B60ED5">
              <w:rPr>
                <w:rFonts w:ascii="Times New Roman" w:hAnsi="Times New Roman" w:cs="Times New Roman"/>
                <w:sz w:val="24"/>
                <w:szCs w:val="24"/>
              </w:rPr>
              <w:t>orlat teljesítése alapján</w:t>
            </w:r>
            <w:r w:rsidR="00B60ED5"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(javasolt segédlet: 5.1 és 5.2 szempontsor)</w:t>
            </w:r>
          </w:p>
          <w:p w14:paraId="3CE9716A" w14:textId="77777777" w:rsidR="00691F14" w:rsidRPr="00B60ED5" w:rsidRDefault="00691F14" w:rsidP="00B60ED5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mentorpedagógus összegző reflexiója a hallgató munkájáról</w:t>
            </w:r>
          </w:p>
          <w:p w14:paraId="62B0BA96" w14:textId="1CBE1E2A" w:rsidR="00691F14" w:rsidRPr="00B60ED5" w:rsidRDefault="004471D8" w:rsidP="00B60ED5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A37082" w:rsidRPr="00B60ED5">
              <w:rPr>
                <w:rFonts w:ascii="Times New Roman" w:hAnsi="Times New Roman" w:cs="Times New Roman"/>
                <w:sz w:val="24"/>
                <w:szCs w:val="24"/>
              </w:rPr>
              <w:t>elenléti összesítése</w:t>
            </w:r>
          </w:p>
          <w:p w14:paraId="64CF3A06" w14:textId="1AD680CF" w:rsidR="00770EBE" w:rsidRPr="00B60ED5" w:rsidRDefault="00B71966" w:rsidP="00B60ED5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Értékelési összesítő</w:t>
            </w:r>
          </w:p>
          <w:p w14:paraId="546BD52E" w14:textId="77777777" w:rsidR="004140B6" w:rsidRPr="00B60ED5" w:rsidRDefault="004140B6" w:rsidP="00B6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napló készítésének formai követelményei:</w:t>
            </w:r>
          </w:p>
          <w:p w14:paraId="47DE28FE" w14:textId="77777777" w:rsidR="004140B6" w:rsidRPr="00B60ED5" w:rsidRDefault="004140B6" w:rsidP="00B60ED5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Times New Roman betűtípus, 12-es betűméret, szimpla (1,0) sorköz, sorkizárt elrendezés. </w:t>
            </w:r>
          </w:p>
          <w:p w14:paraId="56A64058" w14:textId="5B52FD22" w:rsidR="004140B6" w:rsidRPr="00B60ED5" w:rsidRDefault="004140B6" w:rsidP="00B60ED5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Külső forrás felhasználása esetén a szövegben arra hivatkozni kell, pl. (ÓNOAP, 2012). </w:t>
            </w:r>
          </w:p>
          <w:p w14:paraId="051D7251" w14:textId="06C586C8" w:rsidR="00C7597B" w:rsidRPr="00B60ED5" w:rsidRDefault="00C7597B" w:rsidP="00B60ED5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Fotóillusztráció mellékelhető (pl. elkészített munkák, játékok).</w:t>
            </w:r>
          </w:p>
          <w:p w14:paraId="6F15FB16" w14:textId="0776156C" w:rsidR="004471D8" w:rsidRDefault="00691F14" w:rsidP="00B6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Leadási határidő: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a gyakorlat befejezésétől számított 2. hét </w:t>
            </w:r>
            <w:r w:rsidR="003D62AD" w:rsidRPr="00B60ED5">
              <w:rPr>
                <w:rFonts w:ascii="Times New Roman" w:hAnsi="Times New Roman" w:cs="Times New Roman"/>
                <w:sz w:val="24"/>
                <w:szCs w:val="24"/>
              </w:rPr>
              <w:t>és/vagy a gyakorlatvezető oktató által megadott időpontig a mentor óvodapedagóg</w:t>
            </w:r>
            <w:r w:rsidR="00BB091A"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us részére, illetve a kurzus </w:t>
            </w:r>
            <w:r w:rsidR="002D06F3">
              <w:rPr>
                <w:rFonts w:ascii="Times New Roman" w:hAnsi="Times New Roman" w:cs="Times New Roman"/>
                <w:sz w:val="24"/>
                <w:szCs w:val="24"/>
              </w:rPr>
              <w:t>Pegazus</w:t>
            </w:r>
            <w:r w:rsidR="003D62AD"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felületére.</w:t>
            </w:r>
          </w:p>
          <w:p w14:paraId="73ECBE5F" w14:textId="77777777" w:rsidR="002441E9" w:rsidRPr="002441E9" w:rsidRDefault="002441E9" w:rsidP="00B6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0DC4A" w14:textId="36235D37" w:rsidR="00691F14" w:rsidRPr="00B60ED5" w:rsidRDefault="00691F14" w:rsidP="00B60E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60E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Csoportos gyakorlat:</w:t>
            </w:r>
          </w:p>
          <w:p w14:paraId="589023AC" w14:textId="77777777" w:rsidR="004471D8" w:rsidRPr="00B60ED5" w:rsidRDefault="004471D8" w:rsidP="00B6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Fedlap:</w:t>
            </w:r>
          </w:p>
          <w:p w14:paraId="2CB55214" w14:textId="77777777" w:rsidR="004471D8" w:rsidRPr="00B60ED5" w:rsidRDefault="004471D8" w:rsidP="00B60ED5">
            <w:pPr>
              <w:pStyle w:val="Listaszerbekezds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EKKE logó</w:t>
            </w:r>
          </w:p>
          <w:p w14:paraId="431AA5E1" w14:textId="5C6DA05E" w:rsidR="004471D8" w:rsidRPr="00B60ED5" w:rsidRDefault="004471D8" w:rsidP="00B60ED5">
            <w:pPr>
              <w:pStyle w:val="Listaszerbekezds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dokumentum neve: Pedagógiai csoportos gyakorlati napló 2. félév</w:t>
            </w:r>
          </w:p>
          <w:p w14:paraId="705A6FB1" w14:textId="77777777" w:rsidR="004471D8" w:rsidRPr="00B60ED5" w:rsidRDefault="004471D8" w:rsidP="00B60ED5">
            <w:pPr>
              <w:pStyle w:val="Listaszerbekezds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hallgató neve, neptun kód, évfolyam (jobb alsó)</w:t>
            </w:r>
          </w:p>
          <w:p w14:paraId="587BDA07" w14:textId="77777777" w:rsidR="004471D8" w:rsidRPr="00B60ED5" w:rsidRDefault="004471D8" w:rsidP="00B60ED5">
            <w:pPr>
              <w:pStyle w:val="Listaszerbekezds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mentorpedagógus neve (bal alsó)</w:t>
            </w:r>
          </w:p>
          <w:p w14:paraId="3BCDDDC9" w14:textId="77777777" w:rsidR="004471D8" w:rsidRPr="00B60ED5" w:rsidRDefault="004471D8" w:rsidP="00B6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Az óvoda adatai:</w:t>
            </w:r>
          </w:p>
          <w:p w14:paraId="63C2307A" w14:textId="77777777" w:rsidR="004471D8" w:rsidRPr="00B60ED5" w:rsidRDefault="004471D8" w:rsidP="00B60ED5">
            <w:pPr>
              <w:pStyle w:val="Listaszerbekezds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név, OM azonosító</w:t>
            </w:r>
          </w:p>
          <w:p w14:paraId="05BBE086" w14:textId="3D335EDD" w:rsidR="004471D8" w:rsidRPr="00B60ED5" w:rsidRDefault="004471D8" w:rsidP="00B60ED5">
            <w:pPr>
              <w:pStyle w:val="Listaszerbekezds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csoport neve</w:t>
            </w:r>
          </w:p>
          <w:p w14:paraId="059B1459" w14:textId="6F895A53" w:rsidR="00F43E94" w:rsidRPr="00B60ED5" w:rsidRDefault="00F43E94" w:rsidP="00B60ED5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csoportos gyakorlat szempontjainak megfelelő írásbeli dokumentáció elkészítése</w:t>
            </w:r>
          </w:p>
          <w:p w14:paraId="2332BC37" w14:textId="77777777" w:rsidR="00F43E94" w:rsidRPr="00B60ED5" w:rsidRDefault="00F43E94" w:rsidP="00B60ED5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mentorpedagógus összegző reflexiója a hallgató munkájáról</w:t>
            </w:r>
          </w:p>
          <w:p w14:paraId="6C6B56C8" w14:textId="0A89B2E8" w:rsidR="00F43E94" w:rsidRPr="00B60ED5" w:rsidRDefault="004B1164" w:rsidP="00B60ED5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 összesítő</w:t>
            </w:r>
          </w:p>
          <w:p w14:paraId="6CED1776" w14:textId="62FDE13E" w:rsidR="00F43E94" w:rsidRPr="00B60ED5" w:rsidRDefault="004B1164" w:rsidP="00B60ED5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Értékelési összesítő</w:t>
            </w:r>
          </w:p>
          <w:p w14:paraId="07377AB7" w14:textId="77777777" w:rsidR="007759C1" w:rsidRPr="00B60ED5" w:rsidRDefault="007759C1" w:rsidP="00B6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napló készítésének formai követelményei:</w:t>
            </w:r>
          </w:p>
          <w:p w14:paraId="766B85F6" w14:textId="77777777" w:rsidR="007759C1" w:rsidRPr="00B60ED5" w:rsidRDefault="007759C1" w:rsidP="00B60ED5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Times New Roman betűtípus, 12-es betűméret, szimpla (1,0) sorköz, sorkizárt elrendezés. </w:t>
            </w:r>
          </w:p>
          <w:p w14:paraId="15FF1326" w14:textId="77777777" w:rsidR="007759C1" w:rsidRPr="00B60ED5" w:rsidRDefault="007759C1" w:rsidP="00B60ED5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Külső forrás felhasználása esetén a szövegben arra hivatkozni kell, pl. (ÓNOAP, 2012). </w:t>
            </w:r>
          </w:p>
          <w:p w14:paraId="31A83F2F" w14:textId="7BA994AA" w:rsidR="00D92DAB" w:rsidRPr="00B60ED5" w:rsidRDefault="007759C1" w:rsidP="00B60ED5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Fotóillusztráció mellékelhető (pl. elkészített munkák, játékok).</w:t>
            </w:r>
          </w:p>
          <w:p w14:paraId="120CF422" w14:textId="72781309" w:rsidR="007759C1" w:rsidRPr="00B60ED5" w:rsidRDefault="007759C1" w:rsidP="00B6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Leadási határidő: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a gyakorlat befejezésétől számított 2. hét és/vagy a gyakorlatvezető oktató által megadott időpontig a mentor óvodapedagóg</w:t>
            </w:r>
            <w:r w:rsidR="00BB091A"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us részére, illetve a kurzus </w:t>
            </w:r>
            <w:r w:rsidR="002D06F3">
              <w:rPr>
                <w:rFonts w:ascii="Times New Roman" w:hAnsi="Times New Roman" w:cs="Times New Roman"/>
                <w:sz w:val="24"/>
                <w:szCs w:val="24"/>
              </w:rPr>
              <w:t>Pegazus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felületére.</w:t>
            </w:r>
          </w:p>
          <w:p w14:paraId="1E8CBEC6" w14:textId="77777777" w:rsidR="00D92DAB" w:rsidRPr="00B60ED5" w:rsidRDefault="00D92DAB" w:rsidP="00B60ED5">
            <w:pPr>
              <w:autoSpaceDN w:val="0"/>
              <w:spacing w:after="0"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48DF5" w14:textId="0E0D8D85" w:rsidR="00A67ADC" w:rsidRPr="00B60ED5" w:rsidRDefault="00A67ADC" w:rsidP="00B60ED5">
            <w:pPr>
              <w:pStyle w:val="Listaszerbekezds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Szempontsorok az önreflexió elkészítéséhez</w:t>
            </w:r>
          </w:p>
          <w:p w14:paraId="29C1E226" w14:textId="77777777" w:rsidR="00A67ADC" w:rsidRPr="00B60ED5" w:rsidRDefault="00A67ADC" w:rsidP="00B60ED5">
            <w:pPr>
              <w:pStyle w:val="Listaszerbekezds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7CA054DC" w14:textId="0C603BA2" w:rsidR="00590D32" w:rsidRPr="00B60ED5" w:rsidRDefault="00A67ADC" w:rsidP="00B60ED5">
            <w:pPr>
              <w:pStyle w:val="Listaszerbekezds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5.1 </w:t>
            </w:r>
            <w:r w:rsidR="00590D32" w:rsidRPr="00B6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Szempontsor a tevékenységek reflexiójának elkészítéséhez</w:t>
            </w:r>
            <w:r w:rsidR="00590D32" w:rsidRPr="00B60ED5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  <w:p w14:paraId="2DE4748F" w14:textId="77777777" w:rsidR="00590D32" w:rsidRPr="00B60ED5" w:rsidRDefault="00590D32" w:rsidP="00B60ED5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585683" w14:textId="77777777" w:rsidR="00590D32" w:rsidRPr="00B60ED5" w:rsidRDefault="00590D32" w:rsidP="00B60ED5">
            <w:p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Előkészület reflexiói</w:t>
            </w:r>
          </w:p>
          <w:p w14:paraId="47FB9AC8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 kitűzött cél megfogalmazása.</w:t>
            </w:r>
          </w:p>
          <w:p w14:paraId="1A6DD788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Tervezéskor a tevékenységek, módszerek, munkaformák, eszközök, motiváció kiválasztásának indoklása.</w:t>
            </w:r>
          </w:p>
          <w:p w14:paraId="02F22CF7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A tudatos differenciálás tervezés szintű megjelenése. </w:t>
            </w:r>
          </w:p>
          <w:p w14:paraId="1FB3A7D2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Az előzmények (élmény, technikai, tudás, közvetlen tevékenységek) megjelenítése. </w:t>
            </w:r>
          </w:p>
          <w:p w14:paraId="28F69A1C" w14:textId="037F4366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 gyermekcsoport összetételének, az egyéni sajátosságoknak figyelembevétele, integrációs lehetőségek kihasználása.</w:t>
            </w:r>
          </w:p>
          <w:p w14:paraId="71C7D78F" w14:textId="77777777" w:rsidR="00D91A47" w:rsidRPr="00B60ED5" w:rsidRDefault="00D91A47" w:rsidP="00B60ED5">
            <w:pPr>
              <w:spacing w:before="100" w:after="0" w:line="240" w:lineRule="auto"/>
              <w:ind w:left="720"/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1782FD1D" w14:textId="77777777" w:rsidR="00590D32" w:rsidRPr="00B60ED5" w:rsidRDefault="00590D32" w:rsidP="00B60ED5">
            <w:p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Végrehajtás reflexiói</w:t>
            </w:r>
          </w:p>
          <w:p w14:paraId="17350C51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tervben leírtak megvalósulása: konkrét tényekre támaszkodva, példákkal alátámasztva, lényegre törően megfogalmazva. </w:t>
            </w:r>
          </w:p>
          <w:p w14:paraId="69263D8A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szervezés és a motiváció sikeressége, ennek indoklása.</w:t>
            </w:r>
          </w:p>
          <w:p w14:paraId="7B13C739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irányított tapasztalatszerzéseket megelőző játéktevékenység alatt megjelenő tervezett, ill. spontán hangulati előkészítés, ráhangolás. </w:t>
            </w:r>
          </w:p>
          <w:p w14:paraId="40CECBB8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játékosságra való törekvés érvényesülése a tevékenységekben.</w:t>
            </w:r>
          </w:p>
          <w:p w14:paraId="586A2EFA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cselekvésbe ágyazott ismeretszerzés, a játékos felfedeztetés, a kísérletezés, a gyerekek ismereteinek gyarapítása a tanulási folyamat során. </w:t>
            </w:r>
          </w:p>
          <w:p w14:paraId="7C99248D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A tanulást támogató környezet kialakítása.</w:t>
            </w:r>
          </w:p>
          <w:p w14:paraId="1A1C3F78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tevékenység során megvalósított képességfejlesztések ismertetése. </w:t>
            </w:r>
          </w:p>
          <w:p w14:paraId="48BB9704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gyermekek aktivitása.</w:t>
            </w:r>
          </w:p>
          <w:p w14:paraId="5F9D45AC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gyermeki szükségletek (pl. mozgásigény, biológiai szükséglet stb.) kielégítésének lehetőségei. </w:t>
            </w:r>
          </w:p>
          <w:p w14:paraId="2F86D3CB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Közösségformáló helyzetek kihasználása, esetleges konfliktusok feltárása konfliktuskezelés. </w:t>
            </w:r>
          </w:p>
          <w:p w14:paraId="6277D355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pedagógus ösztönző szerepe az önállóság, segítőkészség megjelenésében. </w:t>
            </w:r>
          </w:p>
          <w:p w14:paraId="29F353C0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.Kommunikációs képességfejlesztés, metakommunikációs eszközök alkalmazása. </w:t>
            </w:r>
          </w:p>
          <w:p w14:paraId="76E0A77E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választott eszközök, módszerek, munkaformák beválása a tevékenység során. </w:t>
            </w:r>
          </w:p>
          <w:p w14:paraId="23867633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differenciálás, valamint az egyéni fejlesztés megvalósulása - tehetséggondozás, hátránykompenzáció -.</w:t>
            </w:r>
          </w:p>
          <w:p w14:paraId="78714BE1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tevékenységek során alkalmazott értékelések segítő-, reális-, az egészséges énkép kialakulását támogató jellege.</w:t>
            </w:r>
          </w:p>
          <w:p w14:paraId="2D78F046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gyermekcsoport viselkedése, magatartása, oldottsága, komfortérzete, ennek okai.</w:t>
            </w:r>
          </w:p>
          <w:p w14:paraId="13A678E3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Spontán helyzetek kihasználása, váratlan helyzetek ötletes megoldása.</w:t>
            </w:r>
          </w:p>
          <w:p w14:paraId="1AA5894E" w14:textId="77777777" w:rsidR="00D91A47" w:rsidRPr="00B60ED5" w:rsidRDefault="00D91A47" w:rsidP="00B60ED5">
            <w:pPr>
              <w:spacing w:before="100"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4784C91" w14:textId="77777777" w:rsidR="00590D32" w:rsidRPr="00B60ED5" w:rsidRDefault="00590D32" w:rsidP="00B60ED5">
            <w:p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Önértékelő reflexiók</w:t>
            </w:r>
          </w:p>
          <w:p w14:paraId="461E480B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tevékenység tanulságai. </w:t>
            </w:r>
          </w:p>
          <w:p w14:paraId="12BEA118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Korrekciók, lehetséges variációk, tovább fejlesztési lehetőségek. </w:t>
            </w:r>
          </w:p>
          <w:p w14:paraId="3636DA0E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óvodapedagógus munkája eredményessége. </w:t>
            </w:r>
          </w:p>
          <w:p w14:paraId="715817BC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pedagógus egyéni erősségei, fejleszthető tulajdonságai és ismeretei.</w:t>
            </w:r>
          </w:p>
          <w:p w14:paraId="30A4B849" w14:textId="77777777" w:rsidR="00590D32" w:rsidRPr="00B60ED5" w:rsidRDefault="00590D32" w:rsidP="00B60ED5"/>
          <w:tbl>
            <w:tblPr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9067"/>
            </w:tblGrid>
            <w:tr w:rsidR="00590D32" w:rsidRPr="00B60ED5" w14:paraId="01CE653C" w14:textId="77777777" w:rsidTr="00BE5EC8">
              <w:tc>
                <w:tcPr>
                  <w:tcW w:w="9067" w:type="dxa"/>
                  <w:shd w:val="clear" w:color="auto" w:fill="auto"/>
                </w:tcPr>
                <w:p w14:paraId="3A3E9206" w14:textId="288854A6" w:rsidR="00590D32" w:rsidRPr="00B60ED5" w:rsidRDefault="00A67ADC" w:rsidP="002441E9">
                  <w:pPr>
                    <w:spacing w:after="0" w:line="240" w:lineRule="auto"/>
                    <w:jc w:val="center"/>
                    <w:rPr>
                      <w:rStyle w:val="markedcontent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="00590D32" w:rsidRPr="00B60ED5">
                    <w:rPr>
                      <w:rStyle w:val="markedcontent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.2 Szempontsor az önreflexióhoz</w:t>
                  </w:r>
                </w:p>
                <w:p w14:paraId="0D74D14A" w14:textId="77777777" w:rsidR="00590D32" w:rsidRPr="00B60ED5" w:rsidRDefault="00590D32" w:rsidP="00B60ED5">
                  <w:pPr>
                    <w:pStyle w:val="Listaszerbekezds"/>
                    <w:spacing w:after="0" w:line="240" w:lineRule="auto"/>
                    <w:ind w:left="0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58DC6F1" w14:textId="77777777" w:rsidR="00590D32" w:rsidRPr="00B60ED5" w:rsidRDefault="00590D32" w:rsidP="00B60ED5">
                  <w:p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Óvodapedagógusi kompetencia:</w:t>
                  </w:r>
                </w:p>
                <w:p w14:paraId="3B15FB32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elkötelezettség a szakma iránt;</w:t>
                  </w:r>
                </w:p>
                <w:p w14:paraId="5552795D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csoport gyermekeivel kialakított kapcsolat, a kommunikáció hatékonysága;</w:t>
                  </w:r>
                </w:p>
                <w:p w14:paraId="5806DA92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megvalósult szakmai együttműködés, a </w:t>
                  </w:r>
                  <w:r w:rsidRPr="00E61A47">
                    <w:rPr>
                      <w:rStyle w:val="markedcontent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dolgozókkal</w:t>
                  </w: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 kialakított kapcsolat, kommunikáció;</w:t>
                  </w:r>
                </w:p>
                <w:p w14:paraId="19FC0190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figyelemmegosztás, a csoport koordinálásának sikeressége;</w:t>
                  </w:r>
                </w:p>
                <w:p w14:paraId="73D4A1B7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tervezőmunka hatékonysága;</w:t>
                  </w:r>
                </w:p>
                <w:p w14:paraId="3F4CD05B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szervezési feladatok ellátása, differenciálás, egyéni bánásmód elvének érvényesítése.</w:t>
                  </w:r>
                </w:p>
                <w:p w14:paraId="00E21C0A" w14:textId="77777777" w:rsidR="00590D32" w:rsidRPr="00B60ED5" w:rsidRDefault="00590D32" w:rsidP="00B60ED5">
                  <w:p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Játékban megvalósuló szakmai munka:</w:t>
                  </w:r>
                </w:p>
                <w:p w14:paraId="7D5A4B19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a játékba való bekapcsolódás mértéke és minősége; </w:t>
                  </w:r>
                </w:p>
                <w:p w14:paraId="0C000961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tervezett játék megvalósításának sikeressége/sikertelensége (játék használatának ideje, gyermekek száma, továbbfejlesztési lehetőségre szükség volt-e);</w:t>
                  </w:r>
                </w:p>
                <w:p w14:paraId="787480A9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játékot támogató tevékenység megjelenése;</w:t>
                  </w:r>
                </w:p>
                <w:p w14:paraId="2878DCF7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spontán ötletek megvalósítása, a megvalósítás hatékonysága;</w:t>
                  </w:r>
                </w:p>
                <w:p w14:paraId="3FC1B617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játéktér kialakításában vállalt szerep;</w:t>
                  </w:r>
                </w:p>
                <w:p w14:paraId="05735957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kezdeményezett vagy szabad játékba való bekapcsolódás megvalósulási formái;</w:t>
                  </w:r>
                </w:p>
                <w:p w14:paraId="35370EEF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nyugodt játékidő biztosítása, megvalósítása;</w:t>
                  </w:r>
                </w:p>
                <w:p w14:paraId="1C44C6BC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a módszertani hiányosság okozta nehézségek. </w:t>
                  </w:r>
                </w:p>
                <w:p w14:paraId="1588E0F5" w14:textId="77777777" w:rsidR="00590D32" w:rsidRPr="00B60ED5" w:rsidRDefault="00590D32" w:rsidP="00B60ED5">
                  <w:p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Tevékenységek megvalósításának értékelése:</w:t>
                  </w:r>
                </w:p>
                <w:p w14:paraId="3F2AD57F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témaválasztás indoklása;</w:t>
                  </w:r>
                </w:p>
                <w:p w14:paraId="694D2F58" w14:textId="29B8E6F0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a </w:t>
                  </w:r>
                  <w:r w:rsidR="00B63627"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tevékenység </w:t>
                  </w: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célja;</w:t>
                  </w:r>
                </w:p>
                <w:p w14:paraId="511E2460" w14:textId="3B5196BD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kapcsolódása egyéb tevékenységekhez;</w:t>
                  </w:r>
                </w:p>
                <w:p w14:paraId="0C6655D0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a szervezéssel kapcsolatos meglátások (hely, idő, tér, eszközök);</w:t>
                  </w:r>
                </w:p>
                <w:p w14:paraId="4CF6C55C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motiváció hatékonysága;</w:t>
                  </w:r>
                </w:p>
                <w:p w14:paraId="31FE2820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kommunikáció formái és eredményessége;</w:t>
                  </w:r>
                </w:p>
                <w:p w14:paraId="7E5614F6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segítségnyújtás formái;</w:t>
                  </w:r>
                </w:p>
                <w:p w14:paraId="476F0A31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konfliktusok megjelenése, kezelése;</w:t>
                  </w:r>
                </w:p>
                <w:p w14:paraId="09E6D824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differenciálás megvalósulása;</w:t>
                  </w:r>
                </w:p>
                <w:p w14:paraId="77FE847D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a módszerek választása és indoklása, alkalmazásának eredményessége; </w:t>
                  </w:r>
                </w:p>
                <w:p w14:paraId="6E1EA40C" w14:textId="35E6E952" w:rsidR="006538DB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az ellenőrzés módja</w:t>
                  </w:r>
                  <w:r w:rsidR="006538DB"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7A2D9E13" w14:textId="3CB7F95B" w:rsidR="00590D32" w:rsidRPr="00B60ED5" w:rsidRDefault="00B230DC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az </w:t>
                  </w:r>
                  <w:r w:rsidR="00590D32"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értékelés formája;</w:t>
                  </w:r>
                </w:p>
                <w:p w14:paraId="43164A0B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tevékenység erősségei és gyengeségei, fejlesztendő területek.</w:t>
                  </w:r>
                </w:p>
                <w:p w14:paraId="49236DAC" w14:textId="77777777" w:rsidR="00590D32" w:rsidRPr="00B60ED5" w:rsidRDefault="00590D32" w:rsidP="00B60ED5">
                  <w:p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Gondozási és munka jellegű tevékenységek:</w:t>
                  </w:r>
                </w:p>
                <w:p w14:paraId="6F334BFA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bekapcsolódás formái, eredményessége;</w:t>
                  </w:r>
                </w:p>
                <w:p w14:paraId="1DF6B6A0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tevékenységekben megvalósuló nevelés, a gyermeki önállóság támogatása;</w:t>
                  </w:r>
                </w:p>
                <w:p w14:paraId="1CC8D4E5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gyermekek motiválása, bevonása, fejlesztő értékelése;</w:t>
                  </w:r>
                </w:p>
                <w:p w14:paraId="5F9C1494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tervező és szervező munka minősége.</w:t>
                  </w:r>
                </w:p>
              </w:tc>
            </w:tr>
          </w:tbl>
          <w:p w14:paraId="6395F4AD" w14:textId="77777777" w:rsidR="00D92DAB" w:rsidRDefault="00D92DAB" w:rsidP="00B60ED5">
            <w:pPr>
              <w:autoSpaceDN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3A7424" w14:textId="6900514D" w:rsidR="00E61A47" w:rsidRPr="00E61A47" w:rsidRDefault="00405897" w:rsidP="00E6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6. </w:t>
            </w:r>
            <w:r w:rsidR="00E61A47" w:rsidRPr="00E61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Segédlet az óvodapedagógus szakos hallgató folyamatos munkáj</w:t>
            </w:r>
            <w:r w:rsidR="00424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ának elemzéséhez</w:t>
            </w:r>
          </w:p>
          <w:p w14:paraId="4B65BBE0" w14:textId="77777777" w:rsidR="00E61A47" w:rsidRPr="00E61A47" w:rsidRDefault="00E61A47" w:rsidP="00E6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E61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Általános szempontok: </w:t>
            </w:r>
          </w:p>
          <w:p w14:paraId="18E54B62" w14:textId="77777777" w:rsidR="00E61A47" w:rsidRPr="00E61A47" w:rsidRDefault="00E61A47" w:rsidP="00E61A47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kapcsolatteremtése, kapcsolattartása a gyermekekkel, a gyermekcsoporttal;</w:t>
            </w:r>
          </w:p>
          <w:p w14:paraId="2F899B43" w14:textId="77777777" w:rsidR="00E61A47" w:rsidRPr="00E61A47" w:rsidRDefault="00E61A47" w:rsidP="00E61A47">
            <w:pPr>
              <w:numPr>
                <w:ilvl w:val="0"/>
                <w:numId w:val="36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óvodapedagógiai attitűdje (segítő, támogató, koordináló, a gyerekekkel együttmunkálkodó, szeretetteljes, empatikus, toleráns stb.);</w:t>
            </w:r>
          </w:p>
          <w:p w14:paraId="4D1616B5" w14:textId="77777777" w:rsidR="00E61A47" w:rsidRPr="00E61A47" w:rsidRDefault="00E61A47" w:rsidP="00E61A47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E61A4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az óvodai életbe történő beilleszkedése, kollegiális kapcsolata és kommunikációja az óvodapedagógusokkal és dajkákkal;</w:t>
            </w:r>
          </w:p>
          <w:p w14:paraId="6371EE86" w14:textId="77777777" w:rsidR="00E61A47" w:rsidRPr="00E61A47" w:rsidRDefault="00E61A47" w:rsidP="00E61A47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a gyermeki személyiség figyelembevétele, a csoport összetételéből adódó lehetőségeknek, a differenciálás elvének megfelelő alkalmazása (eltérő életkor, képesség);</w:t>
            </w:r>
          </w:p>
          <w:p w14:paraId="24D8838A" w14:textId="77777777" w:rsidR="00E61A47" w:rsidRPr="00E61A47" w:rsidRDefault="00E61A47" w:rsidP="00E61A47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a csoport mindennapjainak új ötletekkel való gazdagítása;</w:t>
            </w:r>
          </w:p>
          <w:p w14:paraId="213B1E73" w14:textId="77777777" w:rsidR="00E61A47" w:rsidRPr="00E61A47" w:rsidRDefault="00E61A47" w:rsidP="00E61A47">
            <w:pPr>
              <w:numPr>
                <w:ilvl w:val="0"/>
                <w:numId w:val="36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emberi kapcsolata a mentorral, ennek hatása a tervező munkára, annak gyakorlati megvalósulására;</w:t>
            </w:r>
          </w:p>
          <w:p w14:paraId="740BE908" w14:textId="77777777" w:rsidR="00E61A47" w:rsidRPr="00E61A47" w:rsidRDefault="00E61A47" w:rsidP="00E61A47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tervezőmunkája, pedagógiai/pszichológiai/módszertani felkészültsége, feladatainak elvégzése;</w:t>
            </w:r>
          </w:p>
          <w:p w14:paraId="07F7CE26" w14:textId="77777777" w:rsidR="00E61A47" w:rsidRPr="00E61A47" w:rsidRDefault="00E61A47" w:rsidP="00E61A47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bekapcsolódása a gyerekek játékába, a gondozási teendők ellátásába, a fő tevékenységekbe;</w:t>
            </w:r>
          </w:p>
          <w:p w14:paraId="48AC2D32" w14:textId="77777777" w:rsidR="00E61A47" w:rsidRPr="00E61A47" w:rsidRDefault="00E61A47" w:rsidP="00E61A47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fokozatos önállósága, megfelelő kezdeményezőkészsége;</w:t>
            </w:r>
          </w:p>
          <w:p w14:paraId="104EA325" w14:textId="77777777" w:rsidR="00E61A47" w:rsidRPr="00E61A47" w:rsidRDefault="00E61A47" w:rsidP="00E61A47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figyelemmegosztása, szervezőkészsége, reagáló-, konfliktusmegoldó képessége;</w:t>
            </w:r>
          </w:p>
          <w:p w14:paraId="33D57CF6" w14:textId="77777777" w:rsidR="00E61A47" w:rsidRPr="00E61A47" w:rsidRDefault="00E61A47" w:rsidP="00E61A47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elemző-, értékelő képessége, realitásérzéke;</w:t>
            </w: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  <w:p w14:paraId="2027BDE3" w14:textId="77777777" w:rsidR="00E61A47" w:rsidRPr="00E61A47" w:rsidRDefault="00E61A47" w:rsidP="00E6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E61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Gondozási feladatok, munka jellegű tevékenységek: </w:t>
            </w:r>
          </w:p>
          <w:p w14:paraId="2FAC831C" w14:textId="77777777" w:rsidR="00E61A47" w:rsidRPr="00E61A47" w:rsidRDefault="00E61A47" w:rsidP="00E61A47">
            <w:pPr>
              <w:numPr>
                <w:ilvl w:val="0"/>
                <w:numId w:val="36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támaszkodása a csoport szokásaira, a gyerekek önállóságára;</w:t>
            </w:r>
          </w:p>
          <w:p w14:paraId="082E9441" w14:textId="77777777" w:rsidR="00E61A47" w:rsidRPr="00E61A47" w:rsidRDefault="00E61A47" w:rsidP="00E61A47">
            <w:pPr>
              <w:numPr>
                <w:ilvl w:val="0"/>
                <w:numId w:val="36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a feladatok, célok megvalósítása, ezek hozzájárulása a szakmai fejlődéshez (erőfeszítés mértéke, motiváció, ráfordított idő és energia / siker mértéke);</w:t>
            </w:r>
          </w:p>
          <w:p w14:paraId="7DFA353C" w14:textId="77777777" w:rsidR="00E61A47" w:rsidRPr="00E61A47" w:rsidRDefault="00E61A47" w:rsidP="00E61A47">
            <w:pPr>
              <w:numPr>
                <w:ilvl w:val="0"/>
                <w:numId w:val="36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a gyermekközpontú szemlélet alkalmazása és hatása (hozzájárulás a gyermekek neveléséhez, komfortérzetük erősítéséhez, érzelmi életük gazdagításához, értelmük fejlesztéséhez);</w:t>
            </w:r>
          </w:p>
          <w:p w14:paraId="02D944C6" w14:textId="77777777" w:rsidR="00E61A47" w:rsidRPr="00E61A47" w:rsidRDefault="00E61A47" w:rsidP="00E61A47">
            <w:pPr>
              <w:numPr>
                <w:ilvl w:val="0"/>
                <w:numId w:val="36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figyelemmegosztása;</w:t>
            </w:r>
          </w:p>
          <w:p w14:paraId="64300AB6" w14:textId="77777777" w:rsidR="00E61A47" w:rsidRPr="00E61A47" w:rsidRDefault="00E61A47" w:rsidP="00E61A47">
            <w:pPr>
              <w:numPr>
                <w:ilvl w:val="0"/>
                <w:numId w:val="36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a gyermekek motiválása, segítése, megnyilvánulásaik/munkálkodásaik értékelése;</w:t>
            </w:r>
          </w:p>
          <w:p w14:paraId="2217DD76" w14:textId="77777777" w:rsidR="00E61A47" w:rsidRPr="00E61A47" w:rsidRDefault="00E61A47" w:rsidP="00E61A47">
            <w:pPr>
              <w:numPr>
                <w:ilvl w:val="0"/>
                <w:numId w:val="36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a gondozási tevékenységek során a differenciálás megvalósítása.</w:t>
            </w:r>
          </w:p>
          <w:p w14:paraId="3DDCFD68" w14:textId="77777777" w:rsidR="00E61A47" w:rsidRPr="00E61A47" w:rsidRDefault="00E61A47" w:rsidP="00E61A4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E61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 xml:space="preserve">Játék: </w:t>
            </w:r>
          </w:p>
          <w:p w14:paraId="61F2643B" w14:textId="77777777" w:rsidR="00E61A47" w:rsidRPr="00E61A47" w:rsidRDefault="00E61A47" w:rsidP="00E61A47">
            <w:pPr>
              <w:numPr>
                <w:ilvl w:val="0"/>
                <w:numId w:val="38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a gyermekekkel való kapcsolattartása (a gyermekek részéről igény segítségére, közelségére);</w:t>
            </w:r>
          </w:p>
          <w:p w14:paraId="2AFC2964" w14:textId="77777777" w:rsidR="00E61A47" w:rsidRPr="00E61A47" w:rsidRDefault="00E61A47" w:rsidP="00E61A47">
            <w:pPr>
              <w:numPr>
                <w:ilvl w:val="0"/>
                <w:numId w:val="38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játékba vállalt szerepe, ötletei, segítségnyújtása;</w:t>
            </w:r>
          </w:p>
          <w:p w14:paraId="26CCA1C5" w14:textId="77777777" w:rsidR="00E61A47" w:rsidRPr="00E61A47" w:rsidRDefault="00E61A47" w:rsidP="00E61A47">
            <w:pPr>
              <w:numPr>
                <w:ilvl w:val="0"/>
                <w:numId w:val="38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a szabad játék kibontakozásának segítése;</w:t>
            </w:r>
          </w:p>
          <w:p w14:paraId="1366BE23" w14:textId="77777777" w:rsidR="00E61A47" w:rsidRPr="00E61A47" w:rsidRDefault="00E61A47" w:rsidP="00E61A47">
            <w:pPr>
              <w:numPr>
                <w:ilvl w:val="0"/>
                <w:numId w:val="38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konfliktuskezelési technikái, módszerei;</w:t>
            </w:r>
          </w:p>
          <w:p w14:paraId="679907B3" w14:textId="77777777" w:rsidR="00E61A47" w:rsidRPr="00E61A47" w:rsidRDefault="00E61A47" w:rsidP="00E61A47">
            <w:pPr>
              <w:numPr>
                <w:ilvl w:val="0"/>
                <w:numId w:val="38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főbb játéktémák megjelenése, továbbfejlődés-, fejlesztés példái;</w:t>
            </w:r>
          </w:p>
          <w:p w14:paraId="74C946B3" w14:textId="77777777" w:rsidR="00E61A47" w:rsidRPr="00E61A47" w:rsidRDefault="00E61A47" w:rsidP="00E61A47">
            <w:pPr>
              <w:numPr>
                <w:ilvl w:val="0"/>
                <w:numId w:val="38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megnyilvánulásai a szociális viselkedés kompetenciáinak fejlődése érdekében (elfogadás, segítségnyújtás, empátia, szervezőkészség, együttműködés);</w:t>
            </w:r>
          </w:p>
          <w:p w14:paraId="68AA37B6" w14:textId="77777777" w:rsidR="00E61A47" w:rsidRPr="00E61A47" w:rsidRDefault="00E61A47" w:rsidP="00E61A47">
            <w:pPr>
              <w:numPr>
                <w:ilvl w:val="0"/>
                <w:numId w:val="38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az élményszerű, örömteli, nyugodt játéktevékenység biztosítása;</w:t>
            </w:r>
          </w:p>
          <w:p w14:paraId="65283687" w14:textId="77777777" w:rsidR="00E61A47" w:rsidRPr="00E61A47" w:rsidRDefault="00E61A47" w:rsidP="00E61A47">
            <w:pPr>
              <w:numPr>
                <w:ilvl w:val="0"/>
                <w:numId w:val="38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a játékban kialakuló spontán tanulási lehetőségek kihasználása.</w:t>
            </w:r>
          </w:p>
          <w:p w14:paraId="52C0CB15" w14:textId="77777777" w:rsidR="00E61A47" w:rsidRPr="00E61A47" w:rsidRDefault="00E61A47" w:rsidP="00E6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93BD000" w14:textId="77777777" w:rsidR="00E61A47" w:rsidRPr="00E61A47" w:rsidRDefault="00E61A47" w:rsidP="00E61A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E61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Rendszeres egészségfejlesztő testmozgás:</w:t>
            </w:r>
          </w:p>
          <w:p w14:paraId="16A77502" w14:textId="77777777" w:rsidR="00E61A47" w:rsidRPr="00E61A47" w:rsidRDefault="00E61A47" w:rsidP="00E61A47">
            <w:pPr>
              <w:numPr>
                <w:ilvl w:val="0"/>
                <w:numId w:val="37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a kitűzött célok megvalósulása;</w:t>
            </w:r>
          </w:p>
          <w:p w14:paraId="31407B82" w14:textId="77777777" w:rsidR="00E61A47" w:rsidRPr="00E61A47" w:rsidRDefault="00E61A47" w:rsidP="00E61A47">
            <w:pPr>
              <w:numPr>
                <w:ilvl w:val="0"/>
                <w:numId w:val="37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a tervezés tudatossága, írásbeli rögzítése szaknyelv használatával, rajzírással;</w:t>
            </w:r>
          </w:p>
          <w:p w14:paraId="11CF0365" w14:textId="77777777" w:rsidR="00E61A47" w:rsidRPr="00E61A47" w:rsidRDefault="00E61A47" w:rsidP="00E61A47">
            <w:pPr>
              <w:numPr>
                <w:ilvl w:val="0"/>
                <w:numId w:val="37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játékosság alkalmazása, a gyermekek számára érthető szaknyelv használata;</w:t>
            </w:r>
          </w:p>
          <w:p w14:paraId="4DC1F303" w14:textId="77777777" w:rsidR="00E61A47" w:rsidRPr="00E61A47" w:rsidRDefault="00E61A47" w:rsidP="00E61A47">
            <w:pPr>
              <w:numPr>
                <w:ilvl w:val="0"/>
                <w:numId w:val="37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a szervezőtevékenység hatékonysága;</w:t>
            </w:r>
          </w:p>
          <w:p w14:paraId="24949235" w14:textId="77777777" w:rsidR="00E61A47" w:rsidRDefault="00E61A47" w:rsidP="00E61A47">
            <w:pPr>
              <w:numPr>
                <w:ilvl w:val="0"/>
                <w:numId w:val="37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élményszerűsége a gyermekek számára.</w:t>
            </w:r>
          </w:p>
          <w:p w14:paraId="6BCD8661" w14:textId="77777777" w:rsidR="00443AEF" w:rsidRDefault="00443AEF" w:rsidP="00443AEF">
            <w:pPr>
              <w:autoSpaceDN w:val="0"/>
              <w:spacing w:after="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14:paraId="7CA1F92F" w14:textId="14D7997E" w:rsidR="00443AEF" w:rsidRPr="00443AEF" w:rsidRDefault="00424C0F" w:rsidP="0044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u-HU"/>
              </w:rPr>
              <w:t>7.</w:t>
            </w:r>
            <w:r w:rsidR="00443A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u-HU"/>
              </w:rPr>
              <w:t>Segédlet a</w:t>
            </w:r>
            <w:r w:rsidR="0040589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u-HU"/>
              </w:rPr>
              <w:t>z óvodapedagógus hallgató</w:t>
            </w:r>
            <w:r w:rsidR="00443AEF" w:rsidRPr="00443A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szakmai gyakorlat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u-HU"/>
              </w:rPr>
              <w:t>ának értékeléséhez</w:t>
            </w:r>
          </w:p>
          <w:p w14:paraId="6CE169CC" w14:textId="77777777" w:rsidR="00443AEF" w:rsidRPr="00443AEF" w:rsidRDefault="00443AEF" w:rsidP="00443AEF">
            <w:pPr>
              <w:autoSpaceDE w:val="0"/>
              <w:autoSpaceDN w:val="0"/>
              <w:adjustRightInd w:val="0"/>
              <w:spacing w:after="12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hu-HU"/>
              </w:rPr>
            </w:pPr>
          </w:p>
          <w:p w14:paraId="1EA49C57" w14:textId="77777777" w:rsidR="00443AEF" w:rsidRPr="00443AEF" w:rsidRDefault="00443AEF" w:rsidP="00443AE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értékelés módja: </w:t>
            </w:r>
            <w:r w:rsidRPr="0044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gyakorlati jegy</w:t>
            </w: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14:paraId="2C0E785E" w14:textId="77777777" w:rsidR="00443AEF" w:rsidRPr="00443AEF" w:rsidRDefault="00443AEF" w:rsidP="00443AE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gyakorlati jegy megállapításához mind a szöveges tartalmakat, mind a gyakorlat során mutatott teljesítményt figyelembe kell venni. A hallgató munkájának értékelését a gyakorlatvezető oktató és a mentor óvodapedagógus együttes értékelése adja, és a gyakorlatvezető oktató rögzíti az érdemjegyet a Neptun rendszerbe.</w:t>
            </w:r>
          </w:p>
          <w:p w14:paraId="422C81EB" w14:textId="77777777" w:rsidR="00443AEF" w:rsidRPr="00443AEF" w:rsidRDefault="00443AEF" w:rsidP="00443AE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080F10F" w14:textId="3D36460E" w:rsidR="00443AEF" w:rsidRPr="00443AEF" w:rsidRDefault="00542A13" w:rsidP="00443A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7.1 Az e</w:t>
            </w:r>
            <w:r w:rsidR="00443AEF" w:rsidRPr="0044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gyéni gyakorlat értékelése</w:t>
            </w:r>
          </w:p>
          <w:p w14:paraId="2DAC9A60" w14:textId="77777777" w:rsidR="00443AEF" w:rsidRPr="00443AEF" w:rsidRDefault="00443AEF" w:rsidP="00443A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értékelés (max. 100 pont) összetevői: </w:t>
            </w:r>
          </w:p>
          <w:p w14:paraId="51AB2B1E" w14:textId="77777777" w:rsidR="00443AEF" w:rsidRPr="00443AEF" w:rsidRDefault="00443AEF" w:rsidP="00443AEF">
            <w:pPr>
              <w:numPr>
                <w:ilvl w:val="0"/>
                <w:numId w:val="4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szakmai dokumentáció vezetése (pedagógiai napló, tervezetek, reflexiók) max. 40 pont; </w:t>
            </w:r>
          </w:p>
          <w:p w14:paraId="2EA1FA5D" w14:textId="77777777" w:rsidR="00443AEF" w:rsidRPr="00443AEF" w:rsidRDefault="00443AEF" w:rsidP="00443AEF">
            <w:pPr>
              <w:numPr>
                <w:ilvl w:val="0"/>
                <w:numId w:val="4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gyakorlati feladatok teljesítése (megvalósítás) max. 40 pont;</w:t>
            </w:r>
          </w:p>
          <w:p w14:paraId="170E7ACF" w14:textId="77777777" w:rsidR="00443AEF" w:rsidRPr="00443AEF" w:rsidRDefault="00443AEF" w:rsidP="00443AEF">
            <w:pPr>
              <w:numPr>
                <w:ilvl w:val="0"/>
                <w:numId w:val="4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önreflexió (napi szóbeli önértékelések) max. 20 pont;</w:t>
            </w:r>
          </w:p>
          <w:p w14:paraId="218A1372" w14:textId="77777777" w:rsidR="00443AEF" w:rsidRPr="00443AEF" w:rsidRDefault="00443AEF" w:rsidP="00443AE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918B163" w14:textId="77777777" w:rsidR="00443AEF" w:rsidRPr="00443AEF" w:rsidRDefault="00443AEF" w:rsidP="0044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gyakorlati jegy megállapítása:</w:t>
            </w:r>
          </w:p>
          <w:p w14:paraId="40AE40B4" w14:textId="77777777" w:rsidR="00443AEF" w:rsidRPr="00443AEF" w:rsidRDefault="00443AEF" w:rsidP="00443A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Jeles (5)</w:t>
            </w: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gyakorlati jegyet az kaphat, akinek a teljesítménye 90-100 pont között van:</w:t>
            </w:r>
          </w:p>
          <w:p w14:paraId="77F50F1B" w14:textId="77777777" w:rsidR="00443AEF" w:rsidRPr="00443AEF" w:rsidRDefault="00443AEF" w:rsidP="00443AEF">
            <w:pPr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gyakorlatát az előírásoknak megfelelően, kiemelkedő színvonalon teljesítette, </w:t>
            </w:r>
          </w:p>
          <w:p w14:paraId="0F517739" w14:textId="77777777" w:rsidR="00443AEF" w:rsidRPr="00443AEF" w:rsidRDefault="00443AEF" w:rsidP="00443AEF">
            <w:pPr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önismerete jó, eredményeit ismeri, törekszik az elfogulatlanságra, hibáit javítja,</w:t>
            </w:r>
          </w:p>
          <w:p w14:paraId="43577549" w14:textId="77777777" w:rsidR="00443AEF" w:rsidRPr="00443AEF" w:rsidRDefault="00443AEF" w:rsidP="00443AEF">
            <w:pPr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tudatosan törekszik a követelményekben megfogalmazott alapvető kompetenciák fejlesztésére,</w:t>
            </w:r>
          </w:p>
          <w:p w14:paraId="0D3B5879" w14:textId="77777777" w:rsidR="00443AEF" w:rsidRPr="00443AEF" w:rsidRDefault="00443AEF" w:rsidP="00443AEF">
            <w:pPr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kiváló kommunikációs kompetenciák jellemzik,</w:t>
            </w:r>
          </w:p>
          <w:p w14:paraId="38BDE376" w14:textId="77777777" w:rsidR="00443AEF" w:rsidRPr="00443AEF" w:rsidRDefault="00443AEF" w:rsidP="00443AEF">
            <w:pPr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kiváló helyzetfelismerő és -elemző képességgel rendelkezik,</w:t>
            </w:r>
          </w:p>
          <w:p w14:paraId="67CC06F9" w14:textId="77777777" w:rsidR="00443AEF" w:rsidRPr="00443AEF" w:rsidRDefault="00443AEF" w:rsidP="00443AEF">
            <w:pPr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kiváló szervező.</w:t>
            </w:r>
          </w:p>
          <w:p w14:paraId="193467E2" w14:textId="77777777" w:rsidR="00443AEF" w:rsidRPr="00443AEF" w:rsidRDefault="00443AEF" w:rsidP="00443A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Jó (4)</w:t>
            </w: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gyakorlati jegyet az kaphat, akinek a teljesítménye 76-89 pont között van:</w:t>
            </w:r>
          </w:p>
          <w:p w14:paraId="0A821263" w14:textId="77777777" w:rsidR="00443AEF" w:rsidRPr="00443AEF" w:rsidRDefault="00443AEF" w:rsidP="00443AEF">
            <w:pPr>
              <w:numPr>
                <w:ilvl w:val="0"/>
                <w:numId w:val="4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gyakorlatát előírás szerint hiánytalanul teljesítette,</w:t>
            </w:r>
          </w:p>
          <w:p w14:paraId="3B0805CE" w14:textId="77777777" w:rsidR="00443AEF" w:rsidRPr="00443AEF" w:rsidRDefault="00443AEF" w:rsidP="00443AEF">
            <w:pPr>
              <w:numPr>
                <w:ilvl w:val="0"/>
                <w:numId w:val="4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kapott feladatokat eredményesen teljesítette, </w:t>
            </w:r>
          </w:p>
          <w:p w14:paraId="3DD37F43" w14:textId="77777777" w:rsidR="00443AEF" w:rsidRPr="00443AEF" w:rsidRDefault="00443AEF" w:rsidP="00443AEF">
            <w:pPr>
              <w:numPr>
                <w:ilvl w:val="0"/>
                <w:numId w:val="4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törekszik az önismeretre, ismeri saját eredményeit és javítja hibáit,</w:t>
            </w:r>
          </w:p>
          <w:p w14:paraId="75C5F57E" w14:textId="77777777" w:rsidR="00443AEF" w:rsidRPr="00443AEF" w:rsidRDefault="00443AEF" w:rsidP="00443AEF">
            <w:pPr>
              <w:numPr>
                <w:ilvl w:val="0"/>
                <w:numId w:val="4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tudatosan törekszik a követelményekben megfogalmazott alapvető képességek fejlesztésére,</w:t>
            </w:r>
          </w:p>
          <w:p w14:paraId="4667DFE7" w14:textId="77777777" w:rsidR="00443AEF" w:rsidRPr="00443AEF" w:rsidRDefault="00443AEF" w:rsidP="00443AEF">
            <w:pPr>
              <w:numPr>
                <w:ilvl w:val="0"/>
                <w:numId w:val="4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jó kommunikációs kompetenciák jellemzik,</w:t>
            </w:r>
          </w:p>
          <w:p w14:paraId="1A0587F2" w14:textId="77777777" w:rsidR="00443AEF" w:rsidRPr="00443AEF" w:rsidRDefault="00443AEF" w:rsidP="00443AEF">
            <w:pPr>
              <w:numPr>
                <w:ilvl w:val="0"/>
                <w:numId w:val="4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jó helyzetfelismerő és -elemző képességgel rendelkezik,</w:t>
            </w:r>
          </w:p>
          <w:p w14:paraId="613D1F63" w14:textId="77777777" w:rsidR="00443AEF" w:rsidRPr="00443AEF" w:rsidRDefault="00443AEF" w:rsidP="00443AEF">
            <w:pPr>
              <w:numPr>
                <w:ilvl w:val="0"/>
                <w:numId w:val="4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jó szervező.</w:t>
            </w:r>
          </w:p>
          <w:p w14:paraId="00E9F5F4" w14:textId="77777777" w:rsidR="00443AEF" w:rsidRPr="00443AEF" w:rsidRDefault="00443AEF" w:rsidP="00443A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Közepes (3)</w:t>
            </w: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gyakorlati jegyet az kaphat, akinek a teljesítménye 61-75 pont között van:</w:t>
            </w:r>
          </w:p>
          <w:p w14:paraId="2A8D5514" w14:textId="77777777" w:rsidR="00443AEF" w:rsidRPr="00443AEF" w:rsidRDefault="00443AEF" w:rsidP="00443AEF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gyakorlatát átlagosan, változó minőségben teljesítette,</w:t>
            </w:r>
          </w:p>
          <w:p w14:paraId="0B05A607" w14:textId="77777777" w:rsidR="00443AEF" w:rsidRPr="00443AEF" w:rsidRDefault="00443AEF" w:rsidP="00443AEF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félévre előírt feladatokat hiánytalanul teljesítette, </w:t>
            </w:r>
          </w:p>
          <w:p w14:paraId="72BF1DA3" w14:textId="77777777" w:rsidR="00443AEF" w:rsidRPr="00443AEF" w:rsidRDefault="00443AEF" w:rsidP="00443AEF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törekszik a követelményekben megfogalmazott alapvető képességek fejlesztésére,</w:t>
            </w:r>
          </w:p>
          <w:p w14:paraId="28E0FC87" w14:textId="77777777" w:rsidR="00443AEF" w:rsidRPr="00443AEF" w:rsidRDefault="00443AEF" w:rsidP="00443AEF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önismerete csaknem teljes, hibái felismerésében támogatásra szorul, kudarcai okait segítséggel felismeri,</w:t>
            </w:r>
          </w:p>
          <w:p w14:paraId="5A447E1D" w14:textId="77777777" w:rsidR="00443AEF" w:rsidRPr="00443AEF" w:rsidRDefault="00443AEF" w:rsidP="00443AEF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átlagos kommunikációs kompetenciák jellemzik,</w:t>
            </w:r>
          </w:p>
          <w:p w14:paraId="10A70BC9" w14:textId="77777777" w:rsidR="00443AEF" w:rsidRPr="00443AEF" w:rsidRDefault="00443AEF" w:rsidP="00443AEF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átlagos helyzetfelismerő és -elemző képességgel rendelkezik.</w:t>
            </w:r>
          </w:p>
          <w:p w14:paraId="737BCB0C" w14:textId="77777777" w:rsidR="00443AEF" w:rsidRPr="00443AEF" w:rsidRDefault="00443AEF" w:rsidP="00443A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Elégséges (2)</w:t>
            </w: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gyakorlati jegyet az kaphat, akinek a teljesítménye 51-60 pont között van:</w:t>
            </w:r>
          </w:p>
          <w:p w14:paraId="6F2991EE" w14:textId="77777777" w:rsidR="00443AEF" w:rsidRPr="00443AEF" w:rsidRDefault="00443AEF" w:rsidP="00443AEF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gyakorlatát még elfogadhatóan teljesítette, s igazolt mulasztás esetén hiányzó feladatait bepótolta,</w:t>
            </w:r>
          </w:p>
          <w:p w14:paraId="28D039FE" w14:textId="77777777" w:rsidR="00443AEF" w:rsidRPr="00443AEF" w:rsidRDefault="00443AEF" w:rsidP="00443AEF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feladatai elvégzésében folyamatos támogatásra, kontrollra szorul, önállótlan,</w:t>
            </w:r>
          </w:p>
          <w:p w14:paraId="574D99B7" w14:textId="77777777" w:rsidR="00443AEF" w:rsidRPr="00443AEF" w:rsidRDefault="00443AEF" w:rsidP="00443AEF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önismerete hiányos, hibáit önállóan nem ismeri fel, azokat, mint kudarcai okait nem fogadja el,</w:t>
            </w:r>
          </w:p>
          <w:p w14:paraId="570EF684" w14:textId="77777777" w:rsidR="00443AEF" w:rsidRPr="00443AEF" w:rsidRDefault="00443AEF" w:rsidP="00443AEF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éppen elfogadható helyzetfelismerő és -elemző képességgel rendelkezik.</w:t>
            </w:r>
          </w:p>
          <w:p w14:paraId="74141B83" w14:textId="77777777" w:rsidR="00443AEF" w:rsidRPr="00443AEF" w:rsidRDefault="00443AEF" w:rsidP="00443A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Elégtelen (1)</w:t>
            </w:r>
            <w:r w:rsidRPr="0044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gyakorlati jegyet kap, akinek a teljesítménye 0-50 pont között van:</w:t>
            </w:r>
          </w:p>
          <w:p w14:paraId="42707091" w14:textId="77777777" w:rsidR="00443AEF" w:rsidRPr="00443AEF" w:rsidRDefault="00443AEF" w:rsidP="00443AEF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feladatait nem hiánytalanul teljesítette, </w:t>
            </w:r>
          </w:p>
          <w:p w14:paraId="6E9B4DCE" w14:textId="77777777" w:rsidR="00443AEF" w:rsidRPr="00443AEF" w:rsidRDefault="00443AEF" w:rsidP="00443AEF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hiányzásait, hiányosságait nem pótolta, </w:t>
            </w:r>
          </w:p>
          <w:p w14:paraId="5704BD96" w14:textId="77777777" w:rsidR="00443AEF" w:rsidRPr="00443AEF" w:rsidRDefault="00443AEF" w:rsidP="00443AEF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munkavégzése az elégséges szintjét nem éri el.</w:t>
            </w:r>
          </w:p>
          <w:p w14:paraId="6BEA171B" w14:textId="77777777" w:rsidR="00443AEF" w:rsidRPr="00443AEF" w:rsidRDefault="00443AEF" w:rsidP="00443AEF">
            <w:pPr>
              <w:spacing w:after="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0E854B11" w14:textId="013188A8" w:rsidR="00443AEF" w:rsidRPr="00443AEF" w:rsidRDefault="00542A13" w:rsidP="00443A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7.2 </w:t>
            </w:r>
            <w:r w:rsidR="00443AEF" w:rsidRPr="0044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csoportos gyakorlat értékelése</w:t>
            </w:r>
          </w:p>
          <w:p w14:paraId="2A9D8027" w14:textId="77777777" w:rsidR="00443AEF" w:rsidRPr="00443AEF" w:rsidRDefault="00443AEF" w:rsidP="00443AEF">
            <w:pPr>
              <w:spacing w:after="12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értékelés (max. 100 pont) összetevői: </w:t>
            </w:r>
          </w:p>
          <w:p w14:paraId="774A1BC0" w14:textId="77777777" w:rsidR="00443AEF" w:rsidRPr="00443AEF" w:rsidRDefault="00443AEF" w:rsidP="00443AEF">
            <w:pPr>
              <w:numPr>
                <w:ilvl w:val="0"/>
                <w:numId w:val="4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szakmai dokumentáció vezetése (megfigyelések és elemzések, reflexiók a pedagógia naplóban) max. 70 pont;</w:t>
            </w:r>
          </w:p>
          <w:p w14:paraId="71178ECE" w14:textId="77777777" w:rsidR="00443AEF" w:rsidRPr="00443AEF" w:rsidRDefault="00443AEF" w:rsidP="00443AEF">
            <w:pPr>
              <w:numPr>
                <w:ilvl w:val="0"/>
                <w:numId w:val="4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óvodai tevékenységek és interakciók elemzése max. 30 pont;</w:t>
            </w:r>
          </w:p>
          <w:p w14:paraId="2FCE70FE" w14:textId="77777777" w:rsidR="00443AEF" w:rsidRPr="00443AEF" w:rsidRDefault="00443AEF" w:rsidP="00443A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DD1995E" w14:textId="77777777" w:rsidR="00443AEF" w:rsidRPr="00443AEF" w:rsidRDefault="00443AEF" w:rsidP="0044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gyakorlati jegy megállapítása:</w:t>
            </w:r>
          </w:p>
          <w:p w14:paraId="0CF55D81" w14:textId="77777777" w:rsidR="00443AEF" w:rsidRPr="00443AEF" w:rsidRDefault="00443AEF" w:rsidP="0044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3C10D3BD" w14:textId="77777777" w:rsidR="00443AEF" w:rsidRPr="00443AEF" w:rsidRDefault="00443AEF" w:rsidP="00443A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Jeles (5)</w:t>
            </w: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gyakorlati jegyet az kaphat, akinek a teljesítménye 90-100 pont között van:</w:t>
            </w:r>
          </w:p>
          <w:p w14:paraId="6C97C423" w14:textId="77777777" w:rsidR="00443AEF" w:rsidRPr="00443AEF" w:rsidRDefault="00443AEF" w:rsidP="00443AEF">
            <w:pPr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tanegységre előírt feladatokat az előírásoknak megfelelően magas színvonalon teljesítette,</w:t>
            </w:r>
          </w:p>
          <w:p w14:paraId="154C61B0" w14:textId="77777777" w:rsidR="00443AEF" w:rsidRPr="00443AEF" w:rsidRDefault="00443AEF" w:rsidP="00443AEF">
            <w:pPr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önállóan, igényesen vezette a szakmai dokumentációt,</w:t>
            </w:r>
          </w:p>
          <w:p w14:paraId="2E4C50DD" w14:textId="77777777" w:rsidR="00443AEF" w:rsidRPr="00443AEF" w:rsidRDefault="00443AEF" w:rsidP="00443AEF">
            <w:pPr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kiváló helyzetfelismerő és -elemző képességgel rendelkezik,</w:t>
            </w:r>
          </w:p>
          <w:p w14:paraId="40C70367" w14:textId="77777777" w:rsidR="00443AEF" w:rsidRPr="00443AEF" w:rsidRDefault="00443AEF" w:rsidP="00443AEF">
            <w:pPr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megbeszéléseken és a kontakt órán érdeklődő, aktív, szakmódszertani elemzésére a nagyfokú tárgyilagosság jellemző,</w:t>
            </w:r>
          </w:p>
          <w:p w14:paraId="2DDA6D72" w14:textId="77777777" w:rsidR="00443AEF" w:rsidRPr="00443AEF" w:rsidRDefault="00443AEF" w:rsidP="00443AEF">
            <w:pPr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kommunikációs képességeit folyamatosan fejleszti.</w:t>
            </w:r>
          </w:p>
          <w:p w14:paraId="2FA57EE3" w14:textId="77777777" w:rsidR="00443AEF" w:rsidRPr="00443AEF" w:rsidRDefault="00443AEF" w:rsidP="00443A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Jó (4)</w:t>
            </w: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gyakorlati jegyet az kaphat, akinek a teljesítménye 76-89 pont között van:</w:t>
            </w:r>
          </w:p>
          <w:p w14:paraId="7B01A773" w14:textId="77777777" w:rsidR="00443AEF" w:rsidRPr="00443AEF" w:rsidRDefault="00443AEF" w:rsidP="00443AEF">
            <w:pPr>
              <w:numPr>
                <w:ilvl w:val="0"/>
                <w:numId w:val="4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tanegységre előírt feladatokat az előírás szerint jó színvonalon, hiánytalanul teljesítette,</w:t>
            </w:r>
          </w:p>
          <w:p w14:paraId="0981D094" w14:textId="77777777" w:rsidR="00443AEF" w:rsidRPr="00443AEF" w:rsidRDefault="00443AEF" w:rsidP="00443AEF">
            <w:pPr>
              <w:numPr>
                <w:ilvl w:val="0"/>
                <w:numId w:val="4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önállóan vezette a szakmai dokumentációt, </w:t>
            </w:r>
          </w:p>
          <w:p w14:paraId="542B8386" w14:textId="77777777" w:rsidR="00443AEF" w:rsidRPr="00443AEF" w:rsidRDefault="00443AEF" w:rsidP="00443AEF">
            <w:pPr>
              <w:numPr>
                <w:ilvl w:val="0"/>
                <w:numId w:val="4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jó helyzetfelismerő és -elemző képességgel rendelkezik,</w:t>
            </w:r>
          </w:p>
          <w:p w14:paraId="246189A4" w14:textId="77777777" w:rsidR="00443AEF" w:rsidRPr="00443AEF" w:rsidRDefault="00443AEF" w:rsidP="00443AEF">
            <w:pPr>
              <w:numPr>
                <w:ilvl w:val="0"/>
                <w:numId w:val="4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megbeszéléseken és a kontakt órán aktív, szakmódszertani elemzésére elfogulatlanság jellemző,</w:t>
            </w:r>
          </w:p>
          <w:p w14:paraId="4CEA29E0" w14:textId="77777777" w:rsidR="00443AEF" w:rsidRPr="00443AEF" w:rsidRDefault="00443AEF" w:rsidP="00443AEF">
            <w:pPr>
              <w:numPr>
                <w:ilvl w:val="0"/>
                <w:numId w:val="4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tudatosan törekszik a követelményekben megfogalmazott alapvető képességek fejlesztésére.</w:t>
            </w:r>
          </w:p>
          <w:p w14:paraId="4E555349" w14:textId="77777777" w:rsidR="00443AEF" w:rsidRPr="00443AEF" w:rsidRDefault="00443AEF" w:rsidP="00443A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Közepes (3)</w:t>
            </w: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gyakorlati jegyet az kaphat, akinek a teljesítménye 61-75 pont között van:</w:t>
            </w:r>
          </w:p>
          <w:p w14:paraId="3A68FA5A" w14:textId="77777777" w:rsidR="00443AEF" w:rsidRPr="00443AEF" w:rsidRDefault="00443AEF" w:rsidP="00443AEF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tanegységre előírt feladatait átlagosan, változó minőségben teljesítette,</w:t>
            </w:r>
          </w:p>
          <w:p w14:paraId="68591893" w14:textId="77777777" w:rsidR="00443AEF" w:rsidRPr="00443AEF" w:rsidRDefault="00443AEF" w:rsidP="00443AEF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vezette a szakmai dokumentációt,</w:t>
            </w:r>
          </w:p>
          <w:p w14:paraId="3D109CFD" w14:textId="77777777" w:rsidR="00443AEF" w:rsidRPr="00443AEF" w:rsidRDefault="00443AEF" w:rsidP="00443AEF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átlagos helyzetfelismerő és -elemző képességgel rendelkezik</w:t>
            </w:r>
          </w:p>
          <w:p w14:paraId="41636ABB" w14:textId="77777777" w:rsidR="00443AEF" w:rsidRPr="00443AEF" w:rsidRDefault="00443AEF" w:rsidP="00443AEF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megbeszéléseken és a kontakt órán részt vett, szakmódszertani elemzésében segítséget igényel,</w:t>
            </w:r>
          </w:p>
          <w:p w14:paraId="1E025317" w14:textId="77777777" w:rsidR="00443AEF" w:rsidRPr="00443AEF" w:rsidRDefault="00443AEF" w:rsidP="00443AEF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kommunikációs képességei fejlesztésre szorulnak.</w:t>
            </w:r>
          </w:p>
          <w:p w14:paraId="5A3A53F3" w14:textId="77777777" w:rsidR="00443AEF" w:rsidRPr="00443AEF" w:rsidRDefault="00443AEF" w:rsidP="00443A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Elégséges (2)</w:t>
            </w: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gyakorlati jegyet az kaphat, akinek a teljesítménye 51-60 pont között van:</w:t>
            </w:r>
          </w:p>
          <w:p w14:paraId="0AB36CC5" w14:textId="77777777" w:rsidR="00443AEF" w:rsidRPr="00443AEF" w:rsidRDefault="00443AEF" w:rsidP="00443AEF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tanegységre előírt feladatait elfogadhatóan teljesítette, </w:t>
            </w:r>
          </w:p>
          <w:p w14:paraId="20606CBA" w14:textId="77777777" w:rsidR="00443AEF" w:rsidRPr="00443AEF" w:rsidRDefault="00443AEF" w:rsidP="00443AEF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igazolt mulasztás esetén hiányzó feladatait bepótolta,</w:t>
            </w:r>
          </w:p>
          <w:p w14:paraId="2E37E706" w14:textId="77777777" w:rsidR="00443AEF" w:rsidRPr="00443AEF" w:rsidRDefault="00443AEF" w:rsidP="00443AEF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szakmai dokumentációját hiányosan vezette,</w:t>
            </w:r>
          </w:p>
          <w:p w14:paraId="31A6A7A6" w14:textId="77777777" w:rsidR="00443AEF" w:rsidRPr="00443AEF" w:rsidRDefault="00443AEF" w:rsidP="00443AEF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éppen elfogadható helyzetfelismerő és -elemző képességgel rendelkezik,</w:t>
            </w:r>
          </w:p>
          <w:p w14:paraId="617A564E" w14:textId="77777777" w:rsidR="00443AEF" w:rsidRPr="00443AEF" w:rsidRDefault="00443AEF" w:rsidP="00443AEF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megbeszéléseken és a kontakt órán részt vett, szakmódszertani elemzése sok segítséget igényel,</w:t>
            </w:r>
          </w:p>
          <w:p w14:paraId="2D4DE7B9" w14:textId="77777777" w:rsidR="00443AEF" w:rsidRPr="00443AEF" w:rsidRDefault="00443AEF" w:rsidP="00443AEF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kommunikációs képességei fejlesztésre szorulnak.</w:t>
            </w:r>
          </w:p>
          <w:p w14:paraId="20BF6193" w14:textId="77777777" w:rsidR="00443AEF" w:rsidRPr="00443AEF" w:rsidRDefault="00443AEF" w:rsidP="00443A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Elégtelen (1)</w:t>
            </w:r>
            <w:r w:rsidRPr="0044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gyakorlati jegyet kap, akinek a teljesítménye 0-50 pont között van:</w:t>
            </w:r>
          </w:p>
          <w:p w14:paraId="690F152C" w14:textId="77777777" w:rsidR="00443AEF" w:rsidRPr="00443AEF" w:rsidRDefault="00443AEF" w:rsidP="00443AEF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tanegységre előírt feladatait nem hiánytalanul teljesítette, </w:t>
            </w:r>
          </w:p>
          <w:p w14:paraId="02AC31D9" w14:textId="77777777" w:rsidR="00443AEF" w:rsidRPr="00443AEF" w:rsidRDefault="00443AEF" w:rsidP="00443AEF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hiányzásait, hiányosságait nem pótolta, </w:t>
            </w:r>
          </w:p>
          <w:p w14:paraId="46A93378" w14:textId="3115088F" w:rsidR="00443AEF" w:rsidRPr="00E61A47" w:rsidRDefault="00443AEF" w:rsidP="000B4674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munkavégzése az elégséges szintjét nem éri el.</w:t>
            </w:r>
          </w:p>
          <w:p w14:paraId="43433B2A" w14:textId="77777777" w:rsidR="007D2006" w:rsidRPr="00B60ED5" w:rsidRDefault="007D2006" w:rsidP="00B60ED5">
            <w:pPr>
              <w:autoSpaceDN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C4192C" w14:textId="5BF39F8E" w:rsidR="002D06F3" w:rsidRPr="00926F93" w:rsidRDefault="00542A13" w:rsidP="002D0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67ADC" w:rsidRPr="00B60ED5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A0E23" w:rsidRPr="00B60ED5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Mellékletek</w:t>
            </w:r>
            <w:r w:rsidR="002D06F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06F3">
              <w:rPr>
                <w:rFonts w:ascii="Times New Roman" w:hAnsi="Times New Roman" w:cs="Times New Roman"/>
                <w:b/>
                <w:sz w:val="24"/>
                <w:szCs w:val="24"/>
              </w:rPr>
              <w:t>(letölthetők az EKKE TÓKI honlapjáról)</w:t>
            </w:r>
          </w:p>
          <w:p w14:paraId="4B9775BB" w14:textId="560674FD" w:rsidR="00AA0E23" w:rsidRPr="008A5CCB" w:rsidRDefault="00A37082" w:rsidP="00B60ED5">
            <w:pPr>
              <w:pStyle w:val="Listaszerbekezds"/>
              <w:numPr>
                <w:ilvl w:val="0"/>
                <w:numId w:val="33"/>
              </w:numPr>
              <w:rPr>
                <w:rStyle w:val="markedcontent"/>
                <w:rFonts w:ascii="Times New Roman" w:hAnsi="Times New Roman" w:cs="Times New Roman"/>
                <w:bCs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Értékelési összesítő (</w:t>
            </w:r>
            <w:r w:rsidR="00205E48"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csoportos</w:t>
            </w:r>
            <w:r w:rsidR="00FA5CE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</w:t>
            </w:r>
            <w:r w:rsidR="00205E48"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CE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egyéni</w:t>
            </w:r>
            <w:r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)</w:t>
            </w:r>
            <w:r w:rsidR="00AA0E23"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19639B" w14:textId="6B9A3036" w:rsidR="008A5CCB" w:rsidRPr="007D2006" w:rsidRDefault="00205E48" w:rsidP="001F0B17">
            <w:pPr>
              <w:pStyle w:val="Listaszerbekezds"/>
              <w:numPr>
                <w:ilvl w:val="0"/>
                <w:numId w:val="33"/>
              </w:numPr>
              <w:rPr>
                <w:rStyle w:val="markedcontent"/>
                <w:rFonts w:ascii="Times New Roman" w:hAnsi="Times New Roman" w:cs="Times New Roman"/>
                <w:bCs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Jelenléti összesítő (csoportos</w:t>
            </w:r>
            <w:r w:rsidR="00FA5CE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</w:t>
            </w:r>
            <w:r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CE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egyéni</w:t>
            </w:r>
            <w:r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C8C5F6D" w14:textId="57416049" w:rsidR="00AA0E23" w:rsidRDefault="00542A13" w:rsidP="00B60ED5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AA0E23" w:rsidRPr="00B60ED5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. Segédletek</w:t>
            </w:r>
          </w:p>
          <w:p w14:paraId="01DED1C8" w14:textId="6774218D" w:rsidR="00A37082" w:rsidRPr="00B60ED5" w:rsidRDefault="003442D2" w:rsidP="004B1164">
            <w:pPr>
              <w:pStyle w:val="Listaszerbekezds"/>
              <w:numPr>
                <w:ilvl w:val="0"/>
                <w:numId w:val="30"/>
              </w:numPr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Minta</w:t>
            </w:r>
            <w:r w:rsidR="00A37082"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a fejlődési terv elkészítéséhez; </w:t>
            </w:r>
          </w:p>
          <w:p w14:paraId="105A2BD2" w14:textId="077D55D2" w:rsidR="00AA0E23" w:rsidRPr="00B60ED5" w:rsidRDefault="003442D2" w:rsidP="004B1164">
            <w:pPr>
              <w:pStyle w:val="Listaszerbekezds"/>
              <w:numPr>
                <w:ilvl w:val="0"/>
                <w:numId w:val="30"/>
              </w:numPr>
              <w:ind w:hanging="42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Minta</w:t>
            </w:r>
            <w:r w:rsidR="00A37082"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a gondozási terv elkészítéséhez; </w:t>
            </w:r>
          </w:p>
          <w:p w14:paraId="0AD88810" w14:textId="480FE892" w:rsidR="00D92DAB" w:rsidRPr="001F0B17" w:rsidRDefault="003442D2" w:rsidP="001F0B17">
            <w:pPr>
              <w:pStyle w:val="Listaszerbekezds"/>
              <w:numPr>
                <w:ilvl w:val="0"/>
                <w:numId w:val="30"/>
              </w:numPr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Minta</w:t>
            </w:r>
            <w:r w:rsidR="00A37082"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a játéktevékenység tervezéséhez.</w:t>
            </w:r>
          </w:p>
        </w:tc>
      </w:tr>
    </w:tbl>
    <w:p w14:paraId="00082216" w14:textId="152D3F9B" w:rsidR="00D92DAB" w:rsidRPr="00726030" w:rsidRDefault="00D92DAB" w:rsidP="001F0B1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D92DAB" w:rsidRPr="00726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B13C5" w14:textId="77777777" w:rsidR="00C66B35" w:rsidRDefault="00C66B35" w:rsidP="00590D32">
      <w:pPr>
        <w:spacing w:after="0" w:line="240" w:lineRule="auto"/>
      </w:pPr>
      <w:r>
        <w:separator/>
      </w:r>
    </w:p>
  </w:endnote>
  <w:endnote w:type="continuationSeparator" w:id="0">
    <w:p w14:paraId="47822441" w14:textId="77777777" w:rsidR="00C66B35" w:rsidRDefault="00C66B35" w:rsidP="0059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F58FD" w14:textId="77777777" w:rsidR="00C66B35" w:rsidRDefault="00C66B35" w:rsidP="00590D32">
      <w:pPr>
        <w:spacing w:after="0" w:line="240" w:lineRule="auto"/>
      </w:pPr>
      <w:r>
        <w:separator/>
      </w:r>
    </w:p>
  </w:footnote>
  <w:footnote w:type="continuationSeparator" w:id="0">
    <w:p w14:paraId="7BE81251" w14:textId="77777777" w:rsidR="00C66B35" w:rsidRDefault="00C66B35" w:rsidP="00590D32">
      <w:pPr>
        <w:spacing w:after="0" w:line="240" w:lineRule="auto"/>
      </w:pPr>
      <w:r>
        <w:continuationSeparator/>
      </w:r>
    </w:p>
  </w:footnote>
  <w:footnote w:id="1">
    <w:p w14:paraId="660E5EC0" w14:textId="77777777" w:rsidR="00BE5EC8" w:rsidRPr="00530A00" w:rsidRDefault="00BE5EC8" w:rsidP="00590D32">
      <w:pPr>
        <w:pStyle w:val="Lbjegyzetszveg"/>
        <w:rPr>
          <w:sz w:val="20"/>
          <w:szCs w:val="20"/>
          <w:lang w:val="hu-HU"/>
        </w:rPr>
      </w:pPr>
      <w:r w:rsidRPr="00530A00">
        <w:rPr>
          <w:rStyle w:val="Lbjegyzet-hivatkozs"/>
          <w:sz w:val="20"/>
          <w:szCs w:val="20"/>
        </w:rPr>
        <w:footnoteRef/>
      </w:r>
      <w:r w:rsidRPr="00530A00">
        <w:rPr>
          <w:sz w:val="20"/>
          <w:szCs w:val="20"/>
        </w:rPr>
        <w:t xml:space="preserve"> </w:t>
      </w:r>
      <w:r w:rsidRPr="00530A00">
        <w:rPr>
          <w:rFonts w:eastAsiaTheme="minorHAnsi"/>
          <w:sz w:val="20"/>
          <w:szCs w:val="20"/>
          <w:lang w:val="hu-HU" w:eastAsia="en-US"/>
        </w:rPr>
        <w:t xml:space="preserve">KIEGÉSZÍTŐ ÚTMUTATÓ az Oktatási Hivatal által kidolgozott, Útmutató a pedagógusok minősítési rendszerében a Pedagógus I. és Pedagógus II. fokozatba lépéshez c. dokumentumhoz. Óvodai nevelés. Oktatási Hivatal. </w:t>
      </w:r>
      <w:hyperlink r:id="rId1" w:tgtFrame="_blank" w:history="1">
        <w:r w:rsidRPr="00530A00">
          <w:rPr>
            <w:rFonts w:eastAsiaTheme="minorHAnsi"/>
            <w:color w:val="0000FF"/>
            <w:sz w:val="20"/>
            <w:szCs w:val="20"/>
            <w:u w:val="single"/>
            <w:lang w:val="hu-HU" w:eastAsia="en-US"/>
          </w:rPr>
          <w:t>https://www.oktatas.hu/pub_bin/dload/pem/ovoda_kieg_2017.pdf</w:t>
        </w:r>
      </w:hyperlink>
      <w:r w:rsidRPr="00530A00">
        <w:rPr>
          <w:rFonts w:eastAsiaTheme="minorHAnsi"/>
          <w:sz w:val="20"/>
          <w:szCs w:val="20"/>
          <w:lang w:val="hu-HU" w:eastAsia="en-US"/>
        </w:rPr>
        <w:t xml:space="preserve"> 87-88.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15"/>
    <w:multiLevelType w:val="singleLevel"/>
    <w:tmpl w:val="00000015"/>
    <w:name w:val="WW8Num21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  <w:lang w:val="en-US"/>
      </w:rPr>
    </w:lvl>
  </w:abstractNum>
  <w:abstractNum w:abstractNumId="6" w15:restartNumberingAfterBreak="0">
    <w:nsid w:val="01F533F6"/>
    <w:multiLevelType w:val="hybridMultilevel"/>
    <w:tmpl w:val="5000A12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21F7B6B"/>
    <w:multiLevelType w:val="multilevel"/>
    <w:tmpl w:val="216EE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04F9793E"/>
    <w:multiLevelType w:val="hybridMultilevel"/>
    <w:tmpl w:val="1E365B66"/>
    <w:lvl w:ilvl="0" w:tplc="A9965CB6">
      <w:start w:val="1"/>
      <w:numFmt w:val="bullet"/>
      <w:lvlText w:val="−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7259B7"/>
    <w:multiLevelType w:val="hybridMultilevel"/>
    <w:tmpl w:val="366C3104"/>
    <w:lvl w:ilvl="0" w:tplc="D06A0F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A3038C"/>
    <w:multiLevelType w:val="hybridMultilevel"/>
    <w:tmpl w:val="8F0AE3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9303E"/>
    <w:multiLevelType w:val="hybridMultilevel"/>
    <w:tmpl w:val="D9680BE8"/>
    <w:lvl w:ilvl="0" w:tplc="DDBC28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47789"/>
    <w:multiLevelType w:val="hybridMultilevel"/>
    <w:tmpl w:val="1494B1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2D3513"/>
    <w:multiLevelType w:val="multilevel"/>
    <w:tmpl w:val="4DDA2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1C522FAD"/>
    <w:multiLevelType w:val="hybridMultilevel"/>
    <w:tmpl w:val="2BD049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B4C79"/>
    <w:multiLevelType w:val="hybridMultilevel"/>
    <w:tmpl w:val="F80C988E"/>
    <w:lvl w:ilvl="0" w:tplc="A9965CB6">
      <w:start w:val="1"/>
      <w:numFmt w:val="bullet"/>
      <w:lvlText w:val="−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9E0F27"/>
    <w:multiLevelType w:val="hybridMultilevel"/>
    <w:tmpl w:val="C5F034DA"/>
    <w:lvl w:ilvl="0" w:tplc="8D78CFE2">
      <w:start w:val="1"/>
      <w:numFmt w:val="decimal"/>
      <w:lvlText w:val="(%1.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E51B56"/>
    <w:multiLevelType w:val="multilevel"/>
    <w:tmpl w:val="BB58B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06E5C21"/>
    <w:multiLevelType w:val="hybridMultilevel"/>
    <w:tmpl w:val="2B2A4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4345BE"/>
    <w:multiLevelType w:val="hybridMultilevel"/>
    <w:tmpl w:val="87EE48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E35FCB"/>
    <w:multiLevelType w:val="multilevel"/>
    <w:tmpl w:val="85D81658"/>
    <w:lvl w:ilvl="0">
      <w:numFmt w:val="bullet"/>
      <w:lvlText w:val="−"/>
      <w:lvlJc w:val="center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2AD600CE"/>
    <w:multiLevelType w:val="multilevel"/>
    <w:tmpl w:val="4DDA2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 w:cs="Times New Roman" w:hint="default"/>
      </w:rPr>
    </w:lvl>
  </w:abstractNum>
  <w:abstractNum w:abstractNumId="22" w15:restartNumberingAfterBreak="0">
    <w:nsid w:val="2D276A28"/>
    <w:multiLevelType w:val="multilevel"/>
    <w:tmpl w:val="AF06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637269"/>
    <w:multiLevelType w:val="hybridMultilevel"/>
    <w:tmpl w:val="E5EE98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A2B92"/>
    <w:multiLevelType w:val="hybridMultilevel"/>
    <w:tmpl w:val="72C2FA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56E38"/>
    <w:multiLevelType w:val="hybridMultilevel"/>
    <w:tmpl w:val="54C800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47F10"/>
    <w:multiLevelType w:val="multilevel"/>
    <w:tmpl w:val="4DDA2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55D63EA1"/>
    <w:multiLevelType w:val="multilevel"/>
    <w:tmpl w:val="D322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4C4CDF"/>
    <w:multiLevelType w:val="hybridMultilevel"/>
    <w:tmpl w:val="A98872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40B4A"/>
    <w:multiLevelType w:val="multilevel"/>
    <w:tmpl w:val="216EE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 w:cs="Times New Roman" w:hint="default"/>
      </w:rPr>
    </w:lvl>
  </w:abstractNum>
  <w:abstractNum w:abstractNumId="30" w15:restartNumberingAfterBreak="0">
    <w:nsid w:val="5D4F763D"/>
    <w:multiLevelType w:val="hybridMultilevel"/>
    <w:tmpl w:val="B0C889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B4C04"/>
    <w:multiLevelType w:val="hybridMultilevel"/>
    <w:tmpl w:val="138657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C5421"/>
    <w:multiLevelType w:val="hybridMultilevel"/>
    <w:tmpl w:val="9B6AB7B8"/>
    <w:lvl w:ilvl="0" w:tplc="A9C21244">
      <w:start w:val="51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FB08E5"/>
    <w:multiLevelType w:val="hybridMultilevel"/>
    <w:tmpl w:val="E522D7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81D31"/>
    <w:multiLevelType w:val="hybridMultilevel"/>
    <w:tmpl w:val="0A4A2486"/>
    <w:lvl w:ilvl="0" w:tplc="A9965CB6">
      <w:start w:val="1"/>
      <w:numFmt w:val="bullet"/>
      <w:lvlText w:val="−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905DD"/>
    <w:multiLevelType w:val="hybridMultilevel"/>
    <w:tmpl w:val="512680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90FAE"/>
    <w:multiLevelType w:val="hybridMultilevel"/>
    <w:tmpl w:val="682AAA50"/>
    <w:lvl w:ilvl="0" w:tplc="9D3EE42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AC2179"/>
    <w:multiLevelType w:val="multilevel"/>
    <w:tmpl w:val="E70EAB36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 w:cs="Times New Roman"/>
      </w:rPr>
    </w:lvl>
  </w:abstractNum>
  <w:abstractNum w:abstractNumId="38" w15:restartNumberingAfterBreak="0">
    <w:nsid w:val="74F5380D"/>
    <w:multiLevelType w:val="multilevel"/>
    <w:tmpl w:val="E70EAB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 w:cs="Times New Roman"/>
      </w:rPr>
    </w:lvl>
  </w:abstractNum>
  <w:abstractNum w:abstractNumId="39" w15:restartNumberingAfterBreak="0">
    <w:nsid w:val="77DE5060"/>
    <w:multiLevelType w:val="hybridMultilevel"/>
    <w:tmpl w:val="4DD8B0FA"/>
    <w:lvl w:ilvl="0" w:tplc="A9C21244">
      <w:start w:val="51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A6241ED"/>
    <w:multiLevelType w:val="hybridMultilevel"/>
    <w:tmpl w:val="BD86659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6D5217"/>
    <w:multiLevelType w:val="hybridMultilevel"/>
    <w:tmpl w:val="0980C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9012D"/>
    <w:multiLevelType w:val="hybridMultilevel"/>
    <w:tmpl w:val="9FC259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17"/>
  </w:num>
  <w:num w:numId="4">
    <w:abstractNumId w:val="9"/>
  </w:num>
  <w:num w:numId="5">
    <w:abstractNumId w:val="16"/>
  </w:num>
  <w:num w:numId="6">
    <w:abstractNumId w:val="26"/>
  </w:num>
  <w:num w:numId="7">
    <w:abstractNumId w:val="21"/>
  </w:num>
  <w:num w:numId="8">
    <w:abstractNumId w:val="13"/>
  </w:num>
  <w:num w:numId="9">
    <w:abstractNumId w:val="14"/>
  </w:num>
  <w:num w:numId="10">
    <w:abstractNumId w:val="8"/>
  </w:num>
  <w:num w:numId="11">
    <w:abstractNumId w:val="35"/>
  </w:num>
  <w:num w:numId="12">
    <w:abstractNumId w:val="25"/>
  </w:num>
  <w:num w:numId="13">
    <w:abstractNumId w:val="41"/>
  </w:num>
  <w:num w:numId="14">
    <w:abstractNumId w:val="23"/>
  </w:num>
  <w:num w:numId="15">
    <w:abstractNumId w:val="37"/>
  </w:num>
  <w:num w:numId="16">
    <w:abstractNumId w:val="38"/>
  </w:num>
  <w:num w:numId="17">
    <w:abstractNumId w:val="5"/>
  </w:num>
  <w:num w:numId="18">
    <w:abstractNumId w:val="42"/>
  </w:num>
  <w:num w:numId="19">
    <w:abstractNumId w:val="36"/>
  </w:num>
  <w:num w:numId="20">
    <w:abstractNumId w:val="39"/>
  </w:num>
  <w:num w:numId="21">
    <w:abstractNumId w:val="32"/>
  </w:num>
  <w:num w:numId="22">
    <w:abstractNumId w:val="11"/>
  </w:num>
  <w:num w:numId="23">
    <w:abstractNumId w:val="7"/>
  </w:num>
  <w:num w:numId="24">
    <w:abstractNumId w:val="29"/>
  </w:num>
  <w:num w:numId="25">
    <w:abstractNumId w:val="6"/>
  </w:num>
  <w:num w:numId="26">
    <w:abstractNumId w:val="22"/>
  </w:num>
  <w:num w:numId="27">
    <w:abstractNumId w:val="31"/>
  </w:num>
  <w:num w:numId="28">
    <w:abstractNumId w:val="24"/>
  </w:num>
  <w:num w:numId="29">
    <w:abstractNumId w:val="18"/>
  </w:num>
  <w:num w:numId="30">
    <w:abstractNumId w:val="40"/>
  </w:num>
  <w:num w:numId="31">
    <w:abstractNumId w:val="28"/>
  </w:num>
  <w:num w:numId="32">
    <w:abstractNumId w:val="19"/>
  </w:num>
  <w:num w:numId="33">
    <w:abstractNumId w:val="30"/>
  </w:num>
  <w:num w:numId="34">
    <w:abstractNumId w:val="27"/>
  </w:num>
  <w:num w:numId="35">
    <w:abstractNumId w:val="10"/>
  </w:num>
  <w:num w:numId="36">
    <w:abstractNumId w:val="15"/>
  </w:num>
  <w:num w:numId="37">
    <w:abstractNumId w:val="20"/>
  </w:num>
  <w:num w:numId="38">
    <w:abstractNumId w:val="34"/>
  </w:num>
  <w:num w:numId="39">
    <w:abstractNumId w:val="4"/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88C"/>
    <w:rsid w:val="000046BD"/>
    <w:rsid w:val="00042106"/>
    <w:rsid w:val="0004628B"/>
    <w:rsid w:val="00061F2A"/>
    <w:rsid w:val="0007504C"/>
    <w:rsid w:val="000B4674"/>
    <w:rsid w:val="000B6335"/>
    <w:rsid w:val="000C5065"/>
    <w:rsid w:val="00136C1B"/>
    <w:rsid w:val="001904C2"/>
    <w:rsid w:val="001A5B2D"/>
    <w:rsid w:val="001B0A21"/>
    <w:rsid w:val="001B2390"/>
    <w:rsid w:val="001B7169"/>
    <w:rsid w:val="001D24A5"/>
    <w:rsid w:val="001F0B17"/>
    <w:rsid w:val="00205E48"/>
    <w:rsid w:val="00214DA8"/>
    <w:rsid w:val="0023439D"/>
    <w:rsid w:val="002441E9"/>
    <w:rsid w:val="002B30A8"/>
    <w:rsid w:val="002C1D28"/>
    <w:rsid w:val="002D06F3"/>
    <w:rsid w:val="00320BA1"/>
    <w:rsid w:val="00321754"/>
    <w:rsid w:val="003341FA"/>
    <w:rsid w:val="003442D2"/>
    <w:rsid w:val="003637B1"/>
    <w:rsid w:val="003748D7"/>
    <w:rsid w:val="003A474E"/>
    <w:rsid w:val="003C319D"/>
    <w:rsid w:val="003D0FCB"/>
    <w:rsid w:val="003D62AD"/>
    <w:rsid w:val="003F3181"/>
    <w:rsid w:val="00405897"/>
    <w:rsid w:val="004120D4"/>
    <w:rsid w:val="0041366F"/>
    <w:rsid w:val="004140B6"/>
    <w:rsid w:val="00424C0F"/>
    <w:rsid w:val="00443AEF"/>
    <w:rsid w:val="004471D8"/>
    <w:rsid w:val="00462F76"/>
    <w:rsid w:val="0048585D"/>
    <w:rsid w:val="00494FAB"/>
    <w:rsid w:val="004A31F6"/>
    <w:rsid w:val="004B1164"/>
    <w:rsid w:val="004C15AC"/>
    <w:rsid w:val="004D161C"/>
    <w:rsid w:val="00523624"/>
    <w:rsid w:val="00542A13"/>
    <w:rsid w:val="00590D32"/>
    <w:rsid w:val="005A188C"/>
    <w:rsid w:val="005B725C"/>
    <w:rsid w:val="005E7338"/>
    <w:rsid w:val="0063180E"/>
    <w:rsid w:val="006538DB"/>
    <w:rsid w:val="00691F14"/>
    <w:rsid w:val="00696087"/>
    <w:rsid w:val="006A6C60"/>
    <w:rsid w:val="006C6ACB"/>
    <w:rsid w:val="007042B5"/>
    <w:rsid w:val="00726030"/>
    <w:rsid w:val="00732CD2"/>
    <w:rsid w:val="00732F1C"/>
    <w:rsid w:val="00770EBE"/>
    <w:rsid w:val="007759C1"/>
    <w:rsid w:val="00791FCC"/>
    <w:rsid w:val="007A17F2"/>
    <w:rsid w:val="007B4A68"/>
    <w:rsid w:val="007C2081"/>
    <w:rsid w:val="007D2006"/>
    <w:rsid w:val="0080210E"/>
    <w:rsid w:val="00832CF8"/>
    <w:rsid w:val="00864F12"/>
    <w:rsid w:val="00874E44"/>
    <w:rsid w:val="008A5CCB"/>
    <w:rsid w:val="00930970"/>
    <w:rsid w:val="00993C9C"/>
    <w:rsid w:val="00A37082"/>
    <w:rsid w:val="00A37A60"/>
    <w:rsid w:val="00A41A53"/>
    <w:rsid w:val="00A537AF"/>
    <w:rsid w:val="00A67ADC"/>
    <w:rsid w:val="00A8388D"/>
    <w:rsid w:val="00AA0E23"/>
    <w:rsid w:val="00AA6B18"/>
    <w:rsid w:val="00AB0A61"/>
    <w:rsid w:val="00AC0DC4"/>
    <w:rsid w:val="00AF326A"/>
    <w:rsid w:val="00AF7F8D"/>
    <w:rsid w:val="00B10D6F"/>
    <w:rsid w:val="00B230DC"/>
    <w:rsid w:val="00B53A4C"/>
    <w:rsid w:val="00B60ED5"/>
    <w:rsid w:val="00B63627"/>
    <w:rsid w:val="00B71966"/>
    <w:rsid w:val="00B744CC"/>
    <w:rsid w:val="00BB091A"/>
    <w:rsid w:val="00BC6BC9"/>
    <w:rsid w:val="00BC72DA"/>
    <w:rsid w:val="00BD2BDD"/>
    <w:rsid w:val="00BE0583"/>
    <w:rsid w:val="00BE5EC8"/>
    <w:rsid w:val="00BF1128"/>
    <w:rsid w:val="00C66B35"/>
    <w:rsid w:val="00C756CD"/>
    <w:rsid w:val="00C7597B"/>
    <w:rsid w:val="00C838A7"/>
    <w:rsid w:val="00C91ECA"/>
    <w:rsid w:val="00CA04B1"/>
    <w:rsid w:val="00CB4FB3"/>
    <w:rsid w:val="00CF36D7"/>
    <w:rsid w:val="00D619BB"/>
    <w:rsid w:val="00D91A47"/>
    <w:rsid w:val="00D92DAB"/>
    <w:rsid w:val="00DB2A16"/>
    <w:rsid w:val="00E041EB"/>
    <w:rsid w:val="00E1741D"/>
    <w:rsid w:val="00E52D0E"/>
    <w:rsid w:val="00E61A47"/>
    <w:rsid w:val="00E90EA9"/>
    <w:rsid w:val="00EA4E0A"/>
    <w:rsid w:val="00F10A70"/>
    <w:rsid w:val="00F43E94"/>
    <w:rsid w:val="00F53C74"/>
    <w:rsid w:val="00F56E69"/>
    <w:rsid w:val="00F638F9"/>
    <w:rsid w:val="00FA5CE0"/>
    <w:rsid w:val="00FC5E42"/>
    <w:rsid w:val="00FC7559"/>
    <w:rsid w:val="00FE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3A29"/>
  <w15:chartTrackingRefBased/>
  <w15:docId w15:val="{38CD2D42-2791-4F32-9030-B7895770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59C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aszerű bekezdés1"/>
    <w:basedOn w:val="Norml"/>
    <w:link w:val="ListaszerbekezdsChar"/>
    <w:uiPriority w:val="34"/>
    <w:qFormat/>
    <w:rsid w:val="005A188C"/>
    <w:pPr>
      <w:ind w:left="720"/>
      <w:contextualSpacing/>
    </w:pPr>
  </w:style>
  <w:style w:type="character" w:styleId="Hiperhivatkozs">
    <w:name w:val="Hyperlink"/>
    <w:unhideWhenUsed/>
    <w:rsid w:val="005A188C"/>
    <w:rPr>
      <w:color w:val="0000FF"/>
      <w:u w:val="single"/>
    </w:rPr>
  </w:style>
  <w:style w:type="character" w:customStyle="1" w:styleId="ListaszerbekezdsChar">
    <w:name w:val="Listaszerű bekezdés Char"/>
    <w:aliases w:val="lista_2 Char,Listaszerű bekezdés1 Char"/>
    <w:link w:val="Listaszerbekezds"/>
    <w:uiPriority w:val="34"/>
    <w:rsid w:val="005A188C"/>
  </w:style>
  <w:style w:type="table" w:styleId="Rcsostblzat">
    <w:name w:val="Table Grid"/>
    <w:basedOn w:val="Normltblzat"/>
    <w:uiPriority w:val="39"/>
    <w:rsid w:val="00D61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D92D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92DA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92DAB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1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17F2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B633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B6335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E52D0E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C6AC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D0FCB"/>
    <w:rPr>
      <w:color w:val="954F72" w:themeColor="followedHyperlink"/>
      <w:u w:val="single"/>
    </w:rPr>
  </w:style>
  <w:style w:type="paragraph" w:styleId="Lbjegyzetszveg">
    <w:name w:val="footnote text"/>
    <w:aliases w:val="Lábjegyzetszöveg Char1 Char Char,lábjegyzet,Lábjegyzetszöveg Char Char Char,Lábjegyzetszöveg Char Char Char Char,Char Char Char Char Char Char,L·bjegyzetszˆveg Char Char"/>
    <w:basedOn w:val="Norml"/>
    <w:link w:val="LbjegyzetszvegChar1"/>
    <w:rsid w:val="00590D32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LbjegyzetszvegChar">
    <w:name w:val="Lábjegyzetszöveg Char"/>
    <w:basedOn w:val="Bekezdsalapbettpusa"/>
    <w:uiPriority w:val="99"/>
    <w:semiHidden/>
    <w:rsid w:val="00590D32"/>
    <w:rPr>
      <w:sz w:val="20"/>
      <w:szCs w:val="20"/>
    </w:rPr>
  </w:style>
  <w:style w:type="character" w:customStyle="1" w:styleId="LbjegyzetszvegChar1">
    <w:name w:val="Lábjegyzetszöveg Char1"/>
    <w:aliases w:val="Lábjegyzetszöveg Char1 Char Char Char,lábjegyzet Char,Lábjegyzetszöveg Char Char Char Char1,Lábjegyzetszöveg Char Char Char Char Char,Char Char Char Char Char Char Char,L·bjegyzetszˆveg Char Char Char"/>
    <w:link w:val="Lbjegyzetszveg"/>
    <w:locked/>
    <w:rsid w:val="00590D32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markedcontent">
    <w:name w:val="markedcontent"/>
    <w:basedOn w:val="Bekezdsalapbettpusa"/>
    <w:rsid w:val="00590D32"/>
  </w:style>
  <w:style w:type="character" w:styleId="Lbjegyzet-hivatkozs">
    <w:name w:val="footnote reference"/>
    <w:basedOn w:val="Bekezdsalapbettpusa"/>
    <w:uiPriority w:val="99"/>
    <w:semiHidden/>
    <w:unhideWhenUsed/>
    <w:rsid w:val="00590D32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1A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1A5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o.zita@uni-eszterhazy.hu" TargetMode="External"/><Relationship Id="rId13" Type="http://schemas.openxmlformats.org/officeDocument/2006/relationships/hyperlink" Target="https://uni-eszterhazy.hu/toki/mintatanterve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ni-eszterhazy.hu/api/media/file/0a7f3985580cd55bc8e12ced185bb2435700c31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gyar.agnes@uni-eszterhazy.h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ernhardt.renata@uni-eszterhazy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l.judit@uni-eszterhazy.hu" TargetMode="External"/><Relationship Id="rId14" Type="http://schemas.openxmlformats.org/officeDocument/2006/relationships/hyperlink" Target="https://docplayer.hu/9887107-Ovodapedagogiai-modszertani-kezikonyv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ktatas.hu/pub_bin/dload/pem/ovoda_kieg_2017.pdf?fbclid=IwAR2QaPrQaT6k-sVLYUMxi9gpc_hxPY_Pqoo-zIvPw48wNumXc30IKjCN89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3817</Words>
  <Characters>26345</Characters>
  <Application>Microsoft Office Word</Application>
  <DocSecurity>0</DocSecurity>
  <Lines>219</Lines>
  <Paragraphs>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Ficzere György</dc:creator>
  <cp:keywords/>
  <dc:description/>
  <cp:lastModifiedBy>minczer.timea</cp:lastModifiedBy>
  <cp:revision>8</cp:revision>
  <dcterms:created xsi:type="dcterms:W3CDTF">2023-02-09T14:11:00Z</dcterms:created>
  <dcterms:modified xsi:type="dcterms:W3CDTF">2023-03-08T12:07:00Z</dcterms:modified>
</cp:coreProperties>
</file>