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EEFE" w14:textId="77777777" w:rsidR="00622DA0" w:rsidRPr="006C02C3" w:rsidRDefault="008119F5" w:rsidP="00622DA0">
      <w:pPr>
        <w:jc w:val="center"/>
        <w:rPr>
          <w:rFonts w:ascii="Times New Roman" w:hAnsi="Times New Roman"/>
        </w:rPr>
      </w:pPr>
      <w:r w:rsidRPr="00622DA0">
        <w:rPr>
          <w:rFonts w:ascii="Times New Roman" w:hAnsi="Times New Roman"/>
          <w:b/>
          <w:noProof/>
          <w:sz w:val="32"/>
          <w:szCs w:val="32"/>
          <w:lang w:eastAsia="hu-HU"/>
        </w:rPr>
        <w:drawing>
          <wp:inline distT="0" distB="0" distL="0" distR="0" wp14:anchorId="65BC2DA2" wp14:editId="7F2F82AE">
            <wp:extent cx="3329940" cy="156972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1" b="31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3F11" w14:textId="77777777" w:rsidR="00622DA0" w:rsidRPr="002B0B20" w:rsidRDefault="00622DA0" w:rsidP="00622D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20">
        <w:rPr>
          <w:rFonts w:ascii="Times New Roman" w:hAnsi="Times New Roman"/>
          <w:b/>
          <w:sz w:val="28"/>
          <w:szCs w:val="28"/>
        </w:rPr>
        <w:t>GYAKORLATI ÚTMUTATÓ</w:t>
      </w:r>
    </w:p>
    <w:p w14:paraId="7350633D" w14:textId="2EFB0472" w:rsidR="00622DA0" w:rsidRPr="002B0B20" w:rsidRDefault="00622DA0" w:rsidP="00622D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20">
        <w:rPr>
          <w:rFonts w:ascii="Times New Roman" w:hAnsi="Times New Roman"/>
          <w:b/>
          <w:sz w:val="28"/>
          <w:szCs w:val="28"/>
        </w:rPr>
        <w:t xml:space="preserve">A II. ÉVFOLYAM </w:t>
      </w:r>
      <w:r w:rsidR="004C6056" w:rsidRPr="002B0B20">
        <w:rPr>
          <w:rFonts w:ascii="Times New Roman" w:hAnsi="Times New Roman"/>
          <w:b/>
          <w:sz w:val="28"/>
          <w:szCs w:val="28"/>
        </w:rPr>
        <w:t xml:space="preserve">NAPPALI </w:t>
      </w:r>
      <w:r w:rsidRPr="002B0B20">
        <w:rPr>
          <w:rFonts w:ascii="Times New Roman" w:hAnsi="Times New Roman"/>
          <w:b/>
          <w:sz w:val="28"/>
          <w:szCs w:val="28"/>
        </w:rPr>
        <w:t>TAGOZAT</w:t>
      </w:r>
    </w:p>
    <w:p w14:paraId="6DFC02EF" w14:textId="77777777" w:rsidR="00622DA0" w:rsidRPr="002B0B20" w:rsidRDefault="00622DA0" w:rsidP="00622D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20">
        <w:rPr>
          <w:rFonts w:ascii="Times New Roman" w:hAnsi="Times New Roman"/>
          <w:b/>
          <w:sz w:val="28"/>
          <w:szCs w:val="28"/>
        </w:rPr>
        <w:t>ÓVODAPEDAGÓGI</w:t>
      </w:r>
      <w:r w:rsidR="00422080" w:rsidRPr="002B0B20">
        <w:rPr>
          <w:rFonts w:ascii="Times New Roman" w:hAnsi="Times New Roman"/>
          <w:b/>
          <w:sz w:val="28"/>
          <w:szCs w:val="28"/>
        </w:rPr>
        <w:t>US</w:t>
      </w:r>
      <w:r w:rsidRPr="002B0B20">
        <w:rPr>
          <w:rFonts w:ascii="Times New Roman" w:hAnsi="Times New Roman"/>
          <w:b/>
          <w:sz w:val="28"/>
          <w:szCs w:val="28"/>
        </w:rPr>
        <w:t xml:space="preserve"> SZAKOS HALLGATÓK </w:t>
      </w:r>
    </w:p>
    <w:p w14:paraId="78097AB0" w14:textId="6EE65457" w:rsidR="00622DA0" w:rsidRPr="002B0B20" w:rsidRDefault="00622DA0" w:rsidP="00622D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20">
        <w:rPr>
          <w:rFonts w:ascii="Times New Roman" w:hAnsi="Times New Roman"/>
          <w:b/>
          <w:bCs/>
          <w:i/>
          <w:sz w:val="28"/>
          <w:szCs w:val="28"/>
        </w:rPr>
        <w:t>ÓVODAI TEVÉKENYSÉGEK ÖNÁL</w:t>
      </w:r>
      <w:r w:rsidR="00794E4D" w:rsidRPr="002B0B20">
        <w:rPr>
          <w:rFonts w:ascii="Times New Roman" w:hAnsi="Times New Roman"/>
          <w:b/>
          <w:bCs/>
          <w:i/>
          <w:sz w:val="28"/>
          <w:szCs w:val="28"/>
        </w:rPr>
        <w:t>L</w:t>
      </w:r>
      <w:r w:rsidRPr="002B0B20">
        <w:rPr>
          <w:rFonts w:ascii="Times New Roman" w:hAnsi="Times New Roman"/>
          <w:b/>
          <w:bCs/>
          <w:i/>
          <w:sz w:val="28"/>
          <w:szCs w:val="28"/>
        </w:rPr>
        <w:t>Ó IRÁN</w:t>
      </w:r>
      <w:r w:rsidR="008C7433" w:rsidRPr="002B0B20">
        <w:rPr>
          <w:rFonts w:ascii="Times New Roman" w:hAnsi="Times New Roman"/>
          <w:b/>
          <w:bCs/>
          <w:i/>
          <w:sz w:val="28"/>
          <w:szCs w:val="28"/>
        </w:rPr>
        <w:t xml:space="preserve">YÍTÁSA ÉS INTERAKCIÓK ELEMZÉSE </w:t>
      </w:r>
      <w:r w:rsidR="0020217C" w:rsidRPr="002B0B20"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2B0B20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2B0B20">
        <w:rPr>
          <w:rFonts w:ascii="Times New Roman" w:hAnsi="Times New Roman"/>
          <w:b/>
          <w:sz w:val="28"/>
          <w:szCs w:val="28"/>
        </w:rPr>
        <w:t xml:space="preserve"> GYAKORLATÁNAK TELJESÍTÉSÉHEZ</w:t>
      </w:r>
    </w:p>
    <w:p w14:paraId="1EB4B97C" w14:textId="77777777" w:rsidR="00622DA0" w:rsidRPr="002B0B20" w:rsidRDefault="008C7433" w:rsidP="00622DA0">
      <w:pPr>
        <w:jc w:val="center"/>
        <w:rPr>
          <w:rFonts w:ascii="Times New Roman" w:hAnsi="Times New Roman"/>
          <w:b/>
          <w:sz w:val="36"/>
          <w:szCs w:val="36"/>
        </w:rPr>
      </w:pPr>
      <w:r w:rsidRPr="002B0B20">
        <w:rPr>
          <w:rFonts w:ascii="Times New Roman" w:hAnsi="Times New Roman"/>
          <w:b/>
          <w:iCs/>
          <w:sz w:val="28"/>
          <w:szCs w:val="28"/>
        </w:rPr>
        <w:t>3</w:t>
      </w:r>
      <w:r w:rsidR="00622DA0" w:rsidRPr="002B0B20">
        <w:rPr>
          <w:rFonts w:ascii="Times New Roman" w:hAnsi="Times New Roman"/>
          <w:b/>
          <w:iCs/>
          <w:sz w:val="28"/>
          <w:szCs w:val="28"/>
        </w:rPr>
        <w:t>. FÉLÉV</w:t>
      </w:r>
    </w:p>
    <w:p w14:paraId="163C9427" w14:textId="77777777" w:rsidR="002461DB" w:rsidRDefault="002461DB" w:rsidP="009A37E2">
      <w:pPr>
        <w:spacing w:before="120"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2D0C684C" w14:textId="77777777" w:rsidR="00C45A2F" w:rsidRPr="005C758F" w:rsidRDefault="00C45A2F" w:rsidP="00C45A2F">
      <w:pPr>
        <w:spacing w:before="120"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D7329A">
        <w:rPr>
          <w:rFonts w:ascii="Times New Roman" w:eastAsia="Times New Roman" w:hAnsi="Times New Roman"/>
          <w:b/>
          <w:sz w:val="28"/>
          <w:szCs w:val="28"/>
          <w:lang w:eastAsia="hu-HU"/>
        </w:rPr>
        <w:t>Tisztelt Mentor Óvodapedagógus!</w:t>
      </w:r>
    </w:p>
    <w:p w14:paraId="5009F410" w14:textId="77777777" w:rsidR="00C45A2F" w:rsidRPr="00E61A47" w:rsidRDefault="00C45A2F" w:rsidP="00C45A2F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28E4FC74" w14:textId="77777777" w:rsidR="00C45A2F" w:rsidRPr="00E61A47" w:rsidRDefault="00C45A2F" w:rsidP="00C45A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sz w:val="24"/>
          <w:szCs w:val="24"/>
          <w:lang w:eastAsia="hu-HU"/>
        </w:rPr>
        <w:t>Az elkövetkező időszakban a gyakorlati képzés résztvevőjeként Ön az óvodapedagógus hallgatók szakmai gyakorlatainak segítője lesz. Részese annak a folyamatnak, melyben a hallgatók nevelési-oktatási intézménytípusokkal, az ott folyó munkával ismerkednek és ennek a szép hivatásnak jövőbeni gyakorlására készülnek.</w:t>
      </w:r>
    </w:p>
    <w:p w14:paraId="73B5C488" w14:textId="77777777" w:rsidR="00C45A2F" w:rsidRPr="00E61A47" w:rsidRDefault="00C45A2F" w:rsidP="00C45A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sz w:val="24"/>
          <w:szCs w:val="24"/>
          <w:lang w:eastAsia="hu-HU"/>
        </w:rPr>
        <w:t>A sokrétű képzési feladatot útmutatóval segítjük, amely információkat tartalmaz a félév szakmai gyakorlatával kapcsolatban.</w:t>
      </w:r>
    </w:p>
    <w:p w14:paraId="1F417FCF" w14:textId="77777777" w:rsidR="00C45A2F" w:rsidRPr="00E61A47" w:rsidRDefault="00C45A2F" w:rsidP="00C45A2F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sz w:val="24"/>
          <w:szCs w:val="24"/>
          <w:lang w:eastAsia="hu-HU"/>
        </w:rPr>
        <w:t>Kérjük, az útmutató szerint járjon el és segítse az óvodapedagógus hallgatókat feladataik megvalósításában!</w:t>
      </w:r>
    </w:p>
    <w:p w14:paraId="2ED0D8FB" w14:textId="77777777" w:rsidR="00C45A2F" w:rsidRDefault="00C45A2F" w:rsidP="00C45A2F">
      <w:pPr>
        <w:spacing w:after="120" w:line="288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sz w:val="24"/>
          <w:szCs w:val="24"/>
          <w:lang w:eastAsia="hu-HU"/>
        </w:rPr>
        <w:t>Ha az útmutatóban található információkon kívül bármilyen kérdésük merülne fel, tisztelettel állnak rendelkezésükre a gyakorlatvezető oktatók:</w:t>
      </w:r>
    </w:p>
    <w:p w14:paraId="1D20D22D" w14:textId="77777777" w:rsidR="00C45A2F" w:rsidRPr="00E61A47" w:rsidRDefault="00C45A2F" w:rsidP="00C45A2F">
      <w:pPr>
        <w:spacing w:after="120" w:line="288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F2BDCA5" w14:textId="77777777" w:rsidR="00C45A2F" w:rsidRPr="00E61A47" w:rsidRDefault="00C45A2F" w:rsidP="00C45A2F">
      <w:pPr>
        <w:spacing w:after="120" w:line="288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Eszterházy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Károly Katolikus Egyetem, Eger</w:t>
      </w:r>
    </w:p>
    <w:p w14:paraId="20BC66AF" w14:textId="77777777" w:rsidR="00C45A2F" w:rsidRPr="00E61A47" w:rsidRDefault="00C45A2F" w:rsidP="00C45A2F">
      <w:pPr>
        <w:spacing w:after="120" w:line="288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</w:pPr>
      <w:r w:rsidRPr="00E61A4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Czapné dr. Makó Zita </w:t>
      </w:r>
      <w:hyperlink r:id="rId9" w:history="1">
        <w:r w:rsidRPr="00E61A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</w:p>
    <w:p w14:paraId="76BBF8A6" w14:textId="77777777" w:rsidR="00C45A2F" w:rsidRPr="00E61A47" w:rsidRDefault="00C45A2F" w:rsidP="00C45A2F">
      <w:pPr>
        <w:spacing w:after="120" w:line="288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C75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Gál Judit:</w:t>
      </w:r>
      <w:r w:rsidRPr="005C758F">
        <w:rPr>
          <w:rFonts w:ascii="Times New Roman" w:eastAsia="Times New Roman" w:hAnsi="Times New Roman"/>
          <w:color w:val="0000FF"/>
          <w:sz w:val="24"/>
          <w:szCs w:val="24"/>
          <w:lang w:eastAsia="hu-HU"/>
        </w:rPr>
        <w:t xml:space="preserve"> </w:t>
      </w:r>
      <w:hyperlink r:id="rId10" w:history="1">
        <w:r w:rsidRPr="00E61A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243EF789" w14:textId="77777777" w:rsidR="00C45A2F" w:rsidRPr="00E61A47" w:rsidRDefault="00C45A2F" w:rsidP="00C45A2F">
      <w:pPr>
        <w:tabs>
          <w:tab w:val="left" w:leader="dot" w:pos="8820"/>
        </w:tabs>
        <w:spacing w:after="0" w:line="360" w:lineRule="auto"/>
        <w:ind w:right="-108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Eszterházy Károly Katolikus Egyetem Jászberényi Campus, Jászberény                                </w:t>
      </w:r>
    </w:p>
    <w:p w14:paraId="1EAB06BB" w14:textId="77777777" w:rsidR="00C45A2F" w:rsidRPr="00E61A47" w:rsidRDefault="00C45A2F" w:rsidP="00C45A2F">
      <w:pPr>
        <w:tabs>
          <w:tab w:val="left" w:leader="dot" w:pos="8820"/>
        </w:tabs>
        <w:spacing w:after="0" w:line="360" w:lineRule="auto"/>
        <w:ind w:right="-1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Bernhardt Renáta </w:t>
      </w:r>
      <w:hyperlink r:id="rId11" w:history="1">
        <w:r w:rsidRPr="00E61A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E61A47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r w:rsidRPr="00E61A47">
        <w:rPr>
          <w:rFonts w:ascii="Times New Roman" w:eastAsia="Times New Roman" w:hAnsi="Times New Roman"/>
          <w:sz w:val="24"/>
          <w:szCs w:val="24"/>
          <w:lang w:eastAsia="hu-HU"/>
        </w:rPr>
        <w:t>+36-30</w:t>
      </w:r>
      <w:r w:rsidRPr="00E61A4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hu-HU"/>
        </w:rPr>
        <w:t xml:space="preserve"> 2317861</w:t>
      </w:r>
      <w:r w:rsidRPr="00E61A47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hu-HU"/>
        </w:rPr>
        <w:t> </w:t>
      </w:r>
    </w:p>
    <w:p w14:paraId="222E041C" w14:textId="77777777" w:rsidR="00C45A2F" w:rsidRDefault="00C45A2F" w:rsidP="00C45A2F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Magyar Ágnes </w:t>
      </w:r>
      <w:hyperlink r:id="rId12" w:history="1">
        <w:r w:rsidRPr="00E61A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magyar.agnes@uni-eszterhazy.hu</w:t>
        </w:r>
      </w:hyperlink>
      <w:r w:rsidRPr="00E61A47">
        <w:rPr>
          <w:rFonts w:ascii="Times New Roman" w:eastAsia="Times New Roman" w:hAnsi="Times New Roman"/>
          <w:sz w:val="24"/>
          <w:szCs w:val="24"/>
          <w:lang w:eastAsia="hu-HU"/>
        </w:rPr>
        <w:t xml:space="preserve"> +36-70 6038122</w:t>
      </w:r>
    </w:p>
    <w:p w14:paraId="5A606749" w14:textId="77777777" w:rsidR="00C45A2F" w:rsidRPr="006C02C3" w:rsidRDefault="00C45A2F" w:rsidP="00C45A2F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14:paraId="3F672F71" w14:textId="77777777" w:rsidR="00C45A2F" w:rsidRPr="005C758F" w:rsidRDefault="00C45A2F" w:rsidP="00C45A2F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93C64F" w14:textId="77777777" w:rsidR="00C45A2F" w:rsidRPr="00B60ED5" w:rsidRDefault="00C45A2F" w:rsidP="00C45A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758F">
        <w:rPr>
          <w:rFonts w:ascii="Times New Roman" w:hAnsi="Times New Roman"/>
          <w:b/>
          <w:bCs/>
          <w:sz w:val="28"/>
          <w:szCs w:val="28"/>
        </w:rPr>
        <w:br w:type="page"/>
      </w:r>
      <w:r w:rsidRPr="000108FD">
        <w:rPr>
          <w:rFonts w:ascii="Times New Roman" w:hAnsi="Times New Roman"/>
          <w:b/>
          <w:bCs/>
          <w:sz w:val="24"/>
          <w:szCs w:val="24"/>
        </w:rPr>
        <w:lastRenderedPageBreak/>
        <w:t>Általános tájékoztató</w:t>
      </w:r>
    </w:p>
    <w:p w14:paraId="642BB0BE" w14:textId="77777777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szakmai gyakorlati képzés programja az Óvodai Nevelés Országos Alapprogramjához és az alapképzésű óvodapedagógus szak képzési követelményeihez igazodik.</w:t>
      </w:r>
    </w:p>
    <w:p w14:paraId="7B286686" w14:textId="77777777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EKKE Jászberényi Campus E-Learning felületén (</w:t>
      </w:r>
      <w:hyperlink r:id="rId13" w:history="1">
        <w:r w:rsidRPr="00B60ED5">
          <w:rPr>
            <w:rStyle w:val="Hiperhivatkozs"/>
            <w:rFonts w:ascii="Times New Roman" w:hAnsi="Times New Roman"/>
            <w:sz w:val="24"/>
            <w:szCs w:val="24"/>
          </w:rPr>
          <w:t>https://elearning.uni-eszterhazy.hu/</w:t>
        </w:r>
      </w:hyperlink>
      <w:r w:rsidRPr="00B60ED5">
        <w:rPr>
          <w:rFonts w:ascii="Times New Roman" w:hAnsi="Times New Roman"/>
          <w:sz w:val="24"/>
          <w:szCs w:val="24"/>
        </w:rPr>
        <w:t>) elérhető a gyakorlati program és a mellékletek.</w:t>
      </w:r>
    </w:p>
    <w:p w14:paraId="57F22C66" w14:textId="77777777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009E1981" w14:textId="77777777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Hiperhivatkozs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B60ED5">
        <w:rPr>
          <w:rFonts w:ascii="Times New Roman" w:hAnsi="Times New Roman"/>
          <w:sz w:val="24"/>
          <w:szCs w:val="24"/>
        </w:rPr>
        <w:t xml:space="preserve">A jelenlétet a Hallgatói Követelményrendszer szabályozza </w:t>
      </w:r>
      <w:hyperlink r:id="rId14" w:history="1">
        <w:r w:rsidRPr="00B60ED5">
          <w:rPr>
            <w:rStyle w:val="Hiperhivatkozs"/>
            <w:rFonts w:ascii="Times New Roman" w:hAnsi="Times New Roman"/>
            <w:sz w:val="24"/>
            <w:szCs w:val="24"/>
          </w:rPr>
          <w:t>https://uni-eszterhazy.hu/api/media/file/0a7f3985580cd55bc8e12ced185bb2435700c312</w:t>
        </w:r>
      </w:hyperlink>
    </w:p>
    <w:p w14:paraId="4C45122D" w14:textId="153E8006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az egyéni és csoportos szakmai gyakorlattal kapcsolatos információkról az </w:t>
      </w:r>
      <w:r w:rsidRPr="006C2A3E">
        <w:rPr>
          <w:rFonts w:ascii="Times New Roman" w:hAnsi="Times New Roman"/>
          <w:i/>
          <w:sz w:val="24"/>
          <w:szCs w:val="24"/>
        </w:rPr>
        <w:t xml:space="preserve">Óvodai tevékenységek önálló irányítása és interakciók elemzése </w:t>
      </w:r>
      <w:r w:rsidR="0020217C">
        <w:rPr>
          <w:rFonts w:ascii="Times New Roman" w:hAnsi="Times New Roman"/>
          <w:i/>
          <w:sz w:val="24"/>
          <w:szCs w:val="24"/>
        </w:rPr>
        <w:t>2</w:t>
      </w:r>
      <w:r w:rsidRPr="006C2A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ED5">
        <w:rPr>
          <w:rFonts w:ascii="Times New Roman" w:hAnsi="Times New Roman"/>
          <w:sz w:val="24"/>
          <w:szCs w:val="24"/>
        </w:rPr>
        <w:t>c. tantárgy órarend szerinti első időpontjában kap tájékoztatást.</w:t>
      </w:r>
    </w:p>
    <w:p w14:paraId="10D7178D" w14:textId="77777777" w:rsidR="00C45A2F" w:rsidRPr="005C758F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óvodai gyakorlat megkezdésének feltétele az egészségügyi alkalmasságról szóló orvosi igazolás / „Egészségügyi kisk</w:t>
      </w:r>
      <w:r>
        <w:rPr>
          <w:rFonts w:ascii="Times New Roman" w:hAnsi="Times New Roman"/>
          <w:sz w:val="24"/>
          <w:szCs w:val="24"/>
        </w:rPr>
        <w:t>önyv” bemutatása.</w:t>
      </w:r>
    </w:p>
    <w:p w14:paraId="26AF3AF1" w14:textId="19C227BF" w:rsidR="00C45A2F" w:rsidRPr="009B225F" w:rsidRDefault="00913B0B" w:rsidP="005844F9">
      <w:pPr>
        <w:pStyle w:val="Listaszerbekezds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hallgató az egyéni 2</w:t>
      </w:r>
      <w:r w:rsidR="00C45A2F" w:rsidRPr="005C758F">
        <w:rPr>
          <w:rFonts w:ascii="Times New Roman" w:hAnsi="Times New Roman"/>
          <w:sz w:val="24"/>
          <w:szCs w:val="24"/>
        </w:rPr>
        <w:t xml:space="preserve"> hetes </w:t>
      </w:r>
      <w:r>
        <w:rPr>
          <w:rFonts w:ascii="Times New Roman" w:hAnsi="Times New Roman"/>
          <w:sz w:val="24"/>
          <w:szCs w:val="24"/>
        </w:rPr>
        <w:t>(10</w:t>
      </w:r>
      <w:r w:rsidR="00C45A2F">
        <w:rPr>
          <w:rFonts w:ascii="Times New Roman" w:hAnsi="Times New Roman"/>
          <w:sz w:val="24"/>
          <w:szCs w:val="24"/>
        </w:rPr>
        <w:t xml:space="preserve"> napos) </w:t>
      </w:r>
      <w:r w:rsidR="00C45A2F" w:rsidRPr="005C758F">
        <w:rPr>
          <w:rFonts w:ascii="Times New Roman" w:hAnsi="Times New Roman"/>
          <w:sz w:val="24"/>
          <w:szCs w:val="24"/>
        </w:rPr>
        <w:t>gyakorlat megkezdése előtt a megadott határidőig elküld</w:t>
      </w:r>
      <w:r w:rsidR="00C45A2F">
        <w:rPr>
          <w:rFonts w:ascii="Times New Roman" w:hAnsi="Times New Roman"/>
          <w:sz w:val="24"/>
          <w:szCs w:val="24"/>
        </w:rPr>
        <w:t>i a gyakorlatvezető oktatónak a</w:t>
      </w:r>
      <w:r w:rsidR="00C45A2F" w:rsidRPr="005C758F">
        <w:rPr>
          <w:rFonts w:ascii="Times New Roman" w:hAnsi="Times New Roman"/>
          <w:sz w:val="24"/>
          <w:szCs w:val="24"/>
        </w:rPr>
        <w:t xml:space="preserve"> </w:t>
      </w:r>
      <w:r w:rsidR="00C45A2F" w:rsidRPr="009B225F">
        <w:rPr>
          <w:rFonts w:ascii="Times New Roman" w:hAnsi="Times New Roman"/>
          <w:b/>
          <w:sz w:val="24"/>
          <w:szCs w:val="24"/>
        </w:rPr>
        <w:t xml:space="preserve">„Bejelentő </w:t>
      </w:r>
      <w:r w:rsidR="00C45A2F" w:rsidRPr="009B225F">
        <w:rPr>
          <w:rStyle w:val="markedcontent"/>
          <w:rFonts w:ascii="Times New Roman" w:hAnsi="Times New Roman"/>
          <w:b/>
          <w:sz w:val="24"/>
          <w:szCs w:val="24"/>
        </w:rPr>
        <w:t>külső óvodai gyakorlatra</w:t>
      </w:r>
      <w:r w:rsidR="00C45A2F" w:rsidRPr="009B225F">
        <w:rPr>
          <w:rFonts w:ascii="Times New Roman" w:hAnsi="Times New Roman"/>
          <w:b/>
          <w:sz w:val="24"/>
          <w:szCs w:val="24"/>
        </w:rPr>
        <w:t>”</w:t>
      </w:r>
      <w:r w:rsidR="00C45A2F">
        <w:rPr>
          <w:rFonts w:ascii="Times New Roman" w:hAnsi="Times New Roman"/>
          <w:b/>
          <w:sz w:val="24"/>
          <w:szCs w:val="24"/>
        </w:rPr>
        <w:t xml:space="preserve"> </w:t>
      </w:r>
      <w:r w:rsidR="00C45A2F" w:rsidRPr="009B225F">
        <w:rPr>
          <w:rFonts w:ascii="Times New Roman" w:hAnsi="Times New Roman"/>
          <w:sz w:val="24"/>
          <w:szCs w:val="24"/>
        </w:rPr>
        <w:t>nyilatkozatot,</w:t>
      </w:r>
      <w:r w:rsidR="00C45A2F">
        <w:rPr>
          <w:rFonts w:ascii="Times New Roman" w:hAnsi="Times New Roman"/>
          <w:b/>
          <w:sz w:val="24"/>
          <w:szCs w:val="24"/>
        </w:rPr>
        <w:t xml:space="preserve"> </w:t>
      </w:r>
      <w:r w:rsidR="00C45A2F" w:rsidRPr="009B225F">
        <w:rPr>
          <w:rFonts w:ascii="Times New Roman" w:hAnsi="Times New Roman"/>
          <w:sz w:val="24"/>
          <w:szCs w:val="24"/>
        </w:rPr>
        <w:t>valamint a gyakorlat során megvalósuló tevékenységek tervezeteit.</w:t>
      </w:r>
    </w:p>
    <w:p w14:paraId="2B74E44D" w14:textId="77777777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3E673304" w14:textId="77777777" w:rsidR="00C45A2F" w:rsidRPr="0049684E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egyéni és csoportos gyakorlat során megvalósuló képzését a mentorpedagógus segíti, jelenlétét ellen</w:t>
      </w:r>
      <w:r>
        <w:rPr>
          <w:rFonts w:ascii="Times New Roman" w:hAnsi="Times New Roman"/>
          <w:sz w:val="24"/>
          <w:szCs w:val="24"/>
        </w:rPr>
        <w:t>őrzi és igazolja a „Jelenléti összesítő</w:t>
      </w:r>
      <w:r w:rsidRPr="00B60ED5">
        <w:rPr>
          <w:rFonts w:ascii="Times New Roman" w:hAnsi="Times New Roman"/>
          <w:sz w:val="24"/>
          <w:szCs w:val="24"/>
        </w:rPr>
        <w:t>” c. dokumentummal, a gyakorlat te</w:t>
      </w:r>
      <w:r>
        <w:rPr>
          <w:rFonts w:ascii="Times New Roman" w:hAnsi="Times New Roman"/>
          <w:sz w:val="24"/>
          <w:szCs w:val="24"/>
        </w:rPr>
        <w:t>ljesítését értékeli az „Értékelési összesítő</w:t>
      </w:r>
      <w:r w:rsidRPr="00B60ED5">
        <w:rPr>
          <w:rFonts w:ascii="Times New Roman" w:hAnsi="Times New Roman"/>
          <w:sz w:val="24"/>
          <w:szCs w:val="24"/>
        </w:rPr>
        <w:t>” c. dokumentumon.</w:t>
      </w:r>
    </w:p>
    <w:p w14:paraId="181D0084" w14:textId="77777777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szakmai gyakorlaton történő </w:t>
      </w:r>
      <w:r w:rsidR="00913B0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napos</w:t>
      </w:r>
      <w:r w:rsidRPr="00B60ED5">
        <w:rPr>
          <w:rFonts w:ascii="Times New Roman" w:hAnsi="Times New Roman"/>
          <w:sz w:val="24"/>
          <w:szCs w:val="24"/>
        </w:rPr>
        <w:t xml:space="preserve"> egyéni és </w:t>
      </w:r>
      <w:r w:rsidR="00913B0B">
        <w:rPr>
          <w:rFonts w:ascii="Times New Roman" w:hAnsi="Times New Roman"/>
          <w:sz w:val="24"/>
          <w:szCs w:val="24"/>
        </w:rPr>
        <w:t>7</w:t>
      </w:r>
      <w:r w:rsidRPr="00B60ED5">
        <w:rPr>
          <w:rFonts w:ascii="Times New Roman" w:hAnsi="Times New Roman"/>
          <w:sz w:val="24"/>
          <w:szCs w:val="24"/>
        </w:rPr>
        <w:t xml:space="preserve"> alkalmas csoportos részvétel kötelező a félév teljesítéséhez. Betegség esetén távolmaradását 7.30-ig jeleznie kell a mentorpedagógusnak és gondoskodnia kell a hiányzó napok pótlásáról.</w:t>
      </w:r>
    </w:p>
    <w:p w14:paraId="2BA9762F" w14:textId="77777777" w:rsidR="005127CC" w:rsidRPr="001F5C73" w:rsidRDefault="00C45A2F" w:rsidP="005127CC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egyéni</w:t>
      </w:r>
      <w:r w:rsidR="00913B0B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napos</w:t>
      </w:r>
      <w:r w:rsidRPr="00B60ED5">
        <w:rPr>
          <w:rFonts w:ascii="Times New Roman" w:hAnsi="Times New Roman"/>
          <w:sz w:val="24"/>
          <w:szCs w:val="24"/>
        </w:rPr>
        <w:t xml:space="preserve"> gyakorlatának menetét a szakmai gyakorlat útmutatójának </w:t>
      </w:r>
      <w:r w:rsidRPr="00B60ED5">
        <w:rPr>
          <w:rFonts w:ascii="Times New Roman" w:hAnsi="Times New Roman"/>
          <w:i/>
          <w:sz w:val="24"/>
          <w:szCs w:val="24"/>
        </w:rPr>
        <w:t>3.1 Az egyéni gyakorlat programja, feladatai</w:t>
      </w:r>
      <w:r w:rsidRPr="00B60ED5">
        <w:rPr>
          <w:rFonts w:ascii="Times New Roman" w:hAnsi="Times New Roman"/>
          <w:sz w:val="24"/>
          <w:szCs w:val="24"/>
        </w:rPr>
        <w:t xml:space="preserve"> c. leírás tartalmazza. </w:t>
      </w:r>
      <w:r w:rsidR="005127CC" w:rsidRPr="001F5C73">
        <w:rPr>
          <w:rFonts w:ascii="Times New Roman" w:hAnsi="Times New Roman"/>
          <w:b/>
          <w:i/>
          <w:sz w:val="24"/>
          <w:szCs w:val="24"/>
        </w:rPr>
        <w:t>Az egyéni gyakorlat során a hallgató a tevékenységtervet a tevékenység megtartása előtt 3 munkanappal küldje el a mentorpedagógus részére. A mentorpedagógus 2 munkanappal a tevékenység megtartása előtt visszaküldi javaslataival, korrekcióival a tervezetet a hallgató részére.</w:t>
      </w:r>
    </w:p>
    <w:p w14:paraId="1F27C5B0" w14:textId="487B7B64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pedagógiai naplót a gyakorlatvezető által megadott időpontig és módon köteles megküldeni a mentorpedagógus és a gyakorlatvezető oktató számára.</w:t>
      </w:r>
    </w:p>
    <w:p w14:paraId="53D7B7E5" w14:textId="77777777" w:rsidR="00C45A2F" w:rsidRPr="00B60ED5" w:rsidRDefault="00C45A2F" w:rsidP="00C45A2F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csoportos gyakorlat során elvégzendő megfigyeléseket </w:t>
      </w:r>
      <w:r w:rsidRPr="00B60ED5">
        <w:rPr>
          <w:rFonts w:ascii="Times New Roman" w:hAnsi="Times New Roman"/>
          <w:i/>
          <w:sz w:val="24"/>
          <w:szCs w:val="24"/>
        </w:rPr>
        <w:t>3.2 A csoportos gyakorlat programja, feladatai</w:t>
      </w:r>
      <w:r w:rsidRPr="00B60ED5">
        <w:rPr>
          <w:rFonts w:ascii="Times New Roman" w:hAnsi="Times New Roman"/>
          <w:sz w:val="24"/>
          <w:szCs w:val="24"/>
        </w:rPr>
        <w:t xml:space="preserve"> c. leírás alapján végzi és dokumentálja. A pedagógiai naplót a gyakorlatvezető által megadott időpontig és módon köteles megküldeni a mentorpedagógus és a gyakorlatvezető oktató számára.</w:t>
      </w:r>
    </w:p>
    <w:p w14:paraId="15B6A68F" w14:textId="77777777" w:rsidR="00C45A2F" w:rsidRPr="00B60ED5" w:rsidRDefault="00C45A2F" w:rsidP="00C45A2F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1B2071AD" w14:textId="77777777" w:rsidR="00C45A2F" w:rsidRDefault="00C45A2F" w:rsidP="00C45A2F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csoportos és egyéni gyakorlat során, a hallgató az óvodapedagógusi munkában mobiltelefon használatának mellőzésével vesz részt.</w:t>
      </w:r>
    </w:p>
    <w:p w14:paraId="46B5B664" w14:textId="77777777" w:rsidR="00EF4B54" w:rsidRPr="00C45A2F" w:rsidRDefault="00C45A2F" w:rsidP="00C45A2F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csoportos és egyéni gyakorlat értékelését a mentorpedagógus végzi és a gyakorlatvezető oktató rögzíti az érdemjegyet a Neptun rendszerbe</w:t>
      </w:r>
      <w:r>
        <w:rPr>
          <w:rFonts w:ascii="Times New Roman" w:hAnsi="Times New Roman"/>
          <w:sz w:val="24"/>
          <w:szCs w:val="24"/>
        </w:rPr>
        <w:t>n.</w:t>
      </w:r>
    </w:p>
    <w:p w14:paraId="0AA4F6D1" w14:textId="56AA4FC6" w:rsidR="00026662" w:rsidRPr="00E47CD3" w:rsidRDefault="00520FD2" w:rsidP="00E47CD3">
      <w:pPr>
        <w:pStyle w:val="Listaszerbekezds"/>
        <w:numPr>
          <w:ilvl w:val="0"/>
          <w:numId w:val="3"/>
        </w:num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  <w:bookmarkStart w:id="0" w:name="_GoBack"/>
      <w:bookmarkEnd w:id="0"/>
      <w:r w:rsidR="001C5D2A" w:rsidRPr="00E47CD3">
        <w:rPr>
          <w:rFonts w:ascii="Times New Roman" w:hAnsi="Times New Roman"/>
          <w:b/>
          <w:sz w:val="24"/>
          <w:szCs w:val="24"/>
        </w:rPr>
        <w:t>1</w:t>
      </w:r>
      <w:r w:rsidR="007F6B84" w:rsidRPr="00E47CD3">
        <w:rPr>
          <w:rFonts w:ascii="Times New Roman" w:hAnsi="Times New Roman"/>
          <w:b/>
          <w:sz w:val="24"/>
          <w:szCs w:val="24"/>
        </w:rPr>
        <w:t xml:space="preserve">. </w:t>
      </w:r>
      <w:r w:rsidR="00026662" w:rsidRPr="00E47CD3">
        <w:rPr>
          <w:rFonts w:ascii="Times New Roman" w:hAnsi="Times New Roman"/>
          <w:b/>
          <w:sz w:val="24"/>
          <w:szCs w:val="24"/>
        </w:rPr>
        <w:t xml:space="preserve">Az óvodapedagógus szak gyakorlati képzési rendszere </w:t>
      </w:r>
    </w:p>
    <w:p w14:paraId="759D5EC1" w14:textId="77777777" w:rsidR="00026662" w:rsidRPr="002B0B20" w:rsidRDefault="001C5D2A" w:rsidP="00026662">
      <w:pPr>
        <w:spacing w:line="288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B0B20">
        <w:rPr>
          <w:rFonts w:ascii="Times New Roman" w:hAnsi="Times New Roman"/>
          <w:b/>
          <w:sz w:val="24"/>
          <w:szCs w:val="24"/>
        </w:rPr>
        <w:t>1</w:t>
      </w:r>
      <w:r w:rsidR="00026662" w:rsidRPr="002B0B20">
        <w:rPr>
          <w:rFonts w:ascii="Times New Roman" w:hAnsi="Times New Roman"/>
          <w:b/>
          <w:sz w:val="24"/>
          <w:szCs w:val="24"/>
        </w:rPr>
        <w:t xml:space="preserve">.1 2022/2023 Mintatanterv </w:t>
      </w:r>
    </w:p>
    <w:tbl>
      <w:tblPr>
        <w:tblW w:w="522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230"/>
        <w:gridCol w:w="1227"/>
        <w:gridCol w:w="1227"/>
        <w:gridCol w:w="1227"/>
        <w:gridCol w:w="1227"/>
        <w:gridCol w:w="983"/>
        <w:gridCol w:w="490"/>
        <w:gridCol w:w="367"/>
      </w:tblGrid>
      <w:tr w:rsidR="00026662" w:rsidRPr="00B60ED5" w14:paraId="53FBAD06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9001C" w14:textId="77777777" w:rsidR="00026662" w:rsidRPr="00B60ED5" w:rsidRDefault="00026662" w:rsidP="004D3928">
            <w:pPr>
              <w:suppressAutoHyphens/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895FE86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36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D52380B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63CBDE9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34E6B2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271E3B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163A3CA1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349FD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3D8A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</w:tr>
      <w:tr w:rsidR="00026662" w:rsidRPr="00B60ED5" w14:paraId="16C9566F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9B304" w14:textId="77777777" w:rsidR="00026662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Tájékozódás és megfigyelés az óvodai életben NBP_OV545G2</w:t>
            </w:r>
          </w:p>
          <w:p w14:paraId="4FC5999D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 xml:space="preserve">BP_OV545G2 </w:t>
            </w:r>
            <w:r w:rsidRPr="00B60ED5">
              <w:rPr>
                <w:rFonts w:ascii="Times New Roman" w:hAnsi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A2EAEF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1BB6EF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4D4595B6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018D4B6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249156B4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(30 óra)</w:t>
            </w:r>
          </w:p>
          <w:p w14:paraId="76B7ED0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90D8013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 csoportos </w:t>
            </w:r>
          </w:p>
          <w:p w14:paraId="65F71644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gyakorlat: </w:t>
            </w:r>
          </w:p>
          <w:p w14:paraId="531E25D7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 nap</w:t>
            </w:r>
          </w:p>
          <w:p w14:paraId="469E7B9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(18 óra)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8F89C4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48F7D9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FD2267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C1A221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619B4A36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7AE2B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2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5966C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</w:p>
        </w:tc>
      </w:tr>
      <w:tr w:rsidR="00026662" w:rsidRPr="00B60ED5" w14:paraId="69A17405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5AE40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Óvodai </w:t>
            </w:r>
          </w:p>
          <w:p w14:paraId="05FAA37F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tevékenységek </w:t>
            </w:r>
          </w:p>
          <w:p w14:paraId="7B5EF53B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önálló irányítása és interakciók </w:t>
            </w:r>
          </w:p>
          <w:p w14:paraId="04F2DE2F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elemzése 1. NBP_OV540G4</w:t>
            </w:r>
          </w:p>
          <w:p w14:paraId="74426D63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LBP_OV540G4 </w:t>
            </w:r>
          </w:p>
          <w:p w14:paraId="336B77A3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CD967AE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6B5247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F40665A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2B0B2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A36E93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egyéni</w:t>
            </w:r>
          </w:p>
          <w:p w14:paraId="4CD5DC1C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436A0ECA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10 nap</w:t>
            </w:r>
          </w:p>
          <w:p w14:paraId="56C63572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0CFD3CFF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6A19A94C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7580BE52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67123757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2B0B2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0E1DFA5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344D8B05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1DDAFCA2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751AA711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(30 óra) </w:t>
            </w:r>
          </w:p>
          <w:p w14:paraId="1A883DAD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77B2CB1E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212743B9" w14:textId="77777777" w:rsidR="00026662" w:rsidRPr="002B0B20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B20">
              <w:rPr>
                <w:rFonts w:ascii="Times New Roman" w:hAnsi="Times New Roman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A5DD390" w14:textId="77777777" w:rsidR="00026662" w:rsidRPr="002B0B20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C8A46D3" w14:textId="77777777" w:rsidR="00026662" w:rsidRPr="002B0B20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FCC153F" w14:textId="77777777" w:rsidR="00026662" w:rsidRPr="002B0B20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3357F0D2" w14:textId="77777777" w:rsidR="00026662" w:rsidRPr="002B0B20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BE8773" w14:textId="77777777" w:rsidR="00026662" w:rsidRPr="002B0B20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2B0B20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F147A" w14:textId="77777777" w:rsidR="00026662" w:rsidRPr="002B0B20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2B0B20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</w:p>
        </w:tc>
      </w:tr>
      <w:tr w:rsidR="00026662" w:rsidRPr="00B60ED5" w14:paraId="08628AE2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20082" w14:textId="77777777" w:rsidR="002B0B20" w:rsidRDefault="002B0B20" w:rsidP="002B0B20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174A3F90" w14:textId="77777777" w:rsidR="002B0B20" w:rsidRDefault="002B0B20" w:rsidP="002B0B20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NBP_OV541G4</w:t>
            </w:r>
          </w:p>
          <w:p w14:paraId="167543F8" w14:textId="77777777" w:rsidR="002B0B20" w:rsidRDefault="002B0B20" w:rsidP="002B0B20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x-none"/>
              </w:rPr>
              <w:t>L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BP_OV541G4</w:t>
            </w:r>
          </w:p>
          <w:p w14:paraId="4914982D" w14:textId="2BBD2D9A" w:rsidR="00026662" w:rsidRPr="002B0B20" w:rsidRDefault="002B0B20" w:rsidP="002B0B2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61ED27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77BDCD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5D503B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7FD7AB9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7259D7D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7BBAE5C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4C0E72B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6152B0F6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3C5BC434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2782DBE1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23A0A2C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67A5261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45B3B7C5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1A9DD1D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3388E833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2640A8FF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9A0088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B738D8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0B09BBF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7C4AC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E2EB4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</w:p>
        </w:tc>
      </w:tr>
      <w:tr w:rsidR="00026662" w:rsidRPr="00B60ED5" w14:paraId="6117C6A7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6AB43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Óvodai tevékenységek önálló irányítása és interakciók elemzése 3.</w:t>
            </w:r>
          </w:p>
          <w:p w14:paraId="2E94F4CB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eastAsia="x-none"/>
              </w:rPr>
              <w:t>N</w:t>
            </w: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BP_OV542G5</w:t>
            </w:r>
          </w:p>
          <w:p w14:paraId="237FE637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BP_OV542G5</w:t>
            </w:r>
          </w:p>
          <w:p w14:paraId="7CAF96FB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401490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061E267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63780A0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A4E7A07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3B53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FAC3AC8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4D57D522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3D986852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1AE6EC01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27F8B084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0A987CBE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16F62EC3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3B53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D6CA8FB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4C9BA396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09DF9BD2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62697119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0224B390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550948DE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03D5746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2C49F51E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4D4DD3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5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AF6DE5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</w:p>
        </w:tc>
      </w:tr>
      <w:tr w:rsidR="00026662" w:rsidRPr="00B60ED5" w14:paraId="395D5C7F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2CD40D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Óvodai tevékenységek önálló irányítása és interakciók elemzése 4.</w:t>
            </w:r>
          </w:p>
          <w:p w14:paraId="1ACFD955" w14:textId="77777777" w:rsidR="00026662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NBP_OV549G6</w:t>
            </w:r>
          </w:p>
          <w:p w14:paraId="32D146DB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BP_OV549G6</w:t>
            </w:r>
          </w:p>
          <w:p w14:paraId="21980325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FBD762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269F27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5865E5F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EDF3861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482D839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AADEDA1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3D821B0C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435461D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173B5891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5AC1812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4C83894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6D367522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5D387B5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AE1426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0EBC416F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6726E9A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5ADEC3EC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2F0F122C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7038E8D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524A600B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536648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6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79B4B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</w:p>
        </w:tc>
      </w:tr>
      <w:tr w:rsidR="00026662" w:rsidRPr="00B60ED5" w14:paraId="4132FF44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B23C38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49BD0024" w14:textId="77777777" w:rsidR="00026662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NBP_OV537G9</w:t>
            </w:r>
          </w:p>
          <w:p w14:paraId="72BB5013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BP_OV537G9</w:t>
            </w:r>
          </w:p>
          <w:p w14:paraId="16FBD16E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59E2B6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FF4AC7F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88A4AF1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C69F257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782D7F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11A2CDF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:</w:t>
            </w:r>
          </w:p>
          <w:p w14:paraId="2DC4EE13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8 hét</w:t>
            </w:r>
          </w:p>
          <w:p w14:paraId="76EE2B36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(240 óra)</w:t>
            </w:r>
          </w:p>
          <w:p w14:paraId="29FCAE6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: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</w:p>
          <w:p w14:paraId="5DBC768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4 hét</w:t>
            </w:r>
          </w:p>
          <w:p w14:paraId="221BADE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EA30E3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9 kr.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2250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</w:p>
        </w:tc>
      </w:tr>
    </w:tbl>
    <w:p w14:paraId="5C77B45C" w14:textId="77777777" w:rsidR="00026662" w:rsidRPr="00B60ED5" w:rsidRDefault="00026662" w:rsidP="00026662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774F1365" w14:textId="77777777" w:rsidR="00026662" w:rsidRPr="00B60ED5" w:rsidRDefault="00026662" w:rsidP="00026662">
      <w:pPr>
        <w:spacing w:line="288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60ED5">
        <w:rPr>
          <w:rFonts w:ascii="Times New Roman" w:hAnsi="Times New Roman"/>
          <w:sz w:val="24"/>
          <w:szCs w:val="24"/>
        </w:rPr>
        <w:t xml:space="preserve">Az </w:t>
      </w:r>
      <w:r w:rsidRPr="00B60ED5">
        <w:rPr>
          <w:rFonts w:ascii="Times New Roman" w:hAnsi="Times New Roman"/>
          <w:sz w:val="24"/>
          <w:szCs w:val="24"/>
          <w:shd w:val="clear" w:color="auto" w:fill="FFFFFF"/>
        </w:rPr>
        <w:t>óvodapedagógus szak teljes tanegység rendszerét</w:t>
      </w:r>
      <w:r w:rsidRPr="00B60ED5">
        <w:rPr>
          <w:rFonts w:ascii="Times New Roman" w:hAnsi="Times New Roman"/>
          <w:sz w:val="24"/>
          <w:szCs w:val="24"/>
        </w:rPr>
        <w:t xml:space="preserve"> a kari honlapon megtekintheti. </w:t>
      </w:r>
    </w:p>
    <w:p w14:paraId="2FA81210" w14:textId="77777777" w:rsidR="00026662" w:rsidRPr="00B60ED5" w:rsidRDefault="00B94774" w:rsidP="00026662">
      <w:pPr>
        <w:pStyle w:val="Listaszerbekezds"/>
        <w:rPr>
          <w:rFonts w:ascii="Times New Roman" w:hAnsi="Times New Roman"/>
          <w:b/>
          <w:bCs/>
          <w:sz w:val="24"/>
          <w:szCs w:val="24"/>
        </w:rPr>
      </w:pPr>
      <w:hyperlink r:id="rId15" w:history="1">
        <w:r w:rsidR="00026662" w:rsidRPr="00B60ED5">
          <w:rPr>
            <w:rStyle w:val="Hiperhivatkozs"/>
            <w:rFonts w:ascii="Times New Roman" w:hAnsi="Times New Roman"/>
            <w:sz w:val="24"/>
            <w:szCs w:val="24"/>
          </w:rPr>
          <w:t>https://uni-eszterhazy.hu/toki/mintatantervek</w:t>
        </w:r>
      </w:hyperlink>
    </w:p>
    <w:p w14:paraId="5DC9B9C4" w14:textId="77777777" w:rsidR="00026662" w:rsidRPr="00B60ED5" w:rsidRDefault="00026662" w:rsidP="00026662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EE878C2" w14:textId="77777777" w:rsidR="00F4608D" w:rsidRDefault="00F4608D" w:rsidP="003B5364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76D7B2C" w14:textId="77777777" w:rsidR="003B5364" w:rsidRPr="003B5364" w:rsidRDefault="00EF4B54" w:rsidP="003B5364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F4B54">
        <w:rPr>
          <w:rFonts w:ascii="Times New Roman" w:hAnsi="Times New Roman"/>
          <w:b/>
          <w:sz w:val="24"/>
          <w:szCs w:val="24"/>
        </w:rPr>
        <w:t xml:space="preserve">1.2 </w:t>
      </w:r>
      <w:r w:rsidR="00EE29B9" w:rsidRPr="00EF4B54">
        <w:rPr>
          <w:rFonts w:ascii="Times New Roman" w:hAnsi="Times New Roman"/>
          <w:b/>
          <w:sz w:val="24"/>
          <w:szCs w:val="24"/>
        </w:rPr>
        <w:t>A tantárgy leírása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1"/>
        <w:gridCol w:w="2202"/>
      </w:tblGrid>
      <w:tr w:rsidR="003B5364" w:rsidRPr="003B5364" w14:paraId="6314E071" w14:textId="77777777" w:rsidTr="003B5364"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1B38E1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neve: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 Óvodai tevékenységek önálló irányítása és int</w:t>
            </w:r>
            <w:r w:rsidR="001A199F">
              <w:rPr>
                <w:rFonts w:ascii="Times New Roman" w:eastAsia="Times New Roman" w:hAnsi="Times New Roman"/>
                <w:b/>
                <w:lang w:eastAsia="hu-HU"/>
              </w:rPr>
              <w:t>erakciók elemzése 2. / Verselés,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mesélés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61C6D0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Kreditértéke: 4 kr</w:t>
            </w:r>
          </w:p>
        </w:tc>
      </w:tr>
      <w:tr w:rsidR="003B5364" w:rsidRPr="003B5364" w14:paraId="3A3D0D68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F348CF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tantárgy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besorolása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kötelező </w:t>
            </w:r>
          </w:p>
        </w:tc>
      </w:tr>
      <w:tr w:rsidR="003B5364" w:rsidRPr="003B5364" w14:paraId="2DC89E6F" w14:textId="77777777" w:rsidTr="003B536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383150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A tantárgy elméleti vagy gyakorlati jellegének mértéke, „képzési karaktere”: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100% gyakorlat</w:t>
            </w:r>
          </w:p>
        </w:tc>
      </w:tr>
      <w:tr w:rsidR="003B5364" w:rsidRPr="003B5364" w14:paraId="015241D8" w14:textId="77777777" w:rsidTr="003B536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72D009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tanóra típusa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gyak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és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óraszáma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nappali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tagozat: egyéni gyakorlat: 10 nap (60 óra); csoportos gyakorlat: 36 óra</w:t>
            </w:r>
          </w:p>
          <w:p w14:paraId="43A3963A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levelező tagozat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egyéni gyakorlat: 5 nap (30 óra); csoportos gyakorlat: 18 óra az adott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félévben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,</w:t>
            </w:r>
          </w:p>
          <w:p w14:paraId="75C7084F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ha nem (csak) magyarul oktatják a tárgyat, akkor a 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>nyelve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: -)</w:t>
            </w:r>
          </w:p>
          <w:p w14:paraId="6F96A559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Az adott ismeret átadásában alkalmazandó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további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sajátos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módok, jellemzők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- </w:t>
            </w:r>
          </w:p>
        </w:tc>
      </w:tr>
      <w:tr w:rsidR="003B5364" w:rsidRPr="003B5364" w14:paraId="7A354F38" w14:textId="77777777" w:rsidTr="003B5364">
        <w:tc>
          <w:tcPr>
            <w:tcW w:w="94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B4AE58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számonkérés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módja (koll. / gyj. /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egyéb)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gyj</w:t>
            </w:r>
          </w:p>
          <w:p w14:paraId="6D914C9F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Az ismeretellenőrzésben alkalmazandó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további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sajátos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módok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pedagógiai napló készítése</w:t>
            </w:r>
          </w:p>
        </w:tc>
      </w:tr>
      <w:tr w:rsidR="003B5364" w:rsidRPr="003B5364" w14:paraId="5B8ECE67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2D0111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tantárgy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tantervi helye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(hányadik félév): 3. </w:t>
            </w:r>
          </w:p>
        </w:tc>
      </w:tr>
      <w:tr w:rsidR="003B5364" w:rsidRPr="003B5364" w14:paraId="2CB07E66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12E78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Előtanulmányi feltételek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: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 Óvodai tevékenységek önálló irányítása és interakciók elemzése 1.;  Dráma- és bábjáték a nyelvi-kommunikációs nevelésben</w:t>
            </w:r>
          </w:p>
        </w:tc>
      </w:tr>
    </w:tbl>
    <w:p w14:paraId="09EDC981" w14:textId="77777777" w:rsidR="003B5364" w:rsidRPr="003B5364" w:rsidRDefault="003B5364" w:rsidP="003B53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3B5364" w:rsidRPr="003B5364" w14:paraId="052D297E" w14:textId="77777777" w:rsidTr="003B536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58010E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Tantárgy-leírás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az elsajátítandó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3B5364" w:rsidRPr="003B5364" w14:paraId="04F88960" w14:textId="77777777" w:rsidTr="003B5364">
        <w:trPr>
          <w:trHeight w:val="280"/>
        </w:trPr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309D6B1E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verselés, mesélés fő tevékenység tervezése, szervezése és irányítása, elemzése,</w:t>
            </w:r>
          </w:p>
          <w:p w14:paraId="22232C0B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vers- és mesealkotások mozgással és bábozással történő kombinálása</w:t>
            </w:r>
          </w:p>
          <w:p w14:paraId="3A5D5788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óvodás gyermek (kognitív, szociális, motoros, verbális) képességeinek fejlesztése, fókuszban a mese és vers, mint főtevékenység kiemelt szerepe az óvodás korú 3-6-7 éves gyermekek anyanyelvi nevelésében</w:t>
            </w:r>
          </w:p>
          <w:p w14:paraId="29F3E113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óvodás korú 3-7 éves gyermekek fejlettségi szintjéhez igazodó nyelvi kommunikáció, esztétikus, élményszerű mese- és versmondás és anyanyelvi neveléshez kapcsolódó tartalmak</w:t>
            </w:r>
          </w:p>
          <w:p w14:paraId="0C0E5DD6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beszédészlelés, beszédmegértés, beszédprodukció és kifejezőképesség - fejlesztési lehetőségeinek tervezése, megteremtése, lebonyolítása, a tervezett, alkalomhoz kötött, szabad játék és spontán tevékenység keretein belül</w:t>
            </w:r>
          </w:p>
          <w:p w14:paraId="1E329C9B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mese- és versmondás szervezeti formái</w:t>
            </w:r>
          </w:p>
          <w:p w14:paraId="16AEB330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bábjáték nevelő hatása, a bábjáték formanyelve, a gyermek érzelmi igényeinek kielégítése</w:t>
            </w:r>
          </w:p>
          <w:p w14:paraId="471CF9DA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hallgató megfigyeléseit, tapasztalatait – pedagógiai, pszichológiai és módszertani szempontok alapján – a pedagógiai naplóban rögzítse, elemezze és értékelje nevelőmunkáját </w:t>
            </w:r>
          </w:p>
          <w:p w14:paraId="3DA9E9A0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egyéni gyakorlatot teljesítő hallgató tevékenységének szakmódszertani elemzése</w:t>
            </w:r>
          </w:p>
          <w:p w14:paraId="3A747944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gyermeki szükségletek figyelembevételével a gyermekközpontúság elvének érvényesítése</w:t>
            </w:r>
          </w:p>
          <w:p w14:paraId="215CECE3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gondozás, a játéktevékenység és a munkajellegű tevékenységek önálló tervezése, szervezése, irányítása</w:t>
            </w:r>
          </w:p>
        </w:tc>
      </w:tr>
      <w:tr w:rsidR="003B5364" w:rsidRPr="003B5364" w14:paraId="12F9CED4" w14:textId="77777777" w:rsidTr="003B5364">
        <w:tc>
          <w:tcPr>
            <w:tcW w:w="94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BAD13C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2-5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legfontosabb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kötelező,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illetve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ajánlott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irodalom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3B5364" w:rsidRPr="003B5364" w14:paraId="2BED5B0F" w14:textId="77777777" w:rsidTr="003B5364"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1480614D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1C2188FD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óvoda pedagógiai programja</w:t>
            </w:r>
          </w:p>
          <w:p w14:paraId="4D91065C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Bakonyi Anna - Karcewicz Ágnes (2016): 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Óvodapedagógusok nagykönyve.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Az ismerettől a megvalósításig. Budapest: Neteducatio.</w:t>
            </w:r>
          </w:p>
          <w:p w14:paraId="4FADD6F4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Boldizsár Ildikó (2004):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Mesepoétika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. Budapest: Akadémiai Kiadó.</w:t>
            </w:r>
          </w:p>
          <w:p w14:paraId="5B1C3F2E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Bujdosóné Papp Andrea (2010): Hol volt, hol nem volt…Művészi élmény és gyermeki képességfejlesztés: mese a 21. század óvodájában, In. Bálint Péter (szerk.):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Határhelyzetben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. Debrecen: Didakt Kiadó. 31-55.</w:t>
            </w:r>
          </w:p>
          <w:p w14:paraId="65B0C12B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Dankó Ervinné (2004):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Irodalmi nevelés az óvodában.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Budapest: Okker kiadó.</w:t>
            </w:r>
          </w:p>
          <w:p w14:paraId="48EF7952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Domány Mária (2001):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 bábjáték varázsa.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Zenta: Thurzó Lajos Közművelődési Központ, ISBN 8683029115</w:t>
            </w:r>
          </w:p>
          <w:p w14:paraId="260E0B71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Horváth Judit (2005):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Amit az óvónőnek észre kell venni.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Budapest: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Flaccus Kiadó.</w:t>
            </w:r>
          </w:p>
          <w:p w14:paraId="03D9C0ED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Petőné Vígh Katalin (szerk.) (2021): 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Az óvodapedagógia színes világa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. Budapest: Flaccus Kiadó.</w:t>
            </w:r>
          </w:p>
          <w:p w14:paraId="53CAF387" w14:textId="77777777" w:rsidR="003B5364" w:rsidRPr="003B5364" w:rsidRDefault="003B5364" w:rsidP="005844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Zilahi Józsefné (1998):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Mese-vers az óvodában.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Budapest: Eötvös Könyvkiadó. </w:t>
            </w:r>
          </w:p>
        </w:tc>
      </w:tr>
      <w:tr w:rsidR="003B5364" w:rsidRPr="003B5364" w14:paraId="4A9EFE86" w14:textId="77777777" w:rsidTr="003B5364">
        <w:tc>
          <w:tcPr>
            <w:tcW w:w="94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CB2032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Azoknak az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előírt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s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zakmai kompetenciáknak, kompetencia-elemeknek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(tudás, képesség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stb.,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KKK 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>7.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pont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a felsorolása,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3B5364" w:rsidRPr="003B5364" w14:paraId="177253B9" w14:textId="77777777" w:rsidTr="003B5364">
        <w:trPr>
          <w:trHeight w:val="296"/>
        </w:trPr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509724C8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tudása</w:t>
            </w:r>
          </w:p>
          <w:p w14:paraId="516AFF25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óvodás korú gyermek személyiségének fejlődési sajátosságait, illetve a személyiség fejlődéséhez szükséges feltételeket</w:t>
            </w:r>
          </w:p>
          <w:p w14:paraId="10CB1D43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óvodai verselés, mesélés nevelési területen alkalmazható tervezés különböző szintjeit, a tervezés elméletét, módszertanát, az egyes szintek összefüggéseit, sajátosságait</w:t>
            </w:r>
          </w:p>
          <w:p w14:paraId="5B2E5F9E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 nevelés során hatékonyan alkalmazható nyelvpedagógiai eljárásokat, nyelvátadási és fejlesztési stratégiákat</w:t>
            </w:r>
          </w:p>
          <w:p w14:paraId="1D1706CB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élményszerű óvodai életmódszervezés lehetőségeit, ebben elhelyezhető és megjelenő verselés, mesélés, anyanyelvi tartalmakhoz kapcsolódó tevékenységek komplex fejlesztési lehetőségeit</w:t>
            </w:r>
          </w:p>
          <w:p w14:paraId="176C5DC9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érti az összefüggést a 3-7 éves gyermek fejlődését meghatározó spontán és tervszerű hatásrendszer, a direkt és indirekt nevelési módszerek, valamint az óvodai nevelés tevékenységi formáiban megvalósuló tanulási folyamatok között</w:t>
            </w:r>
          </w:p>
          <w:p w14:paraId="335698CD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tisztában van a játéktevékenység gyermeki fejlődésben betöltött meghatározó szerepével és a komplexitással.</w:t>
            </w:r>
          </w:p>
          <w:p w14:paraId="1C30AD78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képességei</w:t>
            </w:r>
          </w:p>
          <w:p w14:paraId="127B8287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adaptív módon alkalmazni a módszertani ismereteit az óvodai nevelés verselés, mesélés pedagógiai gyakorlatában, figyelembe véve a gyermekek, gyermekcsoportok életkori jellemzőit</w:t>
            </w:r>
          </w:p>
          <w:p w14:paraId="274B35C8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megfigyelni, feltérképezni, rögzíteni a 3-7 éves gyermek személyiségének, képességstruktúrájának sajátosságait</w:t>
            </w:r>
          </w:p>
          <w:p w14:paraId="0B5B111A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az óvodai verselés, mesélés tervezési, szervezési feladatainak elvégzésére</w:t>
            </w:r>
          </w:p>
          <w:p w14:paraId="3FABC4F3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rendelkezik az alkalmazott bábjáték hatáselemzésének képességével,</w:t>
            </w:r>
          </w:p>
          <w:p w14:paraId="3BAF6217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 gyermekek egyéni szükségleteihez igazodó bánásmód fejlesztésére</w:t>
            </w:r>
          </w:p>
          <w:p w14:paraId="5252CE97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képességeinek kibontakoztatásával hozzájárul a verselés, mesélés, bábjáték tevékenységek alkalmazásával a 3-7 éves gyermek személyiségének harmonikus fejlesztéséhez, valamint a szociális és az értelmi képességeik egyéni és életkor – specifikus alakításához.</w:t>
            </w:r>
          </w:p>
          <w:p w14:paraId="4DCC6693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attitűdje</w:t>
            </w:r>
          </w:p>
          <w:p w14:paraId="3587E893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igénye van az élményszerű mesélésre</w:t>
            </w:r>
          </w:p>
          <w:p w14:paraId="39F21AB5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mesélést, verselést teljes személyiségével, nyelvi és metakommunikációs eszközeivel közvetíti a gyermekek felé</w:t>
            </w:r>
          </w:p>
          <w:p w14:paraId="17F75A4A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elkötelezett a 3-7 éves gyermek és gyermekcsoport ismereteinek rendszerezése és bővítését segítő stratégiák és módszerek megválasztása iránt</w:t>
            </w:r>
          </w:p>
          <w:p w14:paraId="074F75C5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igénye van az óvodai nevelési folyamat több szempontú elemzésére-értékelésére, az eredmények ismeretében a jövőbeni tervek és tevékenységek átgondolására, módosítására</w:t>
            </w:r>
          </w:p>
          <w:p w14:paraId="0E65B27A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nyitott a módszertani innovációk és az IKT kínálta lehetőségek megismerésére és alkalmazására</w:t>
            </w:r>
          </w:p>
          <w:p w14:paraId="6E7CB6BA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autonómiája és felelőssége </w:t>
            </w:r>
          </w:p>
          <w:p w14:paraId="417AF78E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felelősséget érez a rábízott 3-7 éves gyermekekért, csoportokért, a nevelési intézményben végzett tevékenységéért</w:t>
            </w:r>
          </w:p>
          <w:p w14:paraId="2577D156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felelősséggel tartozik az óvodás korú gyermek személyiségének sokoldalú kibontakoztatásáért</w:t>
            </w:r>
          </w:p>
          <w:p w14:paraId="00A6A66A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reflektív óvodapedagógusként, autonóm személyiségként szakmai fejlődésének tudatos irányítója </w:t>
            </w:r>
          </w:p>
          <w:p w14:paraId="144ADFA4" w14:textId="77777777" w:rsidR="003B5364" w:rsidRPr="003B5364" w:rsidRDefault="003B5364" w:rsidP="005844F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szakmai együttműködések kialakításában és fenntartásában felelősséggel működik közre.</w:t>
            </w:r>
          </w:p>
        </w:tc>
      </w:tr>
    </w:tbl>
    <w:p w14:paraId="1802A794" w14:textId="77777777" w:rsidR="003B5364" w:rsidRPr="003B5364" w:rsidRDefault="003B5364" w:rsidP="003B5364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B5364" w:rsidRPr="003B5364" w14:paraId="0F7A8640" w14:textId="77777777" w:rsidTr="003B5364">
        <w:trPr>
          <w:trHeight w:val="338"/>
        </w:trPr>
        <w:tc>
          <w:tcPr>
            <w:tcW w:w="9498" w:type="dxa"/>
          </w:tcPr>
          <w:p w14:paraId="38E39FE9" w14:textId="77777777" w:rsidR="003B5364" w:rsidRPr="003B5364" w:rsidRDefault="003B5364" w:rsidP="003B5364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felelőse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név, beosztás, tud. fokozat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)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Czapné dr. Makó Zita adjunktus</w:t>
            </w:r>
          </w:p>
        </w:tc>
      </w:tr>
      <w:tr w:rsidR="003B5364" w:rsidRPr="003B5364" w14:paraId="590B15F9" w14:textId="77777777" w:rsidTr="003B5364">
        <w:trPr>
          <w:trHeight w:val="337"/>
        </w:trPr>
        <w:tc>
          <w:tcPr>
            <w:tcW w:w="9498" w:type="dxa"/>
          </w:tcPr>
          <w:p w14:paraId="6A7D03E3" w14:textId="77777777" w:rsidR="003B5364" w:rsidRPr="003B5364" w:rsidRDefault="003B5364" w:rsidP="003B5364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oktatásába bevont oktatók: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Dr. Bernhardt Renáta adjunktus, Dr. Magyar Ágnes adjunktus</w:t>
            </w:r>
          </w:p>
        </w:tc>
      </w:tr>
    </w:tbl>
    <w:p w14:paraId="1956CAA0" w14:textId="77777777" w:rsidR="00F4608D" w:rsidRDefault="00F4608D" w:rsidP="00F4608D">
      <w:pPr>
        <w:rPr>
          <w:rFonts w:ascii="Times New Roman" w:hAnsi="Times New Roman"/>
          <w:b/>
          <w:sz w:val="24"/>
          <w:szCs w:val="24"/>
        </w:rPr>
      </w:pPr>
    </w:p>
    <w:p w14:paraId="31A81572" w14:textId="77777777" w:rsidR="000B631C" w:rsidRDefault="00EF4B54" w:rsidP="000B631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22DC0" w:rsidRPr="00B60ED5">
        <w:rPr>
          <w:rFonts w:ascii="Times New Roman" w:hAnsi="Times New Roman"/>
          <w:b/>
          <w:sz w:val="24"/>
          <w:szCs w:val="24"/>
        </w:rPr>
        <w:t xml:space="preserve">. </w:t>
      </w:r>
      <w:r w:rsidR="00A22DC0" w:rsidRPr="00B60ED5">
        <w:rPr>
          <w:rFonts w:ascii="Times New Roman" w:hAnsi="Times New Roman"/>
          <w:b/>
          <w:bCs/>
          <w:sz w:val="24"/>
          <w:szCs w:val="24"/>
        </w:rPr>
        <w:t>A szakmai gyakorlat felépítése</w:t>
      </w:r>
    </w:p>
    <w:p w14:paraId="184B8E88" w14:textId="77777777" w:rsidR="000B631C" w:rsidRPr="000B631C" w:rsidRDefault="000B631C" w:rsidP="000B63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99"/>
        <w:gridCol w:w="1932"/>
        <w:gridCol w:w="3451"/>
      </w:tblGrid>
      <w:tr w:rsidR="00423003" w:rsidRPr="00B60ED5" w14:paraId="653E3A55" w14:textId="77777777" w:rsidTr="003B5364">
        <w:tc>
          <w:tcPr>
            <w:tcW w:w="2411" w:type="dxa"/>
            <w:shd w:val="clear" w:color="auto" w:fill="auto"/>
          </w:tcPr>
          <w:p w14:paraId="25A7C243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FD4496D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Helyszín</w:t>
            </w:r>
          </w:p>
        </w:tc>
        <w:tc>
          <w:tcPr>
            <w:tcW w:w="1932" w:type="dxa"/>
            <w:shd w:val="clear" w:color="auto" w:fill="auto"/>
          </w:tcPr>
          <w:p w14:paraId="7E11A03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Időtartam</w:t>
            </w:r>
          </w:p>
        </w:tc>
        <w:tc>
          <w:tcPr>
            <w:tcW w:w="3451" w:type="dxa"/>
            <w:shd w:val="clear" w:color="auto" w:fill="auto"/>
          </w:tcPr>
          <w:p w14:paraId="053BE148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Tartalom</w:t>
            </w:r>
          </w:p>
        </w:tc>
      </w:tr>
      <w:tr w:rsidR="00423003" w:rsidRPr="00B60ED5" w14:paraId="76369920" w14:textId="77777777" w:rsidTr="003B5364">
        <w:trPr>
          <w:trHeight w:val="709"/>
        </w:trPr>
        <w:tc>
          <w:tcPr>
            <w:tcW w:w="2411" w:type="dxa"/>
            <w:vMerge w:val="restart"/>
            <w:shd w:val="clear" w:color="auto" w:fill="auto"/>
          </w:tcPr>
          <w:p w14:paraId="1F50AB0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BE8881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87AFF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5FD7C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>Csoportos gyakorlat</w:t>
            </w:r>
          </w:p>
          <w:p w14:paraId="258A295B" w14:textId="77777777" w:rsidR="00A22DC0" w:rsidRPr="00423003" w:rsidRDefault="00913B0B" w:rsidP="002B1E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4220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7 </w:t>
            </w:r>
            <w:r w:rsidR="002B1E23">
              <w:rPr>
                <w:rFonts w:ascii="Times New Roman" w:hAnsi="Times New Roman"/>
                <w:b/>
                <w:bCs/>
                <w:sz w:val="24"/>
                <w:szCs w:val="24"/>
              </w:rPr>
              <w:t>nap</w:t>
            </w:r>
          </w:p>
        </w:tc>
        <w:tc>
          <w:tcPr>
            <w:tcW w:w="1699" w:type="dxa"/>
            <w:shd w:val="clear" w:color="auto" w:fill="auto"/>
          </w:tcPr>
          <w:p w14:paraId="40616173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EKKE JC</w:t>
            </w:r>
          </w:p>
          <w:p w14:paraId="72E44700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  <w:shd w:val="clear" w:color="auto" w:fill="auto"/>
          </w:tcPr>
          <w:p w14:paraId="3A84BD1E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Órarend szerint</w:t>
            </w:r>
          </w:p>
        </w:tc>
        <w:tc>
          <w:tcPr>
            <w:tcW w:w="3451" w:type="dxa"/>
            <w:shd w:val="clear" w:color="auto" w:fill="auto"/>
          </w:tcPr>
          <w:p w14:paraId="1157F3F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423003" w:rsidRPr="00B60ED5" w14:paraId="5B316C78" w14:textId="77777777" w:rsidTr="003B5364">
        <w:tc>
          <w:tcPr>
            <w:tcW w:w="2411" w:type="dxa"/>
            <w:vMerge/>
            <w:shd w:val="clear" w:color="auto" w:fill="auto"/>
          </w:tcPr>
          <w:p w14:paraId="279D5763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A2E470E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</w:t>
            </w:r>
          </w:p>
          <w:p w14:paraId="3C68D8FA" w14:textId="562FEE70" w:rsidR="00A22DC0" w:rsidRPr="00423003" w:rsidRDefault="00250CEB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 xml:space="preserve"> alkalom</w:t>
            </w:r>
          </w:p>
        </w:tc>
        <w:tc>
          <w:tcPr>
            <w:tcW w:w="1932" w:type="dxa"/>
            <w:shd w:val="clear" w:color="auto" w:fill="auto"/>
          </w:tcPr>
          <w:p w14:paraId="1D58B016" w14:textId="77777777" w:rsidR="00A22DC0" w:rsidRPr="00423003" w:rsidRDefault="00240F42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>-11.30</w:t>
            </w:r>
          </w:p>
        </w:tc>
        <w:tc>
          <w:tcPr>
            <w:tcW w:w="3451" w:type="dxa"/>
            <w:shd w:val="clear" w:color="auto" w:fill="auto"/>
          </w:tcPr>
          <w:p w14:paraId="6E67F77C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hospitálás</w:t>
            </w:r>
          </w:p>
          <w:p w14:paraId="258E326E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 xml:space="preserve">A hospitálás tapasztalatainak megbeszélése, reflexió </w:t>
            </w:r>
          </w:p>
        </w:tc>
      </w:tr>
      <w:tr w:rsidR="00423003" w:rsidRPr="00B60ED5" w14:paraId="02166B6B" w14:textId="77777777" w:rsidTr="003B5364">
        <w:tc>
          <w:tcPr>
            <w:tcW w:w="2411" w:type="dxa"/>
            <w:vMerge/>
            <w:shd w:val="clear" w:color="auto" w:fill="auto"/>
          </w:tcPr>
          <w:p w14:paraId="121B0E8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308860A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EKKE JC</w:t>
            </w:r>
          </w:p>
          <w:p w14:paraId="690B0E4A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  <w:shd w:val="clear" w:color="auto" w:fill="auto"/>
          </w:tcPr>
          <w:p w14:paraId="683012DC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Órarend szerint </w:t>
            </w:r>
          </w:p>
        </w:tc>
        <w:tc>
          <w:tcPr>
            <w:tcW w:w="3451" w:type="dxa"/>
            <w:shd w:val="clear" w:color="auto" w:fill="auto"/>
          </w:tcPr>
          <w:p w14:paraId="175063EE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a csoportos gyakorlat tapasztalatainak megbeszélése, összegzése</w:t>
            </w:r>
          </w:p>
        </w:tc>
      </w:tr>
      <w:tr w:rsidR="00423003" w:rsidRPr="00B60ED5" w14:paraId="134E9723" w14:textId="77777777" w:rsidTr="003B5364">
        <w:tc>
          <w:tcPr>
            <w:tcW w:w="2411" w:type="dxa"/>
            <w:vMerge w:val="restart"/>
            <w:shd w:val="clear" w:color="auto" w:fill="auto"/>
          </w:tcPr>
          <w:p w14:paraId="3123A610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>Egyéni gyakorlat</w:t>
            </w:r>
          </w:p>
          <w:p w14:paraId="3FA68483" w14:textId="77777777" w:rsidR="00A22DC0" w:rsidRPr="00423003" w:rsidRDefault="00913B0B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óra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nap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7236781E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B11A2" w14:textId="77777777" w:rsidR="00240F42" w:rsidRDefault="00240F42" w:rsidP="00240F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03BB4" w14:textId="77777777" w:rsidR="00A22DC0" w:rsidRPr="00423003" w:rsidRDefault="00A22DC0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  <w:shd w:val="clear" w:color="auto" w:fill="auto"/>
          </w:tcPr>
          <w:p w14:paraId="168F700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8.00-10.00/10.30</w:t>
            </w:r>
          </w:p>
        </w:tc>
        <w:tc>
          <w:tcPr>
            <w:tcW w:w="3451" w:type="dxa"/>
            <w:shd w:val="clear" w:color="auto" w:fill="auto"/>
          </w:tcPr>
          <w:p w14:paraId="17C8F43D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423003" w:rsidRPr="00B60ED5" w14:paraId="1636E972" w14:textId="77777777" w:rsidTr="003B5364">
        <w:tc>
          <w:tcPr>
            <w:tcW w:w="2411" w:type="dxa"/>
            <w:vMerge/>
            <w:shd w:val="clear" w:color="auto" w:fill="auto"/>
          </w:tcPr>
          <w:p w14:paraId="4908DE6D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449C4BA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4D0CF833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3451" w:type="dxa"/>
            <w:shd w:val="clear" w:color="auto" w:fill="auto"/>
          </w:tcPr>
          <w:p w14:paraId="059A9446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udvari életben való részvétel</w:t>
            </w:r>
          </w:p>
        </w:tc>
      </w:tr>
      <w:tr w:rsidR="00423003" w:rsidRPr="00B60ED5" w14:paraId="62A91340" w14:textId="77777777" w:rsidTr="003B5364">
        <w:tc>
          <w:tcPr>
            <w:tcW w:w="2411" w:type="dxa"/>
            <w:vMerge/>
            <w:shd w:val="clear" w:color="auto" w:fill="auto"/>
          </w:tcPr>
          <w:p w14:paraId="53A66DBD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2CCD5C2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7731551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451" w:type="dxa"/>
            <w:shd w:val="clear" w:color="auto" w:fill="auto"/>
          </w:tcPr>
          <w:p w14:paraId="3A9AE0A6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testápolásban / ebédeltetésben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 xml:space="preserve"> aktív segítség</w:t>
            </w:r>
          </w:p>
        </w:tc>
      </w:tr>
    </w:tbl>
    <w:p w14:paraId="0B545B04" w14:textId="77777777" w:rsidR="004A1ABC" w:rsidRDefault="004A1ABC" w:rsidP="005C758F">
      <w:pPr>
        <w:pStyle w:val="Listaszerbekezds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3456FC" w14:textId="77777777" w:rsidR="00F4608D" w:rsidRPr="00061FE3" w:rsidRDefault="00F4608D" w:rsidP="00F4608D">
      <w:pPr>
        <w:spacing w:after="8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61FE3">
        <w:rPr>
          <w:rFonts w:ascii="Times New Roman" w:hAnsi="Times New Roman"/>
          <w:b/>
          <w:sz w:val="24"/>
          <w:szCs w:val="24"/>
        </w:rPr>
        <w:t>2.</w:t>
      </w:r>
      <w:r w:rsidR="002B1E23">
        <w:rPr>
          <w:rFonts w:ascii="Times New Roman" w:hAnsi="Times New Roman"/>
          <w:b/>
          <w:sz w:val="24"/>
          <w:szCs w:val="24"/>
        </w:rPr>
        <w:t>1</w:t>
      </w:r>
      <w:r w:rsidRPr="00061FE3">
        <w:rPr>
          <w:rFonts w:ascii="Times New Roman" w:hAnsi="Times New Roman"/>
          <w:b/>
          <w:sz w:val="24"/>
          <w:szCs w:val="24"/>
        </w:rPr>
        <w:t xml:space="preserve"> A mentor óvodapedagógus feladatai</w:t>
      </w:r>
    </w:p>
    <w:p w14:paraId="78F9D3AA" w14:textId="77777777" w:rsidR="00F4608D" w:rsidRPr="00061FE3" w:rsidRDefault="00F4608D" w:rsidP="005844F9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1FE3">
        <w:rPr>
          <w:rFonts w:ascii="Times New Roman" w:hAnsi="Times New Roman"/>
          <w:sz w:val="24"/>
          <w:szCs w:val="24"/>
        </w:rPr>
        <w:t>A mentor óvodapedagógus szakmai tudásával és tapasztalatival segíti a hallgató munkáját, és igyekszik legjobb tudása szerint hozzájárulni a hallgató szakmai fejlődéséhez.</w:t>
      </w:r>
    </w:p>
    <w:p w14:paraId="233A23F6" w14:textId="77777777" w:rsidR="00F4608D" w:rsidRPr="00061FE3" w:rsidRDefault="00F4608D" w:rsidP="005844F9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1FE3">
        <w:rPr>
          <w:rFonts w:ascii="Times New Roman" w:hAnsi="Times New Roman"/>
          <w:sz w:val="24"/>
          <w:szCs w:val="24"/>
        </w:rPr>
        <w:t>A mentor óvodapedagógus a hallgató gyakorlati és írásbeli munkáját érdemjeggyel minősíti.</w:t>
      </w:r>
    </w:p>
    <w:p w14:paraId="088249F2" w14:textId="77777777" w:rsidR="00F4608D" w:rsidRPr="00061FE3" w:rsidRDefault="00F4608D" w:rsidP="005844F9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1FE3">
        <w:rPr>
          <w:rFonts w:ascii="Times New Roman" w:hAnsi="Times New Roman"/>
          <w:sz w:val="24"/>
          <w:szCs w:val="24"/>
        </w:rPr>
        <w:t>A mentor óvodapedagógus a szakmai gyakorlat kezdete előtt ellenőrzi a hallgatók egészségügyi alkalmasságáról szóló egészségügyi kiskönyvét.</w:t>
      </w:r>
    </w:p>
    <w:p w14:paraId="095B7786" w14:textId="77777777" w:rsidR="00F4608D" w:rsidRPr="00061FE3" w:rsidRDefault="00F4608D" w:rsidP="005844F9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1FE3">
        <w:rPr>
          <w:rFonts w:ascii="Times New Roman" w:hAnsi="Times New Roman"/>
          <w:sz w:val="24"/>
          <w:szCs w:val="24"/>
        </w:rPr>
        <w:t xml:space="preserve">A mentor óvodapedagógus a jelenlétről, illetve a gyakorlat teljesítéséről szóló dokumentációkat kitölti, pecséttel és aláírással látja el (az űrlapok </w:t>
      </w:r>
      <w:r>
        <w:rPr>
          <w:rFonts w:ascii="Times New Roman" w:hAnsi="Times New Roman"/>
          <w:sz w:val="24"/>
          <w:szCs w:val="24"/>
        </w:rPr>
        <w:t>a mellékletben találhatók)</w:t>
      </w:r>
    </w:p>
    <w:p w14:paraId="15050269" w14:textId="77777777" w:rsidR="00F4608D" w:rsidRDefault="00F4608D" w:rsidP="005844F9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C758F">
        <w:rPr>
          <w:rFonts w:ascii="Times New Roman" w:hAnsi="Times New Roman"/>
          <w:sz w:val="24"/>
          <w:szCs w:val="24"/>
        </w:rPr>
        <w:t>A hiányzók számára a gyakorlat vezetője / mentor óvodapedagógus egy alkalommal pótlehetőséget biztosít (a szükséges intézményi egyeztetésekkel), erről a lehetőségről az érintett hallgatót és az oktatót értesíti.</w:t>
      </w:r>
    </w:p>
    <w:p w14:paraId="7C3A287E" w14:textId="77777777" w:rsidR="00F4608D" w:rsidRDefault="00F4608D" w:rsidP="00F4608D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E306C5F" w14:textId="77777777" w:rsidR="00F4608D" w:rsidRPr="00F4608D" w:rsidRDefault="00F4608D" w:rsidP="00F4608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4608D">
        <w:rPr>
          <w:rFonts w:ascii="Times New Roman" w:hAnsi="Times New Roman"/>
          <w:b/>
          <w:sz w:val="24"/>
          <w:szCs w:val="24"/>
        </w:rPr>
        <w:t xml:space="preserve">3. </w:t>
      </w:r>
      <w:r w:rsidRPr="00F4608D">
        <w:rPr>
          <w:rFonts w:ascii="Times New Roman" w:hAnsi="Times New Roman"/>
          <w:b/>
          <w:bCs/>
          <w:sz w:val="24"/>
          <w:szCs w:val="24"/>
        </w:rPr>
        <w:t>A szakmai gyakorlat felépítése</w:t>
      </w:r>
    </w:p>
    <w:p w14:paraId="02BA696F" w14:textId="77777777" w:rsidR="00A22DC0" w:rsidRPr="00B60ED5" w:rsidRDefault="00A22DC0" w:rsidP="00A22DC0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color w:val="000000"/>
          <w:sz w:val="24"/>
          <w:szCs w:val="24"/>
        </w:rPr>
        <w:t>3.1 Az egyéni gyakorlat programja, feladatai</w:t>
      </w:r>
    </w:p>
    <w:p w14:paraId="2D024779" w14:textId="77777777" w:rsidR="00250CEB" w:rsidRDefault="00250CEB" w:rsidP="00250CEB">
      <w:pPr>
        <w:pStyle w:val="NormlWeb"/>
        <w:spacing w:before="240" w:beforeAutospacing="0" w:after="240" w:afterAutospacing="0"/>
        <w:jc w:val="both"/>
        <w:rPr>
          <w:b/>
        </w:rPr>
      </w:pPr>
      <w:r>
        <w:rPr>
          <w:b/>
          <w:color w:val="000000"/>
          <w:u w:val="single"/>
        </w:rPr>
        <w:t>Előkészítő feladatok</w:t>
      </w:r>
      <w:r>
        <w:rPr>
          <w:b/>
          <w:color w:val="000000"/>
        </w:rPr>
        <w:t>:</w:t>
      </w:r>
    </w:p>
    <w:p w14:paraId="4B7CC5AC" w14:textId="77777777" w:rsidR="00250CEB" w:rsidRDefault="00250CEB" w:rsidP="00250CEB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Egyeztetés a mentorpedagógussal a szakmai gyakorlat menetéről (hallgatói és mentori útmutató, továbbá az értékelési és jelenléti összesítők letöltése, áttekintése; az egyéni gyakorlat előzetes ütemterve).</w:t>
      </w:r>
    </w:p>
    <w:p w14:paraId="0CB833B9" w14:textId="77777777" w:rsidR="00250CEB" w:rsidRDefault="00250CEB" w:rsidP="00250CEB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előző félév tapasztalatainak összegző, szakmai szempontú bemutatása.</w:t>
      </w:r>
    </w:p>
    <w:p w14:paraId="11A50AB0" w14:textId="77777777" w:rsidR="00250CEB" w:rsidRDefault="00250CEB" w:rsidP="00250CEB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„Mit várok a félévtől” címmel az előzetes elvárások megfogalmazása.</w:t>
      </w:r>
    </w:p>
    <w:p w14:paraId="0397CA8C" w14:textId="77777777" w:rsidR="00250CEB" w:rsidRDefault="00250CEB" w:rsidP="00250CEB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Fejlődési terv készítése</w:t>
      </w:r>
    </w:p>
    <w:p w14:paraId="714210B5" w14:textId="77777777" w:rsidR="00250CEB" w:rsidRDefault="00250CEB" w:rsidP="00250CEB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Az első hét feladatai:</w:t>
      </w:r>
    </w:p>
    <w:p w14:paraId="0E87E445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Jegyezze le,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milyen benyomások érték a csoportba érkezéskor;</w:t>
      </w:r>
    </w:p>
    <w:p w14:paraId="0E4CEFEE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Ismerje meg és mutassa be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gyermekcsoporttal kapcsolatos észrevételeit az alábbi szempontok alapján;</w:t>
      </w:r>
    </w:p>
    <w:p w14:paraId="389D2E2A" w14:textId="77777777" w:rsidR="00250CEB" w:rsidRDefault="00250CEB" w:rsidP="00250CEB">
      <w:pPr>
        <w:pStyle w:val="Listaszerbekezds"/>
        <w:numPr>
          <w:ilvl w:val="0"/>
          <w:numId w:val="32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gyermekek, ill. a csoport játékának jellemzői, önállósági szintjük, beszédkészségük;</w:t>
      </w:r>
    </w:p>
    <w:p w14:paraId="0100DDA6" w14:textId="77777777" w:rsidR="00250CEB" w:rsidRDefault="00250CEB" w:rsidP="00250CEB">
      <w:pPr>
        <w:pStyle w:val="Listaszerbekezds"/>
        <w:numPr>
          <w:ilvl w:val="0"/>
          <w:numId w:val="32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gyermekek kapcsolatteremtése és együttműködése egymással, az óvodapedagógussal, a hallgatóval;</w:t>
      </w:r>
    </w:p>
    <w:p w14:paraId="1943DB5C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Elemezzen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 játékszituációt a megadott szempontok alapján:</w:t>
      </w:r>
    </w:p>
    <w:p w14:paraId="5B4318C9" w14:textId="77777777" w:rsidR="00250CEB" w:rsidRDefault="00250CEB" w:rsidP="00250CEB">
      <w:pPr>
        <w:pStyle w:val="Listaszerbekezds"/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óvodapedagógus feltételteremtő tevékenysége és a nyugodt, derűs légkör kialakítása;</w:t>
      </w:r>
    </w:p>
    <w:p w14:paraId="381ABD7C" w14:textId="77777777" w:rsidR="00250CEB" w:rsidRDefault="00250CEB" w:rsidP="00250CEB">
      <w:pPr>
        <w:pStyle w:val="Listaszerbekezds"/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játékterek (a gyermeki igényeknek való megfeleltetés) </w:t>
      </w:r>
    </w:p>
    <w:p w14:paraId="74E413C3" w14:textId="77777777" w:rsidR="00250CEB" w:rsidRDefault="00250CEB" w:rsidP="00250CEB">
      <w:pPr>
        <w:pStyle w:val="Listaszerbekezds"/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játékeszközök (pl. egyszerű, a gyermeki kreativitást, képzeletet inspiráló anyagok és eszközöket biztosítása; játékeszközök készítése);</w:t>
      </w:r>
    </w:p>
    <w:p w14:paraId="6CD7183F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Megfigyelései alapján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bizonyítsa vagy cáfolja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szabad játék túlsúlyát, a hosszantartó és zavartalan játékidő kielégülését;</w:t>
      </w:r>
    </w:p>
    <w:p w14:paraId="12CA2532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Figyelje meg és jegyezze le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hogy az óvodapedagógus milyen spontán formákat alkalmaz a mondókázásra, versmondásra, mesélésre;</w:t>
      </w:r>
    </w:p>
    <w:p w14:paraId="7001AFD3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Készítsen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 db hospitálási naplót a megfigyelt verselés, mesélés tevékenységekről - 2 hasábos tervezet formájában - az alábbiak szerint: </w:t>
      </w:r>
    </w:p>
    <w:p w14:paraId="0BC3287E" w14:textId="77777777" w:rsidR="00250CEB" w:rsidRDefault="00250CEB" w:rsidP="00250CEB">
      <w:pPr>
        <w:pStyle w:val="Listaszerbekezds"/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hasáb: a látott tevékenység leírása</w:t>
      </w:r>
    </w:p>
    <w:p w14:paraId="58F5208B" w14:textId="77777777" w:rsidR="00250CEB" w:rsidRDefault="00250CEB" w:rsidP="00250CEB">
      <w:pPr>
        <w:pStyle w:val="Listaszerbekezds"/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2. hasáb: szervezési feladatok, módszerek, eszközök, differenciálás formái (segédlet 5.3 szempontsor);</w:t>
      </w:r>
    </w:p>
    <w:p w14:paraId="4EEE6C3B" w14:textId="77777777" w:rsidR="00250CEB" w:rsidRDefault="00250CEB" w:rsidP="00250CEB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A második hét feladata:</w:t>
      </w:r>
    </w:p>
    <w:p w14:paraId="2BBAF751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Készítsen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 db játékos rendszeres egészségfejlesztő testmozgáshoz tervezetet;</w:t>
      </w:r>
    </w:p>
    <w:p w14:paraId="3EAE96C6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Vezesse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rendszeres egészségfejlesztő testmozgást a hét folyamán;</w:t>
      </w:r>
    </w:p>
    <w:p w14:paraId="4ADAF42F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Kapcsolódjon be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gondozási feladatokba és a gyermekek játékába,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támogassa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szabad gyermeki játékot, szervezze és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irányítsa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munka jellegű tevékenységeket; </w:t>
      </w:r>
    </w:p>
    <w:p w14:paraId="4CD68923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Előzetes megfigyeléseire alapozva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tervezzen és kezdeményezzen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játéktevékenységet;</w:t>
      </w:r>
    </w:p>
    <w:p w14:paraId="5D57EA4A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Valósítsa meg és irányítsa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tervezetei alapján a verselés, mesélés tevékenységet;</w:t>
      </w:r>
    </w:p>
    <w:p w14:paraId="10C40C47" w14:textId="77777777" w:rsidR="00250CEB" w:rsidRDefault="00250CEB" w:rsidP="00250CEB">
      <w:pPr>
        <w:pStyle w:val="Listaszerbekezds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Kérje meg mentorpedagógusát, hogy készítsen videófelvételt a verselés, mesélés tevékenységéről és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elemezze, valamint jegyezze le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reflexióját a látottak alapján (segédlet 5.1 és 5.2 szempontsor);</w:t>
      </w:r>
    </w:p>
    <w:p w14:paraId="4C17A8C7" w14:textId="77777777" w:rsidR="00250CEB" w:rsidRDefault="00250CEB" w:rsidP="00250CE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  <w:t>Készítse el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összegző reflexióját a 10 napos szakmai gyakorlatáról!</w:t>
      </w:r>
    </w:p>
    <w:p w14:paraId="42B2C1D8" w14:textId="77777777" w:rsidR="00250CEB" w:rsidRDefault="00250CEB" w:rsidP="00250CEB">
      <w:pPr>
        <w:pStyle w:val="NormlWeb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3.2 A csoportos gyakorlat programja, feladatai</w:t>
      </w:r>
    </w:p>
    <w:p w14:paraId="5EC3565B" w14:textId="77777777" w:rsidR="00250CEB" w:rsidRDefault="00250CEB" w:rsidP="00250CEB">
      <w:pPr>
        <w:numPr>
          <w:ilvl w:val="0"/>
          <w:numId w:val="35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Készítsen 2 db hospitálási naplót a megfigyelt tevékenységekről:</w:t>
      </w:r>
    </w:p>
    <w:p w14:paraId="06D4C790" w14:textId="77777777" w:rsidR="00250CEB" w:rsidRDefault="00250CEB" w:rsidP="00250CEB">
      <w:pPr>
        <w:numPr>
          <w:ilvl w:val="2"/>
          <w:numId w:val="36"/>
        </w:numPr>
        <w:spacing w:line="256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játéktevékenység,</w:t>
      </w:r>
    </w:p>
    <w:p w14:paraId="2BF8A55F" w14:textId="77777777" w:rsidR="00250CEB" w:rsidRDefault="00250CEB" w:rsidP="00250CEB">
      <w:pPr>
        <w:numPr>
          <w:ilvl w:val="2"/>
          <w:numId w:val="36"/>
        </w:numPr>
        <w:spacing w:line="256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verselés, mesélés tevékenység; </w:t>
      </w:r>
    </w:p>
    <w:p w14:paraId="7CED00FA" w14:textId="77777777" w:rsidR="00250CEB" w:rsidRDefault="00250CEB" w:rsidP="00250CEB">
      <w:pPr>
        <w:ind w:left="1080" w:firstLine="33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hasáb: a látott tevékenység leírása</w:t>
      </w:r>
    </w:p>
    <w:p w14:paraId="2B4B845D" w14:textId="77777777" w:rsidR="00250CEB" w:rsidRDefault="00250CEB" w:rsidP="00250CEB">
      <w:pPr>
        <w:ind w:left="708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hasáb: szervezési feladatok, módszerek, eszközök, differenciálás formái;</w:t>
      </w:r>
    </w:p>
    <w:p w14:paraId="0B219BE9" w14:textId="77777777" w:rsidR="00250CEB" w:rsidRDefault="00250CEB" w:rsidP="00250CEB">
      <w:pPr>
        <w:pStyle w:val="NormlWeb"/>
        <w:spacing w:before="240" w:beforeAutospacing="0" w:after="240" w:afterAutospacing="0"/>
        <w:jc w:val="both"/>
        <w:rPr>
          <w:b/>
          <w:color w:val="000000"/>
        </w:rPr>
      </w:pPr>
      <w:r>
        <w:rPr>
          <w:b/>
          <w:color w:val="000000"/>
        </w:rPr>
        <w:t>Végezzen megfigyeléseket az alábbi szempontok szerint, és kéthasábos táblázati dokumentáció (megfigyelés – megjegyzés/elemzés) formában ismertesse azokat:</w:t>
      </w:r>
    </w:p>
    <w:p w14:paraId="2366EEFF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gyermekközpontú szemléletmód megnyilvánulásai;</w:t>
      </w:r>
    </w:p>
    <w:p w14:paraId="3EEB6CB3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tevékenységek objektív és szubjektív feltételeinek megteremtése (pl. hely, idő, élmény, eszközök, légkör…);</w:t>
      </w:r>
    </w:p>
    <w:p w14:paraId="68B5F47A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érdeklődés felkeltésének és megtartásának módszerei;</w:t>
      </w:r>
    </w:p>
    <w:p w14:paraId="2770EA47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játék jelentősége a napirendben, az időbeosztásban és a játékos tevékenységek szervezésében;</w:t>
      </w:r>
    </w:p>
    <w:p w14:paraId="31D8663C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szabad és kezdeményezett játék játékformái, játékszituációi;</w:t>
      </w:r>
    </w:p>
    <w:p w14:paraId="55D6C75D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óvodapedagógus tevékenységek közbeni és a játék közbeni játékra ható viselkedése, magatartása (inspiráló, körbejáró, figyelmeztető, megengedő, együttműködő, fejlesztő, aktív figyelő, segítségnyújtás, dicséret, problémafelvetés, eszközkészítés stb.);</w:t>
      </w:r>
    </w:p>
    <w:p w14:paraId="2BAB2423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 erkölcsi tulajdonságainak (pl. az együttérzés, a segítőkészség, az önzetlenség, a figyelmesség) és akaratának (pl. önállóság, önfegyelem, kitartás, feladattudat, szabálytudat), szokás- és normarendszerének megalapozása;</w:t>
      </w:r>
    </w:p>
    <w:p w14:paraId="5F961506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mesében rejlő képességfejlesztési és ismeretátadási lehetőségek kihasználása;</w:t>
      </w:r>
    </w:p>
    <w:p w14:paraId="1BB17DDE" w14:textId="77777777" w:rsidR="00250CEB" w:rsidRDefault="00250CEB" w:rsidP="00250CEB">
      <w:pPr>
        <w:pStyle w:val="Listaszerbekezds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meséhez illő, a gyermeki kreativitást inspiráló anyagok, eszközök használata;</w:t>
      </w:r>
    </w:p>
    <w:p w14:paraId="03367CB4" w14:textId="77777777" w:rsidR="00250CEB" w:rsidRDefault="00250CEB" w:rsidP="00250C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Írjon reflektív összegzést a csoportos gyakorlaton tapasztaltakról!</w:t>
      </w:r>
    </w:p>
    <w:p w14:paraId="0323CE50" w14:textId="77777777" w:rsidR="0070658A" w:rsidRPr="0070658A" w:rsidRDefault="0070658A" w:rsidP="0070658A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AE85F1" w14:textId="77777777" w:rsidR="00A91887" w:rsidRPr="00B60ED5" w:rsidRDefault="00A91887" w:rsidP="00A918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4. Pedagógiai napló felépítése</w:t>
      </w:r>
    </w:p>
    <w:p w14:paraId="35552ED8" w14:textId="77777777" w:rsidR="00A91887" w:rsidRPr="00B60ED5" w:rsidRDefault="00A91887" w:rsidP="00A918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0ED5">
        <w:rPr>
          <w:rFonts w:ascii="Times New Roman" w:hAnsi="Times New Roman"/>
          <w:b/>
          <w:sz w:val="24"/>
          <w:szCs w:val="24"/>
          <w:u w:val="single"/>
        </w:rPr>
        <w:t>Egyéni gyakorlat:</w:t>
      </w:r>
    </w:p>
    <w:p w14:paraId="1FF2D91B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Fedlap:</w:t>
      </w:r>
    </w:p>
    <w:p w14:paraId="427FA2F8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EKKE logó</w:t>
      </w:r>
    </w:p>
    <w:p w14:paraId="359BECD8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dokumentum neve: Pedagógiai </w:t>
      </w:r>
      <w:r w:rsidR="00375601">
        <w:rPr>
          <w:rFonts w:ascii="Times New Roman" w:hAnsi="Times New Roman"/>
          <w:sz w:val="24"/>
          <w:szCs w:val="24"/>
        </w:rPr>
        <w:t xml:space="preserve">egyéni gyakorlati </w:t>
      </w:r>
      <w:r w:rsidRPr="00B60ED5">
        <w:rPr>
          <w:rFonts w:ascii="Times New Roman" w:hAnsi="Times New Roman"/>
          <w:sz w:val="24"/>
          <w:szCs w:val="24"/>
        </w:rPr>
        <w:t>napló</w:t>
      </w:r>
    </w:p>
    <w:p w14:paraId="39D9F1C3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neve, neptun kód, évfolyam (jobb alsó)</w:t>
      </w:r>
    </w:p>
    <w:p w14:paraId="791C90C4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neve (bal alsó)</w:t>
      </w:r>
    </w:p>
    <w:p w14:paraId="57EAA19E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 adatai:</w:t>
      </w:r>
    </w:p>
    <w:p w14:paraId="5F471253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név, OM azonosító</w:t>
      </w:r>
    </w:p>
    <w:p w14:paraId="4496D185" w14:textId="77777777" w:rsidR="00A91887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csoport neve</w:t>
      </w:r>
    </w:p>
    <w:p w14:paraId="68F0AD36" w14:textId="77777777" w:rsidR="001C48E2" w:rsidRPr="005C758F" w:rsidRDefault="001C48E2" w:rsidP="005C758F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</w:p>
    <w:p w14:paraId="7431DEE9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egyéni gyakorlat feladatainak megfelelő írásbeli dokumentáció elkészítése</w:t>
      </w:r>
    </w:p>
    <w:p w14:paraId="384178DF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Önreflexió az egyéni gyakorlat teljesítése alapján (javasolt segédlet: 5.1 és 5.2 szempontsor)</w:t>
      </w:r>
    </w:p>
    <w:p w14:paraId="42C6CFF7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összegző reflexiója a hallgató munkájáról</w:t>
      </w:r>
    </w:p>
    <w:p w14:paraId="6024FF1C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Jelenléti összesít</w:t>
      </w:r>
      <w:r w:rsidR="008E7EA5">
        <w:rPr>
          <w:rFonts w:ascii="Times New Roman" w:hAnsi="Times New Roman"/>
          <w:sz w:val="24"/>
          <w:szCs w:val="24"/>
        </w:rPr>
        <w:t>ő</w:t>
      </w:r>
    </w:p>
    <w:p w14:paraId="065BC0D9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Értékelési összesítő</w:t>
      </w:r>
    </w:p>
    <w:p w14:paraId="0901F8FC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napló készítésének formai követelményei:</w:t>
      </w:r>
    </w:p>
    <w:p w14:paraId="2BB99F35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Times New Roman betűtípus, 12-es betűméret, szimpla (1,0) sorköz, sorkizárt elrendezés. </w:t>
      </w:r>
    </w:p>
    <w:p w14:paraId="0B1D8EEC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Külső forrás felhasználása esetén a szövegben arra hivatkozni kell, pl. (ÓNOAP, 2012). </w:t>
      </w:r>
    </w:p>
    <w:p w14:paraId="08009EF9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Fotóillusztráció mellékelhető (pl. elkészített munkák, játékok).</w:t>
      </w:r>
    </w:p>
    <w:p w14:paraId="1ADF6284" w14:textId="77777777" w:rsidR="00A91887" w:rsidRPr="002441E9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b/>
          <w:sz w:val="24"/>
          <w:szCs w:val="24"/>
        </w:rPr>
        <w:t>Leadási határidő:</w:t>
      </w:r>
      <w:r w:rsidRPr="00B60ED5">
        <w:rPr>
          <w:rFonts w:ascii="Times New Roman" w:hAnsi="Times New Roman"/>
          <w:sz w:val="24"/>
          <w:szCs w:val="24"/>
        </w:rPr>
        <w:t xml:space="preserve"> a gyakorlat befejezésétől számított 2. hét és/vagy a gyakorlatvezető oktató által megadott időpontig a mentor óvodapedagógus részére, illetve a kurzus E-Learning felületére (Moodle).</w:t>
      </w:r>
    </w:p>
    <w:p w14:paraId="06D3344E" w14:textId="77777777" w:rsidR="00A91887" w:rsidRPr="00B60ED5" w:rsidRDefault="00A91887" w:rsidP="00A918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0ED5">
        <w:rPr>
          <w:rFonts w:ascii="Times New Roman" w:hAnsi="Times New Roman"/>
          <w:b/>
          <w:sz w:val="24"/>
          <w:szCs w:val="24"/>
          <w:u w:val="single"/>
        </w:rPr>
        <w:t>Csoportos gyakorlat:</w:t>
      </w:r>
    </w:p>
    <w:p w14:paraId="6F8A3959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Fedlap:</w:t>
      </w:r>
    </w:p>
    <w:p w14:paraId="24C70132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EKKE logó</w:t>
      </w:r>
    </w:p>
    <w:p w14:paraId="0185AA5E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dokumentum neve: Pedagógiai csoportos gyakorlati napló 2. félév</w:t>
      </w:r>
    </w:p>
    <w:p w14:paraId="7FE58B65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neve, neptun kód, évfolyam (jobb alsó)</w:t>
      </w:r>
    </w:p>
    <w:p w14:paraId="2421AB30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neve (bal alsó)</w:t>
      </w:r>
    </w:p>
    <w:p w14:paraId="3AB11B71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 adatai:</w:t>
      </w:r>
    </w:p>
    <w:p w14:paraId="37769112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név, OM azonosító</w:t>
      </w:r>
    </w:p>
    <w:p w14:paraId="5AA84344" w14:textId="77777777" w:rsidR="00A91887" w:rsidRPr="00B60ED5" w:rsidRDefault="00A91887" w:rsidP="005844F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csoport neve</w:t>
      </w:r>
    </w:p>
    <w:p w14:paraId="04297ED8" w14:textId="77777777" w:rsidR="00A91887" w:rsidRPr="00B60ED5" w:rsidRDefault="00A91887" w:rsidP="00A91887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</w:p>
    <w:p w14:paraId="46F3D09A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csoportos gyakorlat szempontjainak megfelelő írásbeli dokumentáció elkészítése</w:t>
      </w:r>
    </w:p>
    <w:p w14:paraId="12967D43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Jelenléti összesítő</w:t>
      </w:r>
    </w:p>
    <w:p w14:paraId="32503A99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napló készítésének formai követelményei:</w:t>
      </w:r>
    </w:p>
    <w:p w14:paraId="4AE4CF75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Times New Roman betűtípus, 12-es betűméret, szimpla (1,0) sorköz, sorkizárt elrendezés. </w:t>
      </w:r>
    </w:p>
    <w:p w14:paraId="46F7871B" w14:textId="77777777" w:rsidR="00A91887" w:rsidRPr="00B60ED5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Külső forrás felhasználása esetén a szövegben arra hivatkozni kell, pl. (ÓNOAP, 2012). </w:t>
      </w:r>
    </w:p>
    <w:p w14:paraId="2106FB37" w14:textId="77777777" w:rsidR="00A91887" w:rsidRDefault="00A91887" w:rsidP="005844F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Fotóillusztráció mellékelhető (pl. elkészített munkák, játékok).</w:t>
      </w:r>
    </w:p>
    <w:p w14:paraId="23E02FBE" w14:textId="77777777" w:rsidR="00CE3AB4" w:rsidRPr="00B60ED5" w:rsidRDefault="00CE3AB4" w:rsidP="005C758F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A945FCA" w14:textId="77777777" w:rsidR="00CE3AB4" w:rsidRDefault="00A91887" w:rsidP="009F559E">
      <w:pPr>
        <w:pStyle w:val="Listaszerbekezds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sz w:val="24"/>
          <w:szCs w:val="24"/>
        </w:rPr>
        <w:t>Leadási határidő:</w:t>
      </w:r>
      <w:r w:rsidRPr="00B60ED5">
        <w:rPr>
          <w:rFonts w:ascii="Times New Roman" w:hAnsi="Times New Roman"/>
          <w:sz w:val="24"/>
          <w:szCs w:val="24"/>
        </w:rPr>
        <w:t xml:space="preserve"> a gyakorlat befejezésétől számított 2. hét és/vagy a gyakorlatvezető oktató által megadott időpontig a mentor óvodapedagógus részére, illetve a kurzus E-Learning felületére (Moodle).</w:t>
      </w:r>
      <w:r w:rsidR="00CE3AB4" w:rsidRPr="00CE3A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2BCB6E" w14:textId="77777777" w:rsidR="00CE3AB4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282F41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5. Szempontsorok az önreflexió elkészítéséhez</w:t>
      </w:r>
    </w:p>
    <w:p w14:paraId="20A9807F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1B33E3D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5.1 Szempontsor a tevékenységek reflexiójának elkészítéséhez</w:t>
      </w:r>
      <w:r w:rsidRPr="00B60ED5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"/>
      </w:r>
    </w:p>
    <w:p w14:paraId="74677190" w14:textId="77777777" w:rsidR="00CE3AB4" w:rsidRPr="00B60ED5" w:rsidRDefault="00CE3AB4" w:rsidP="00CE3AB4">
      <w:pPr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7CA57D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Előkészület reflexiói</w:t>
      </w:r>
    </w:p>
    <w:p w14:paraId="2BE56FC6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A kitűzött cél megfogalmazása.</w:t>
      </w:r>
    </w:p>
    <w:p w14:paraId="1BFDBDB9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Tervezéskor a tevékenységek, módszerek, munkaformák, eszközök, motiváció kiválasztásának indoklása.</w:t>
      </w:r>
    </w:p>
    <w:p w14:paraId="70641DEC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 tudatos differenciálás tervezés szintű megjelenése. </w:t>
      </w:r>
    </w:p>
    <w:p w14:paraId="4BDCDE05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Az előzmények (élmény, technikai, tudás, közvetlen tevékenységek) megjelenítése. </w:t>
      </w:r>
    </w:p>
    <w:p w14:paraId="733E463F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A gyermekcsoport összetételének, az egyéni sajátosságoknak figyelembe vétele, integrációs lehetőségek kihasználása.</w:t>
      </w:r>
    </w:p>
    <w:p w14:paraId="3719D653" w14:textId="77777777" w:rsidR="00CE3AB4" w:rsidRPr="00B60ED5" w:rsidRDefault="00CE3AB4" w:rsidP="00CE3AB4">
      <w:pPr>
        <w:spacing w:before="100" w:after="0" w:line="240" w:lineRule="auto"/>
        <w:ind w:left="720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753FF64E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Végrehajtás reflexiói</w:t>
      </w:r>
    </w:p>
    <w:p w14:paraId="31D90B78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tervben leírtak megvalósulása: konkrét tényekre támaszkodva, példákkal alátámasztva, lényegre törően megfogalmazva. </w:t>
      </w:r>
    </w:p>
    <w:p w14:paraId="6E99BB41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szervezés és a motiváció sikeressége, ennek indoklása.</w:t>
      </w:r>
    </w:p>
    <w:p w14:paraId="1AB1A374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Az irányított tapasztalatszerzéseket megelőző játéktevékenység alatt megjelenő tervezett, ill. spontán hangulati előkészítés, ráhangolás. </w:t>
      </w:r>
    </w:p>
    <w:p w14:paraId="2BD84FEA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játékosságra való törekvés érvényesülése a tevékenységekben.</w:t>
      </w:r>
    </w:p>
    <w:p w14:paraId="247E9562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cselekvésbe ágyazott ismeretszerzés, a játékos felfedeztetés, a kísérletezés, a gyerekek ismereteinek gyarapítása a tanulási folyamat során. </w:t>
      </w:r>
    </w:p>
    <w:p w14:paraId="27358E1F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tanulást támogató környezet kialakítása.</w:t>
      </w:r>
    </w:p>
    <w:p w14:paraId="4C99F39B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tevékenység során megvalósított képességfejlesztések ismertetése. </w:t>
      </w:r>
    </w:p>
    <w:p w14:paraId="492371ED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gyermekek aktivitása.</w:t>
      </w:r>
    </w:p>
    <w:p w14:paraId="6FD66B29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gyermeki szükségletek (pl. mozgásigény, biológiai szükséglet stb.) kielégítésének lehetőségei. </w:t>
      </w:r>
    </w:p>
    <w:p w14:paraId="0FD9EA7A" w14:textId="77777777" w:rsidR="00CE3AB4" w:rsidRPr="00B60ED5" w:rsidRDefault="00CE3AB4" w:rsidP="005844F9">
      <w:pPr>
        <w:numPr>
          <w:ilvl w:val="0"/>
          <w:numId w:val="4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Közösségformáló helyzetek kihasználása, esetleges konfliktusok feltárása konfliktuskezelés. </w:t>
      </w:r>
    </w:p>
    <w:p w14:paraId="3604F10F" w14:textId="77777777" w:rsidR="00CE3AB4" w:rsidRPr="00B60ED5" w:rsidRDefault="00CE3AB4" w:rsidP="005844F9">
      <w:pPr>
        <w:numPr>
          <w:ilvl w:val="0"/>
          <w:numId w:val="4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pedagógus ösztönző szerepe az önállóság, segítőkészség megjelenésében. </w:t>
      </w:r>
    </w:p>
    <w:p w14:paraId="76A0A2C3" w14:textId="3D550D38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Kommunikációs képességfejlesztés, metakommunikációs eszközök alkalmazása. </w:t>
      </w:r>
    </w:p>
    <w:p w14:paraId="0B911CA3" w14:textId="77777777" w:rsidR="00CE3AB4" w:rsidRPr="00B60ED5" w:rsidRDefault="00CE3AB4" w:rsidP="005844F9">
      <w:pPr>
        <w:numPr>
          <w:ilvl w:val="0"/>
          <w:numId w:val="4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választott eszközök, módszerek, munkaformák beválása a tevékenység során. </w:t>
      </w:r>
    </w:p>
    <w:p w14:paraId="59044E30" w14:textId="02E903A0" w:rsidR="00CE3AB4" w:rsidRPr="00B60ED5" w:rsidRDefault="00CE3AB4" w:rsidP="005844F9">
      <w:pPr>
        <w:numPr>
          <w:ilvl w:val="0"/>
          <w:numId w:val="4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differenciálás, valamint az egyéni fejlesztés megvalósulása - tehetséggondozás, hátránykompenzáció.</w:t>
      </w:r>
    </w:p>
    <w:p w14:paraId="15387164" w14:textId="75F5FDA0" w:rsidR="00CE3AB4" w:rsidRPr="00B60ED5" w:rsidRDefault="00CE3AB4" w:rsidP="005844F9">
      <w:pPr>
        <w:numPr>
          <w:ilvl w:val="0"/>
          <w:numId w:val="4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tevékenységek során alkalmazott értékelések segítő, reális, az egészséges énkép kialakulását támogató jellege.</w:t>
      </w:r>
    </w:p>
    <w:p w14:paraId="3162B6A9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gyermekcsoport viselkedése, magatartása, oldottsága, komfortérzete, ennek okai.</w:t>
      </w:r>
    </w:p>
    <w:p w14:paraId="3306471D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Spontán helyzetek kihasználása, váratlan helyzetek ötletes megoldása.</w:t>
      </w:r>
    </w:p>
    <w:p w14:paraId="12E2F596" w14:textId="77777777" w:rsidR="00CE3AB4" w:rsidRPr="00B60ED5" w:rsidRDefault="00CE3AB4" w:rsidP="00CE3AB4">
      <w:p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F42B00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Önértékelő reflexiók</w:t>
      </w:r>
    </w:p>
    <w:p w14:paraId="5D22589E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tevékenység tanulságai. </w:t>
      </w:r>
    </w:p>
    <w:p w14:paraId="09AE9964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 Korrekciók, lehetséges variációk, tovább fejlesztési lehetőségek. </w:t>
      </w:r>
    </w:p>
    <w:p w14:paraId="0A3F4BB3" w14:textId="77777777" w:rsidR="00CE3AB4" w:rsidRPr="00B60ED5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Az óvodapedagógus munkája eredményessége. </w:t>
      </w:r>
    </w:p>
    <w:p w14:paraId="3947D89C" w14:textId="77777777" w:rsidR="00CE3AB4" w:rsidRDefault="00CE3AB4" w:rsidP="005844F9">
      <w:pPr>
        <w:numPr>
          <w:ilvl w:val="0"/>
          <w:numId w:val="4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pedagógus egyéni erősségei, fejleszthető tulajdonságai és ismeretei.</w:t>
      </w:r>
    </w:p>
    <w:p w14:paraId="144DB68F" w14:textId="77777777" w:rsidR="001A199F" w:rsidRPr="00B60ED5" w:rsidRDefault="001A199F" w:rsidP="001A199F">
      <w:p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A199F" w:rsidRPr="00B60ED5" w14:paraId="6AB9973A" w14:textId="77777777" w:rsidTr="00504135">
        <w:tc>
          <w:tcPr>
            <w:tcW w:w="9067" w:type="dxa"/>
            <w:shd w:val="clear" w:color="auto" w:fill="auto"/>
          </w:tcPr>
          <w:p w14:paraId="04615648" w14:textId="77777777" w:rsidR="001A199F" w:rsidRPr="00B60ED5" w:rsidRDefault="001A199F" w:rsidP="0050413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5.2 Szempontsor az önreflexióhoz</w:t>
            </w:r>
          </w:p>
          <w:p w14:paraId="2537C2D4" w14:textId="77777777" w:rsidR="001A199F" w:rsidRPr="00B60ED5" w:rsidRDefault="001A199F" w:rsidP="00504135">
            <w:pPr>
              <w:pStyle w:val="Listaszerbekezds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14:paraId="6739FB1B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Óvodapedagógusi kompetencia:</w:t>
            </w:r>
          </w:p>
          <w:p w14:paraId="36632E93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elkötelezettség a szakma iránt;</w:t>
            </w:r>
          </w:p>
          <w:p w14:paraId="15FE893C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csoport gyermekeivel kialakított kapcsolat, a kommunikáció hatékonysága;</w:t>
            </w:r>
          </w:p>
          <w:p w14:paraId="60E36F61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megvalósult szakmai együttműködés, a dolgozókkal kialakított kapcsolat, kommunikáció;</w:t>
            </w:r>
          </w:p>
          <w:p w14:paraId="1034B901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figyelemmegosztás, a csoport koordinálásának sikeressége;</w:t>
            </w:r>
          </w:p>
          <w:p w14:paraId="51AA09E5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tervezőmunka hatékonysága;</w:t>
            </w:r>
          </w:p>
          <w:p w14:paraId="034A6851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szervezési feladatok ellátása, differenciálás, egyéni bánásmód elvének érvényesítése.</w:t>
            </w:r>
          </w:p>
          <w:p w14:paraId="5890A1E6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Játékban megvalósuló szakmai munka:</w:t>
            </w:r>
          </w:p>
          <w:p w14:paraId="3F9FD06B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játékba való bekapcsolódás mértéke és minősége; </w:t>
            </w:r>
          </w:p>
          <w:p w14:paraId="710B7DDF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tervezett játék megvalósításának sikeressége/sikertelensége (játék használatának ideje, gyermekek száma, továbbfejlesztési lehetőségre szükség volt-e);</w:t>
            </w:r>
          </w:p>
          <w:p w14:paraId="60E8CE85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játékot támogató tevékenység megjelenése;</w:t>
            </w:r>
          </w:p>
          <w:p w14:paraId="5E479D8E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spontán ötletek megvalósítása, a megvalósítás hatékonysága;</w:t>
            </w:r>
          </w:p>
          <w:p w14:paraId="7C74373C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játéktér kialakításában vállalt szerep;</w:t>
            </w:r>
          </w:p>
          <w:p w14:paraId="1177F328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kezdeményezett vagy szabad játékba való bekapcsolódás megvalósulási formái;</w:t>
            </w:r>
          </w:p>
          <w:p w14:paraId="41B810D6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nyugodt játékidő biztosítása, megvalósítása;</w:t>
            </w:r>
          </w:p>
          <w:p w14:paraId="4D6AAA46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módszertani hiányosság okozta nehézségek. </w:t>
            </w:r>
          </w:p>
          <w:p w14:paraId="101312AE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Tevékenységek megvalósításának értékelése:</w:t>
            </w:r>
          </w:p>
          <w:p w14:paraId="46C0491E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témaválasztás indoklása;</w:t>
            </w:r>
          </w:p>
          <w:p w14:paraId="59C1EEAC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 célja;</w:t>
            </w:r>
          </w:p>
          <w:p w14:paraId="7FEE101A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kapcsolódása egyéb tevékenységekhez;</w:t>
            </w:r>
          </w:p>
          <w:p w14:paraId="6AECAA8E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szervezéssel kapcsolatos meglátások (hely, idő, tér, eszközök);</w:t>
            </w:r>
          </w:p>
          <w:p w14:paraId="14580632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motiváció hatékonysága;</w:t>
            </w:r>
          </w:p>
          <w:p w14:paraId="0FF26257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kommunikáció formái és eredményessége;</w:t>
            </w:r>
          </w:p>
          <w:p w14:paraId="60B36398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segítségnyújtás formái;</w:t>
            </w:r>
          </w:p>
          <w:p w14:paraId="5D009CB4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konfliktusok megjelenése, kezelése;</w:t>
            </w:r>
          </w:p>
          <w:p w14:paraId="7B888119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differenciálás megvalósulása;</w:t>
            </w:r>
          </w:p>
          <w:p w14:paraId="3ECDA8DF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módszerek választása és indoklása, alkalmazásának eredményessége; </w:t>
            </w:r>
          </w:p>
          <w:p w14:paraId="72D45889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az ellenőrzés módja;</w:t>
            </w:r>
          </w:p>
          <w:p w14:paraId="575584B1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az értékelés formája;</w:t>
            </w:r>
          </w:p>
          <w:p w14:paraId="06D05D23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 erősségei és gyengeségei, fejlesztendő területek.</w:t>
            </w:r>
          </w:p>
          <w:p w14:paraId="0291AB3C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Gondozási és munka jellegű tevékenységek:</w:t>
            </w:r>
          </w:p>
          <w:p w14:paraId="2962D405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bekapcsolódás formái, eredményessége;</w:t>
            </w:r>
          </w:p>
          <w:p w14:paraId="4F6C98A3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tevékenységekben megvalósuló nevelés, a gyermeki önállóság támogatása;</w:t>
            </w:r>
          </w:p>
          <w:p w14:paraId="14288760" w14:textId="77777777" w:rsidR="001A199F" w:rsidRPr="00B60ED5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gyermekek motiválása, bevonása, fejlesztő értékelése;</w:t>
            </w:r>
          </w:p>
          <w:p w14:paraId="71DE1F66" w14:textId="77777777" w:rsidR="001A199F" w:rsidRPr="00B7269B" w:rsidRDefault="001A199F" w:rsidP="005844F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markedcontent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tervező és szervező munka minősége.</w:t>
            </w:r>
          </w:p>
          <w:p w14:paraId="71678EBA" w14:textId="77777777" w:rsidR="00B7269B" w:rsidRPr="00B7269B" w:rsidRDefault="00B7269B" w:rsidP="00B7269B">
            <w:pPr>
              <w:spacing w:after="0" w:line="240" w:lineRule="auto"/>
              <w:ind w:left="360"/>
              <w:jc w:val="both"/>
              <w:rPr>
                <w:rStyle w:val="markedcontent"/>
              </w:rPr>
            </w:pPr>
          </w:p>
          <w:p w14:paraId="2CDB6D62" w14:textId="77777777" w:rsidR="00B7269B" w:rsidRPr="001A199F" w:rsidRDefault="00B7269B" w:rsidP="00B7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5.3 </w:t>
            </w:r>
            <w:r w:rsidRPr="001A199F">
              <w:rPr>
                <w:rFonts w:ascii="Times New Roman" w:hAnsi="Times New Roman"/>
                <w:b/>
                <w:sz w:val="24"/>
                <w:szCs w:val="24"/>
              </w:rPr>
              <w:t>Verselés, mesélés, drámajáték megfigyelési szempontsor</w:t>
            </w:r>
          </w:p>
          <w:p w14:paraId="79000D28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 jellemzi a gyermekek viselkedését mesemondás alatt? Hogyan valósult meg a pedagógus figyelemmegosztása? Hogyan reagált a pedagógus a mesemondás közben felmerülő zavaró tényezőkre, konfliktusokra, kérdésekre?</w:t>
            </w:r>
          </w:p>
          <w:p w14:paraId="1205BF74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 jellemzi az óvodapedagógus előadásmódját vers, mese bemutatása közben?  (Mondat és- szövegfonetikai eszközök használata, metakommunikációs elemek alkalmazása.)</w:t>
            </w:r>
          </w:p>
          <w:p w14:paraId="018E8BCD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Mennyiben alkalmazkodott a verselés, mesélés tevékenység anyaga (fejlesztés tartalma) a gyermekek életkori sajátosságaihoz. Differenciálás hogyan valósult meg a vegyes életkorú csoportban?</w:t>
            </w:r>
          </w:p>
          <w:p w14:paraId="5495F5F6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Volt-e példa a verselés, mesélés tevékenység integrációs lehetőségeire más fejlesztési területekkel?</w:t>
            </w:r>
          </w:p>
          <w:p w14:paraId="1809CAF1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érvényesült a komplex esztétikai nevelés a tevékenység során? Milyen konkrét példákat ismert meg az irodalmi/esztétikai / érzelmi nevelésre a látottak alapján?</w:t>
            </w:r>
          </w:p>
          <w:p w14:paraId="4ABB460F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járultak hozzá az irodalmi élményhez a mese ceremóniája, szervezési feladatok?</w:t>
            </w:r>
          </w:p>
          <w:p w14:paraId="0D7B845F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módszerek segítették a gyermekek egyéni és közös versmondását?</w:t>
            </w:r>
          </w:p>
          <w:p w14:paraId="5691D899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tartotta fent a pedagógus a gyermekek érdeklődését a tevékenység alatt?</w:t>
            </w:r>
          </w:p>
          <w:p w14:paraId="342F463E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óvodapedagógusi szerepeket tapasztalt a gyermeki bábjáték, dramatizálás során? (szervezési feladatok, irányítás módjai)</w:t>
            </w:r>
          </w:p>
          <w:p w14:paraId="14A67824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Harmonikus volt-e a bábjáték, dramatizálás során a mozgás és a verbális közlések viszonya?</w:t>
            </w:r>
          </w:p>
          <w:p w14:paraId="515BB8B8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ráhangolást végzett a pedagógus a tevékenység elején és milyen hangulati lezárást kapcsolt a tevékenység végén?</w:t>
            </w:r>
          </w:p>
          <w:p w14:paraId="46CA5B29" w14:textId="77777777" w:rsidR="00B7269B" w:rsidRPr="001A199F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gyermekirodalmi művek, dalok, mondókák kerültek feldolgozásra az óvodai csoportban?</w:t>
            </w:r>
          </w:p>
          <w:p w14:paraId="5C181872" w14:textId="77777777" w:rsidR="00B7269B" w:rsidRDefault="00B7269B" w:rsidP="005844F9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illeszkedett a feldolgozásra került anyag, az aktuális tematikába?</w:t>
            </w:r>
          </w:p>
          <w:p w14:paraId="236EC47A" w14:textId="77777777" w:rsidR="00785625" w:rsidRPr="00E61A47" w:rsidRDefault="00785625" w:rsidP="00785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6. </w:t>
            </w:r>
            <w:r w:rsidRPr="00E61A4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Segédlet az óvodapedagógus szakos hallgató folyamatos munkáj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ának elemzéséhez</w:t>
            </w:r>
          </w:p>
          <w:p w14:paraId="6B7447D9" w14:textId="77777777" w:rsidR="00785625" w:rsidRPr="00E61A47" w:rsidRDefault="00785625" w:rsidP="00785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hu-HU"/>
              </w:rPr>
            </w:pPr>
          </w:p>
          <w:p w14:paraId="66F52D44" w14:textId="77777777" w:rsidR="00785625" w:rsidRPr="00E61A47" w:rsidRDefault="00785625" w:rsidP="00785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Általános szempontok: </w:t>
            </w:r>
          </w:p>
          <w:p w14:paraId="66D67705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kapcsolatteremtése, kapcsolattartása a gyermekekkel, a gyermekcsoporttal;</w:t>
            </w:r>
          </w:p>
          <w:p w14:paraId="4CA0FB8B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óvodapedagógiai attitűdje (segítő, támogató, koordináló, a gyerekekkel együttmunkálkodó, szeretetteljes, empatikus, toleráns stb.);</w:t>
            </w:r>
          </w:p>
          <w:p w14:paraId="56DEDF95" w14:textId="77777777" w:rsidR="00785625" w:rsidRPr="00E61A47" w:rsidRDefault="00785625" w:rsidP="005844F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E61A47">
              <w:rPr>
                <w:rFonts w:ascii="Times New Roman" w:hAnsi="Times New Roman"/>
                <w:sz w:val="24"/>
                <w:szCs w:val="24"/>
                <w:lang w:eastAsia="hu-HU"/>
              </w:rPr>
              <w:t>az óvodai életbe történő beilleszkedése, kollegiális kapcsolata és kommunikációja az óvodapedagógusokkal és dajkákkal;</w:t>
            </w:r>
          </w:p>
          <w:p w14:paraId="3F343A09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gyermeki személyiség figyelembevétele, a csoport összetételéből adódó lehetőségeknek, a differenciálás elvének megfelelő alkalmazása (eltérő életkor, képesség);</w:t>
            </w:r>
          </w:p>
          <w:p w14:paraId="51A33C1E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csoport mindennapjainak új ötletekkel való gazdagítása;</w:t>
            </w:r>
          </w:p>
          <w:p w14:paraId="7E46245C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emberi kapcsolata a mentorral, ennek hatása a tervező munkára, annak gyakorlati megvalósulására;</w:t>
            </w:r>
          </w:p>
          <w:p w14:paraId="63EDD8FA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tervezőmunkája, pedagógiai/pszichológiai/módszertani felkészültsége, feladatainak elvégzése;</w:t>
            </w:r>
          </w:p>
          <w:p w14:paraId="36A9DCE4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bekapcsolódása a gyerekek játékába, a gondozási teendők ellátásába, a fő tevékenységekbe;</w:t>
            </w:r>
          </w:p>
          <w:p w14:paraId="2D8BEA26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fokozatos önállósága, megfelelő kezdeményezőkészsége;</w:t>
            </w:r>
          </w:p>
          <w:p w14:paraId="6BA28D0B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figyelemmegosztása, szervezőkészsége, reagáló-, konfliktusmegoldó képessége;</w:t>
            </w:r>
          </w:p>
          <w:p w14:paraId="5609C5A6" w14:textId="77777777" w:rsidR="00785625" w:rsidRPr="00E61A47" w:rsidRDefault="00785625" w:rsidP="005844F9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elemző-, értékelő képessége, realitásérzéke;</w:t>
            </w:r>
            <w:r w:rsidRPr="00E61A4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.</w:t>
            </w:r>
          </w:p>
          <w:p w14:paraId="4FF04573" w14:textId="77777777" w:rsidR="00785625" w:rsidRPr="00E61A47" w:rsidRDefault="00785625" w:rsidP="00785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Gondozási feladatok, munka jellegű tevékenységek: </w:t>
            </w:r>
          </w:p>
          <w:p w14:paraId="4FA525F1" w14:textId="77777777" w:rsidR="00785625" w:rsidRPr="00E61A47" w:rsidRDefault="00785625" w:rsidP="005844F9">
            <w:pPr>
              <w:numPr>
                <w:ilvl w:val="0"/>
                <w:numId w:val="22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támaszkodása a csoport szokásaira, a gyerekek önállóságára;</w:t>
            </w:r>
          </w:p>
          <w:p w14:paraId="0DAD6E3D" w14:textId="77777777" w:rsidR="00785625" w:rsidRPr="00E61A47" w:rsidRDefault="00785625" w:rsidP="005844F9">
            <w:pPr>
              <w:numPr>
                <w:ilvl w:val="0"/>
                <w:numId w:val="22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feladatok, célok megvalósítása, ezek hozzájárulása a szakmai fejlődéshez (erőfeszítés mértéke, motiváció, ráfordított idő és energia / siker mértéke);</w:t>
            </w:r>
          </w:p>
          <w:p w14:paraId="516ACBE9" w14:textId="77777777" w:rsidR="00785625" w:rsidRPr="00E61A47" w:rsidRDefault="00785625" w:rsidP="005844F9">
            <w:pPr>
              <w:numPr>
                <w:ilvl w:val="0"/>
                <w:numId w:val="22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gyermekközpontú szemlélet alkalmazása és hatása (hozzájárulás a gyermekek neveléséhez, komfortérzetük erősítéséhez, érzelmi életük gazdagításához, értelmük fejlesztéséhez);</w:t>
            </w:r>
          </w:p>
          <w:p w14:paraId="091D9ADD" w14:textId="77777777" w:rsidR="00785625" w:rsidRPr="00E61A47" w:rsidRDefault="00785625" w:rsidP="005844F9">
            <w:pPr>
              <w:numPr>
                <w:ilvl w:val="0"/>
                <w:numId w:val="22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figyelemmegosztása;</w:t>
            </w:r>
          </w:p>
          <w:p w14:paraId="4FCAD55E" w14:textId="77777777" w:rsidR="00785625" w:rsidRPr="00E61A47" w:rsidRDefault="00785625" w:rsidP="005844F9">
            <w:pPr>
              <w:numPr>
                <w:ilvl w:val="0"/>
                <w:numId w:val="22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gyermekek motiválása, segítése, megnyilvánulásaik/munkálkodásaik értékelése;</w:t>
            </w:r>
          </w:p>
          <w:p w14:paraId="3368631F" w14:textId="77777777" w:rsidR="00785625" w:rsidRPr="00E61A47" w:rsidRDefault="00785625" w:rsidP="005844F9">
            <w:pPr>
              <w:numPr>
                <w:ilvl w:val="0"/>
                <w:numId w:val="22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gondozási tevékenységek során a differenciálás megvalósítása.</w:t>
            </w:r>
          </w:p>
          <w:p w14:paraId="46AF6C49" w14:textId="77777777" w:rsidR="00785625" w:rsidRPr="00E61A47" w:rsidRDefault="00785625" w:rsidP="00785625">
            <w:pPr>
              <w:spacing w:after="0" w:line="276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Játék: </w:t>
            </w:r>
          </w:p>
          <w:p w14:paraId="52DA060F" w14:textId="77777777" w:rsidR="00785625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ind w:left="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gyermekekkel való kapcsolattartása (a gyerme</w:t>
            </w: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kek részéről igény segítségére,</w:t>
            </w:r>
          </w:p>
          <w:p w14:paraId="1127499D" w14:textId="77777777" w:rsidR="00785625" w:rsidRPr="00E61A47" w:rsidRDefault="00785625" w:rsidP="00785625">
            <w:pPr>
              <w:autoSpaceDN w:val="0"/>
              <w:spacing w:after="0" w:line="276" w:lineRule="auto"/>
              <w:ind w:left="296" w:firstLine="424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közelségére);</w:t>
            </w:r>
          </w:p>
          <w:p w14:paraId="2B3FCF8C" w14:textId="77777777" w:rsidR="00785625" w:rsidRPr="00E61A47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játékba vállalt szerepe, ötletei, segítségnyújtása;</w:t>
            </w:r>
          </w:p>
          <w:p w14:paraId="4A09FA96" w14:textId="77777777" w:rsidR="00785625" w:rsidRPr="00E61A47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szabad játék kibontakozásának segítése;</w:t>
            </w:r>
          </w:p>
          <w:p w14:paraId="7BDF2654" w14:textId="77777777" w:rsidR="00785625" w:rsidRPr="00E61A47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konfliktuskezelési technikái, módszerei;</w:t>
            </w:r>
          </w:p>
          <w:p w14:paraId="3ACE5C8D" w14:textId="77777777" w:rsidR="00785625" w:rsidRPr="00E61A47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főbb játéktémák megjelenése, továbbfejlődés-, fejlesztés példái;</w:t>
            </w:r>
          </w:p>
          <w:p w14:paraId="19C166C4" w14:textId="77777777" w:rsidR="00785625" w:rsidRPr="00E61A47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megnyilvánulásai a szociális viselkedés kompetenciáinak fejlődése érdekében (elfogadás, segítségnyújtás, empátia, szervezőkészség, együttműködés);</w:t>
            </w:r>
          </w:p>
          <w:p w14:paraId="2B902301" w14:textId="77777777" w:rsidR="00785625" w:rsidRPr="00E61A47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az élményszerű, örömteli, nyugodt játéktevékenység biztosítása;</w:t>
            </w:r>
          </w:p>
          <w:p w14:paraId="539BA0DF" w14:textId="77777777" w:rsidR="00785625" w:rsidRPr="00E61A47" w:rsidRDefault="00785625" w:rsidP="005844F9">
            <w:pPr>
              <w:numPr>
                <w:ilvl w:val="0"/>
                <w:numId w:val="23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játékban kialakuló spontán tanulási lehetőségek kihasználása.</w:t>
            </w:r>
          </w:p>
          <w:p w14:paraId="14777E1B" w14:textId="77777777" w:rsidR="00785625" w:rsidRPr="00E61A47" w:rsidRDefault="00785625" w:rsidP="0078562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Rendszeres egészségfejlesztő testmozgás:</w:t>
            </w:r>
          </w:p>
          <w:p w14:paraId="472D8549" w14:textId="77777777" w:rsidR="00785625" w:rsidRPr="00E61A47" w:rsidRDefault="00785625" w:rsidP="005844F9">
            <w:pPr>
              <w:numPr>
                <w:ilvl w:val="0"/>
                <w:numId w:val="24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kitűzött célok megvalósulása;</w:t>
            </w:r>
          </w:p>
          <w:p w14:paraId="385F1331" w14:textId="77777777" w:rsidR="00785625" w:rsidRPr="00E61A47" w:rsidRDefault="00785625" w:rsidP="005844F9">
            <w:pPr>
              <w:numPr>
                <w:ilvl w:val="0"/>
                <w:numId w:val="24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tervezés tudatossága, írásbeli rögzítése szaknyelv használatával, rajzírással;</w:t>
            </w:r>
          </w:p>
          <w:p w14:paraId="32701831" w14:textId="77777777" w:rsidR="00785625" w:rsidRPr="00E61A47" w:rsidRDefault="00785625" w:rsidP="005844F9">
            <w:pPr>
              <w:numPr>
                <w:ilvl w:val="0"/>
                <w:numId w:val="24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játékosság alkalmazása, a gyermekek számára érthető szaknyelv használata;</w:t>
            </w:r>
          </w:p>
          <w:p w14:paraId="115CDE07" w14:textId="77777777" w:rsidR="00785625" w:rsidRPr="00E61A47" w:rsidRDefault="00785625" w:rsidP="005844F9">
            <w:pPr>
              <w:numPr>
                <w:ilvl w:val="0"/>
                <w:numId w:val="24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 szervezőtevékenység hatékonysága;</w:t>
            </w:r>
          </w:p>
          <w:p w14:paraId="32BE7E4C" w14:textId="77777777" w:rsidR="00785625" w:rsidRDefault="00785625" w:rsidP="005844F9">
            <w:pPr>
              <w:numPr>
                <w:ilvl w:val="0"/>
                <w:numId w:val="24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élményszerűsége a gyermekek számára.</w:t>
            </w:r>
          </w:p>
          <w:p w14:paraId="50FFF596" w14:textId="77777777" w:rsidR="00785625" w:rsidRPr="005C758F" w:rsidRDefault="00785625" w:rsidP="00785625">
            <w:pPr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</w:p>
          <w:p w14:paraId="067D5C61" w14:textId="77777777" w:rsidR="00785625" w:rsidRPr="005C758F" w:rsidRDefault="00785625" w:rsidP="007856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C758F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Javasolt szempontok szakmódszertani értékeléshez</w:t>
            </w:r>
          </w:p>
          <w:p w14:paraId="124DA366" w14:textId="77777777" w:rsidR="00785625" w:rsidRPr="005C758F" w:rsidDel="00113E44" w:rsidRDefault="00785625" w:rsidP="0078562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C758F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Verselés, mesélés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:</w:t>
            </w:r>
          </w:p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785625" w:rsidRPr="005C758F" w14:paraId="162B40C8" w14:textId="77777777" w:rsidTr="00504135">
              <w:tc>
                <w:tcPr>
                  <w:tcW w:w="9067" w:type="dxa"/>
                  <w:shd w:val="clear" w:color="auto" w:fill="auto"/>
                </w:tcPr>
                <w:p w14:paraId="47822F56" w14:textId="77777777" w:rsidR="00785625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EE2D5C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kitűzött célok megvalósulása;</w:t>
                  </w:r>
                </w:p>
                <w:p w14:paraId="685EC151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tanulás támogató környezet megteremtése;</w:t>
                  </w:r>
                </w:p>
              </w:tc>
            </w:tr>
            <w:tr w:rsidR="00785625" w:rsidRPr="005C758F" w14:paraId="662CFC10" w14:textId="77777777" w:rsidTr="00504135">
              <w:tc>
                <w:tcPr>
                  <w:tcW w:w="9067" w:type="dxa"/>
                  <w:shd w:val="clear" w:color="auto" w:fill="auto"/>
                </w:tcPr>
                <w:p w14:paraId="1460F1E8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szervező tevékenység átgondoltsága a kitűzött cél elérése érdekében;</w:t>
                  </w:r>
                </w:p>
              </w:tc>
            </w:tr>
            <w:tr w:rsidR="00785625" w:rsidRPr="005C758F" w14:paraId="2A8687E1" w14:textId="77777777" w:rsidTr="00504135">
              <w:tc>
                <w:tcPr>
                  <w:tcW w:w="9067" w:type="dxa"/>
                  <w:shd w:val="clear" w:color="auto" w:fill="auto"/>
                </w:tcPr>
                <w:p w14:paraId="66CEE726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motiváció, érdeklődéskeltés sikeressége;</w:t>
                  </w:r>
                </w:p>
              </w:tc>
            </w:tr>
            <w:tr w:rsidR="00785625" w:rsidRPr="005C758F" w14:paraId="505DA847" w14:textId="77777777" w:rsidTr="00504135">
              <w:tc>
                <w:tcPr>
                  <w:tcW w:w="9067" w:type="dxa"/>
                  <w:shd w:val="clear" w:color="auto" w:fill="auto"/>
                </w:tcPr>
                <w:p w14:paraId="06178BDF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eszköz használat során az eszköz minősége, esztétikuma;</w:t>
                  </w:r>
                </w:p>
              </w:tc>
            </w:tr>
            <w:tr w:rsidR="00785625" w:rsidRPr="005C758F" w14:paraId="05790D47" w14:textId="77777777" w:rsidTr="00504135">
              <w:tc>
                <w:tcPr>
                  <w:tcW w:w="9067" w:type="dxa"/>
                  <w:shd w:val="clear" w:color="auto" w:fill="auto"/>
                </w:tcPr>
                <w:p w14:paraId="340D8376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tevékenység élményszerűsége, játékossága, módszeressége, a cselekvés által szerzett tapasztalatok elvének alkalmazása;</w:t>
                  </w:r>
                </w:p>
              </w:tc>
            </w:tr>
            <w:tr w:rsidR="00785625" w:rsidRPr="005C758F" w14:paraId="47B851E2" w14:textId="77777777" w:rsidTr="00504135">
              <w:tc>
                <w:tcPr>
                  <w:tcW w:w="9067" w:type="dxa"/>
                  <w:shd w:val="clear" w:color="auto" w:fill="auto"/>
                </w:tcPr>
                <w:p w14:paraId="0FFF143E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nyelvi-irodalmi anyag ismerete (szöveg, memoriter biztonsága, stb.);</w:t>
                  </w:r>
                </w:p>
              </w:tc>
            </w:tr>
            <w:tr w:rsidR="00785625" w:rsidRPr="005C758F" w14:paraId="3E8A0FB2" w14:textId="77777777" w:rsidTr="00504135">
              <w:tc>
                <w:tcPr>
                  <w:tcW w:w="9067" w:type="dxa"/>
                  <w:shd w:val="clear" w:color="auto" w:fill="auto"/>
                </w:tcPr>
                <w:p w14:paraId="052A3042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beszédtechnikájának, beszédviselkedésének példaértéke;</w:t>
                  </w:r>
                </w:p>
              </w:tc>
            </w:tr>
            <w:tr w:rsidR="00785625" w:rsidRPr="005C758F" w14:paraId="0D828AEE" w14:textId="77777777" w:rsidTr="00504135">
              <w:tc>
                <w:tcPr>
                  <w:tcW w:w="9067" w:type="dxa"/>
                  <w:shd w:val="clear" w:color="auto" w:fill="auto"/>
                </w:tcPr>
                <w:p w14:paraId="5188F096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az előadásmód milyensége (testtartás, légzés, szövegmondás, hangerő, hangmagasság, hangszín, tempó, hangsúly, stb.);</w:t>
                  </w:r>
                </w:p>
              </w:tc>
            </w:tr>
            <w:tr w:rsidR="00785625" w:rsidRPr="005C758F" w14:paraId="19A09AFE" w14:textId="77777777" w:rsidTr="00504135">
              <w:tc>
                <w:tcPr>
                  <w:tcW w:w="9067" w:type="dxa"/>
                  <w:shd w:val="clear" w:color="auto" w:fill="auto"/>
                </w:tcPr>
                <w:p w14:paraId="6418772B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alkalmazott non verbális eszközök (simogatás, érintés, stb.);</w:t>
                  </w:r>
                </w:p>
              </w:tc>
            </w:tr>
            <w:tr w:rsidR="00785625" w:rsidRPr="005C758F" w14:paraId="1F8A9391" w14:textId="77777777" w:rsidTr="00504135">
              <w:tc>
                <w:tcPr>
                  <w:tcW w:w="9067" w:type="dxa"/>
                  <w:shd w:val="clear" w:color="auto" w:fill="auto"/>
                </w:tcPr>
                <w:p w14:paraId="4166CB1B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tevékenységbe való integrálás megvalósítása;</w:t>
                  </w:r>
                </w:p>
              </w:tc>
            </w:tr>
            <w:tr w:rsidR="00785625" w:rsidRPr="005C758F" w14:paraId="54621223" w14:textId="77777777" w:rsidTr="00504135">
              <w:tc>
                <w:tcPr>
                  <w:tcW w:w="9067" w:type="dxa"/>
                  <w:shd w:val="clear" w:color="auto" w:fill="auto"/>
                </w:tcPr>
                <w:p w14:paraId="224BE377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napirenden belül adódó spontán helyzetek megragadása nyelvi-kommunikációs fejlesztés alkalmazására;</w:t>
                  </w:r>
                </w:p>
              </w:tc>
            </w:tr>
            <w:tr w:rsidR="00785625" w:rsidRPr="005C758F" w14:paraId="3943B417" w14:textId="77777777" w:rsidTr="00504135">
              <w:tc>
                <w:tcPr>
                  <w:tcW w:w="9067" w:type="dxa"/>
                  <w:shd w:val="clear" w:color="auto" w:fill="auto"/>
                </w:tcPr>
                <w:p w14:paraId="515EB49C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az életkorhoz való alkalmazkodás (kérdések, feladatok, utasítások egyértelmű megfogalmazása, differenciálás, az anyag terjedelme és tartalma stb.);</w:t>
                  </w:r>
                </w:p>
              </w:tc>
            </w:tr>
            <w:tr w:rsidR="00785625" w:rsidRPr="005C758F" w14:paraId="4828E6A1" w14:textId="77777777" w:rsidTr="00504135">
              <w:tc>
                <w:tcPr>
                  <w:tcW w:w="9067" w:type="dxa"/>
                  <w:shd w:val="clear" w:color="auto" w:fill="auto"/>
                </w:tcPr>
                <w:p w14:paraId="7560B403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pedagógusi attitűd, érzelmi tónus;</w:t>
                  </w:r>
                </w:p>
                <w:p w14:paraId="19E6D93E" w14:textId="77777777" w:rsidR="00785625" w:rsidRPr="005C758F" w:rsidRDefault="00785625" w:rsidP="005844F9">
                  <w:pPr>
                    <w:numPr>
                      <w:ilvl w:val="0"/>
                      <w:numId w:val="21"/>
                    </w:numPr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5C758F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facilitáló (támogató, közvetlen, barátságos, bátorító, nyitott, felszabadult, stb.) jelenlét. </w:t>
                  </w:r>
                </w:p>
              </w:tc>
            </w:tr>
          </w:tbl>
          <w:p w14:paraId="642496C9" w14:textId="77777777" w:rsidR="00785625" w:rsidRPr="00B7269B" w:rsidRDefault="00785625" w:rsidP="00785625">
            <w:pPr>
              <w:pStyle w:val="Listaszerbekezds"/>
              <w:spacing w:after="200" w:line="276" w:lineRule="auto"/>
              <w:ind w:left="0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EB6FB9" w14:textId="77777777" w:rsidR="00CE3AB4" w:rsidRDefault="00CE3AB4" w:rsidP="006C408C">
      <w:pPr>
        <w:autoSpaceDN w:val="0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F29FC61" w14:textId="77777777" w:rsidR="00785625" w:rsidRPr="00443AEF" w:rsidRDefault="00785625" w:rsidP="00785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u-HU"/>
        </w:rPr>
        <w:t>7. Segédlet az óvodapedagógus hallgató</w:t>
      </w:r>
      <w:r w:rsidRPr="00443AEF">
        <w:rPr>
          <w:rFonts w:ascii="Times New Roman" w:hAnsi="Times New Roman"/>
          <w:b/>
          <w:color w:val="000000"/>
          <w:sz w:val="24"/>
          <w:szCs w:val="24"/>
          <w:lang w:eastAsia="hu-HU"/>
        </w:rPr>
        <w:t xml:space="preserve"> szakmai gyakorlat</w:t>
      </w:r>
      <w:r>
        <w:rPr>
          <w:rFonts w:ascii="Times New Roman" w:hAnsi="Times New Roman"/>
          <w:b/>
          <w:color w:val="000000"/>
          <w:sz w:val="24"/>
          <w:szCs w:val="24"/>
          <w:lang w:eastAsia="hu-HU"/>
        </w:rPr>
        <w:t>ának értékeléséhez</w:t>
      </w:r>
    </w:p>
    <w:p w14:paraId="28C3C592" w14:textId="77777777" w:rsidR="00785625" w:rsidRPr="00443AEF" w:rsidRDefault="00785625" w:rsidP="00785625">
      <w:pPr>
        <w:autoSpaceDE w:val="0"/>
        <w:autoSpaceDN w:val="0"/>
        <w:adjustRightInd w:val="0"/>
        <w:spacing w:after="12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  <w:lang w:eastAsia="hu-HU"/>
        </w:rPr>
      </w:pPr>
    </w:p>
    <w:p w14:paraId="797F2B95" w14:textId="77777777" w:rsidR="00785625" w:rsidRPr="00443AEF" w:rsidRDefault="00785625" w:rsidP="00785625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Az értékelés módja: </w:t>
      </w:r>
      <w:r w:rsidRPr="00443AEF">
        <w:rPr>
          <w:rFonts w:ascii="Times New Roman" w:eastAsia="Times New Roman" w:hAnsi="Times New Roman"/>
          <w:b/>
          <w:sz w:val="24"/>
          <w:szCs w:val="24"/>
          <w:lang w:eastAsia="hu-HU"/>
        </w:rPr>
        <w:t>gyakorlati jegy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EB7E027" w14:textId="77777777" w:rsidR="00785625" w:rsidRPr="00443AEF" w:rsidRDefault="00785625" w:rsidP="00785625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A gyakorlati jegy megállapításához mind a szöveges tartalmakat, mind a gyakorlat során mutatott teljesítményt figyelembe kell venni. A hallgató munkájának értékelését a gyakorlatvezető oktató és a mentor óvodapedagógus együttes értékelése adja, és a gyakorlatvezető oktató rögzíti az érdemjegyet a Neptun rendszerbe.</w:t>
      </w:r>
    </w:p>
    <w:p w14:paraId="0F1EF6BD" w14:textId="77777777" w:rsidR="00785625" w:rsidRPr="00443AEF" w:rsidRDefault="00785625" w:rsidP="00785625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EC5779" w14:textId="77777777" w:rsidR="00785625" w:rsidRPr="00443AEF" w:rsidRDefault="00785625" w:rsidP="00785625">
      <w:pPr>
        <w:spacing w:after="120" w:line="288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7.1 Az e</w:t>
      </w:r>
      <w:r w:rsidRPr="00443AEF">
        <w:rPr>
          <w:rFonts w:ascii="Times New Roman" w:eastAsia="Times New Roman" w:hAnsi="Times New Roman"/>
          <w:b/>
          <w:sz w:val="24"/>
          <w:szCs w:val="24"/>
          <w:lang w:eastAsia="hu-HU"/>
        </w:rPr>
        <w:t>gyéni gyakorlat értékelése</w:t>
      </w:r>
    </w:p>
    <w:p w14:paraId="52E49A3E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Az értékelés (max. 100 pont) összetevői: </w:t>
      </w:r>
    </w:p>
    <w:p w14:paraId="26FE1BD6" w14:textId="77777777" w:rsidR="00785625" w:rsidRPr="00443AEF" w:rsidRDefault="00785625" w:rsidP="005844F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szakmai dokumentáció vezetése (pedagógiai napló, tervezetek, reflexiók) max. 40 pont; </w:t>
      </w:r>
    </w:p>
    <w:p w14:paraId="7D7E9603" w14:textId="77777777" w:rsidR="00785625" w:rsidRPr="00443AEF" w:rsidRDefault="00785625" w:rsidP="005844F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gyakorlati feladatok teljesítése (megvalósítás) max. 40 pont;</w:t>
      </w:r>
    </w:p>
    <w:p w14:paraId="7C4DF6E9" w14:textId="77777777" w:rsidR="00785625" w:rsidRPr="00443AEF" w:rsidRDefault="00785625" w:rsidP="005844F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önreflexió (napi szóbeli önértékelések) max. 20 pont;</w:t>
      </w:r>
    </w:p>
    <w:p w14:paraId="5606325E" w14:textId="77777777" w:rsidR="00785625" w:rsidRPr="00443AEF" w:rsidRDefault="00785625" w:rsidP="00785625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C72560" w14:textId="77777777" w:rsidR="00785625" w:rsidRPr="00443AEF" w:rsidRDefault="00785625" w:rsidP="00785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sz w:val="24"/>
          <w:szCs w:val="24"/>
          <w:lang w:eastAsia="hu-HU"/>
        </w:rPr>
        <w:t>A gyakorlati jegy megállapítása:</w:t>
      </w:r>
    </w:p>
    <w:p w14:paraId="60F1BCEC" w14:textId="77777777" w:rsidR="00785625" w:rsidRPr="00443AEF" w:rsidRDefault="00785625" w:rsidP="007856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4E99CE6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Jeles (5)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90-100 pont között van:</w:t>
      </w:r>
    </w:p>
    <w:p w14:paraId="0135045E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gyakorlatát az előírásoknak megfelelően, kiemelkedő színvonalon teljesítette, </w:t>
      </w:r>
    </w:p>
    <w:p w14:paraId="69F53155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önismerete jó, eredményeit ismeri, törekszik az elfogulatlanságra, hibáit javítja,</w:t>
      </w:r>
    </w:p>
    <w:p w14:paraId="7E728A01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tudatosan törekszik a követelményekben megfogalmazott alapvető kompetenciák fejlesztésére,</w:t>
      </w:r>
    </w:p>
    <w:p w14:paraId="0B2544E6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kiváló kommunikációs kompetenciák jellemzik,</w:t>
      </w:r>
    </w:p>
    <w:p w14:paraId="2FD0DAD6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kiváló helyzetfelismerő és -elemző képességgel rendelkezik,</w:t>
      </w:r>
    </w:p>
    <w:p w14:paraId="7A680ED1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kiváló szervező.</w:t>
      </w:r>
    </w:p>
    <w:p w14:paraId="050D6848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Jó (4)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76-89 pont között van:</w:t>
      </w:r>
    </w:p>
    <w:p w14:paraId="6E664B79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gyakorlatát előírás szerint hiánytalanul teljesítette,</w:t>
      </w:r>
    </w:p>
    <w:p w14:paraId="656A5F6F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a kapott feladatokat eredményesen teljesítette, </w:t>
      </w:r>
    </w:p>
    <w:p w14:paraId="3CDC168B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törekszik az önismeretre, ismeri saját eredményeit és javítja hibáit,</w:t>
      </w:r>
    </w:p>
    <w:p w14:paraId="62599794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tudatosan törekszik a követelményekben megfogalmazott alapvető képességek fejlesztésére,</w:t>
      </w:r>
    </w:p>
    <w:p w14:paraId="2218F4BD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jó kommunikációs kompetenciák jellemzik,</w:t>
      </w:r>
    </w:p>
    <w:p w14:paraId="3271C6AF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jó helyzetfelismerő és -elemző képességgel rendelkezik,</w:t>
      </w:r>
    </w:p>
    <w:p w14:paraId="51E0011D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jó szervező.</w:t>
      </w:r>
    </w:p>
    <w:p w14:paraId="199791B3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Közepes (3)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61-75 pont között van:</w:t>
      </w:r>
    </w:p>
    <w:p w14:paraId="66BD4389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gyakorlatát átlagosan, változó minőségben teljesítette,</w:t>
      </w:r>
    </w:p>
    <w:p w14:paraId="05D4D1DD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a félévre előírt feladatokat hiánytalanul teljesítette, </w:t>
      </w:r>
    </w:p>
    <w:p w14:paraId="5083BEC3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törekszik a követelményekben megfogalmazott alapvető képességek fejlesztésére,</w:t>
      </w:r>
    </w:p>
    <w:p w14:paraId="693A1082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önismerete csaknem teljes, hibái felismerésében támogatásra szorul, kudarcai okait segítséggel felismeri,</w:t>
      </w:r>
    </w:p>
    <w:p w14:paraId="73984AFA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átlagos kommunikációs kompetenciák jellemzik,</w:t>
      </w:r>
    </w:p>
    <w:p w14:paraId="34814D69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átlagos helyzetfelismerő és -elemző képességgel rendelkezik.</w:t>
      </w:r>
    </w:p>
    <w:p w14:paraId="5F8380E5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Elégséges (2)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51-60 pont között van:</w:t>
      </w:r>
    </w:p>
    <w:p w14:paraId="52F4C388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gyakorlatát még elfogadhatóan teljesítette, s igazolt mulasztás esetén hiányzó feladatait bepótolta,</w:t>
      </w:r>
    </w:p>
    <w:p w14:paraId="12FE194B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feladatai elvégzésében folyamatos támogatásra, kontrollra szorul, önállótlan,</w:t>
      </w:r>
    </w:p>
    <w:p w14:paraId="391D0067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önismerete hiányos, hibáit önállóan nem ismeri fel, azokat, mint kudarcai okait nem fogadja el,</w:t>
      </w:r>
    </w:p>
    <w:p w14:paraId="28A54510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éppen elfogadható helyzetfelismerő és -elemző képességgel rendelkezik.</w:t>
      </w:r>
    </w:p>
    <w:p w14:paraId="675741E3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Elégtelen (1)</w:t>
      </w:r>
      <w:r w:rsidRPr="00443AE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gyakorlati jegyet kap, akinek a teljesítménye 0-50 pont között van:</w:t>
      </w:r>
    </w:p>
    <w:p w14:paraId="1987A1D2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feladatait nem hiánytalanul teljesítette, </w:t>
      </w:r>
    </w:p>
    <w:p w14:paraId="0357AE8A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hiányzásait, hiányosságait nem pótolta, </w:t>
      </w:r>
    </w:p>
    <w:p w14:paraId="55CF8EEA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munkavégzése az elégséges szintjét nem éri el.</w:t>
      </w:r>
    </w:p>
    <w:p w14:paraId="16AA9C59" w14:textId="77777777" w:rsidR="00785625" w:rsidRPr="00443AEF" w:rsidRDefault="00785625" w:rsidP="00785625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3CC70B" w14:textId="77777777" w:rsidR="00785625" w:rsidRPr="00443AEF" w:rsidRDefault="00785625" w:rsidP="00785625">
      <w:pPr>
        <w:spacing w:after="12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7.2 </w:t>
      </w:r>
      <w:r w:rsidRPr="00443AEF">
        <w:rPr>
          <w:rFonts w:ascii="Times New Roman" w:eastAsia="Times New Roman" w:hAnsi="Times New Roman"/>
          <w:b/>
          <w:sz w:val="24"/>
          <w:szCs w:val="24"/>
          <w:lang w:eastAsia="hu-HU"/>
        </w:rPr>
        <w:t>A csoportos gyakorlat értékelése</w:t>
      </w:r>
    </w:p>
    <w:p w14:paraId="78ACBA1F" w14:textId="77777777" w:rsidR="00785625" w:rsidRPr="00443AEF" w:rsidRDefault="00785625" w:rsidP="00785625">
      <w:pPr>
        <w:spacing w:after="120" w:line="288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Az értékelés (max. 100 pont) összetevői: </w:t>
      </w:r>
    </w:p>
    <w:p w14:paraId="156D4242" w14:textId="77777777" w:rsidR="00785625" w:rsidRPr="00443AEF" w:rsidRDefault="00785625" w:rsidP="005844F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szakmai dokumentáció vezetése (megfigyelések és elemzések, reflexiók a pedagógia naplóban) max. 70 pont;</w:t>
      </w:r>
    </w:p>
    <w:p w14:paraId="1B938F5B" w14:textId="77777777" w:rsidR="00785625" w:rsidRPr="00443AEF" w:rsidRDefault="00785625" w:rsidP="005844F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az óvodai tevékenységek és interakciók elemzése max. 30 pont;</w:t>
      </w:r>
    </w:p>
    <w:p w14:paraId="06EF6470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ECD004" w14:textId="77777777" w:rsidR="00785625" w:rsidRPr="00443AEF" w:rsidRDefault="00785625" w:rsidP="00785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sz w:val="24"/>
          <w:szCs w:val="24"/>
          <w:lang w:eastAsia="hu-HU"/>
        </w:rPr>
        <w:t>A gyakorlati jegy megállapítása:</w:t>
      </w:r>
    </w:p>
    <w:p w14:paraId="1FF4ED31" w14:textId="77777777" w:rsidR="00785625" w:rsidRPr="00443AEF" w:rsidRDefault="00785625" w:rsidP="007856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23C2C12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Jeles (5)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90-100 pont között van:</w:t>
      </w:r>
    </w:p>
    <w:p w14:paraId="29737C04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a tanegységre előírt feladatokat az előírásoknak megfelelően magas színvonalon teljesítette,</w:t>
      </w:r>
    </w:p>
    <w:p w14:paraId="4E697840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önállóan, igényesen vezette a szakmai dokumentációt,</w:t>
      </w:r>
    </w:p>
    <w:p w14:paraId="3F36FE13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kiváló helyzetfelismerő és -elemző képességgel rendelkezik,</w:t>
      </w:r>
    </w:p>
    <w:p w14:paraId="3BBDFC0A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a megbeszéléseken és a kontakt órán érdeklődő, aktív, szakmódszertani elemzésére a nagyfokú tárgyilagosság jellemző,</w:t>
      </w:r>
    </w:p>
    <w:p w14:paraId="027ADD02" w14:textId="77777777" w:rsidR="00785625" w:rsidRPr="00443AEF" w:rsidRDefault="00785625" w:rsidP="005844F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kommunikációs képességeit folyamatosan fejleszti.</w:t>
      </w:r>
    </w:p>
    <w:p w14:paraId="3E7D533E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Jó (4)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76-89 pont között van:</w:t>
      </w:r>
    </w:p>
    <w:p w14:paraId="68EF503C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a tanegységre előírt feladatokat az előírás szerint jó színvonalon, hiánytalanul teljesítette,</w:t>
      </w:r>
    </w:p>
    <w:p w14:paraId="3FE5EF0E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önállóan vezette a szakmai dokumentációt, </w:t>
      </w:r>
    </w:p>
    <w:p w14:paraId="7310BD15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jó helyzetfelismerő és -elemző képességgel rendelkezik,</w:t>
      </w:r>
    </w:p>
    <w:p w14:paraId="6432B607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a megbeszéléseken és a kontakt órán aktív, szakmódszertani elemzésére elfogulatlanság jellemző,</w:t>
      </w:r>
    </w:p>
    <w:p w14:paraId="087E1DDC" w14:textId="77777777" w:rsidR="00785625" w:rsidRPr="00443AEF" w:rsidRDefault="00785625" w:rsidP="005844F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tudatosan törekszik a követelményekben megfogalmazott alapvető képességek fejlesztésére.</w:t>
      </w:r>
    </w:p>
    <w:p w14:paraId="694C494D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Közepes (3)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61-75 pont között van:</w:t>
      </w:r>
    </w:p>
    <w:p w14:paraId="2EA4FAA5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a tanegységre előírt feladatait átlagosan, változó minőségben teljesítette,</w:t>
      </w:r>
    </w:p>
    <w:p w14:paraId="0A306675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vezette a szakmai dokumentációt,</w:t>
      </w:r>
    </w:p>
    <w:p w14:paraId="7DD75A29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átlagos helyzetfelismerő és -elemző képességgel rendelkezik</w:t>
      </w:r>
    </w:p>
    <w:p w14:paraId="49AAD7EC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megbeszéléseken és a kontakt órán részt vett, szakmódszertani elemzésében segítséget igényel,</w:t>
      </w:r>
    </w:p>
    <w:p w14:paraId="3A2A4A7B" w14:textId="77777777" w:rsidR="00785625" w:rsidRPr="00443AEF" w:rsidRDefault="00785625" w:rsidP="005844F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kommunikációs képességei fejlesztésre szorulnak.</w:t>
      </w:r>
    </w:p>
    <w:p w14:paraId="0378310C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Elégséges (2)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jegyet az kaphat, akinek a teljesítménye 51-60 pont között van:</w:t>
      </w:r>
    </w:p>
    <w:p w14:paraId="34FE3D1A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a tanegységre előírt feladatait elfogadhatóan teljesítette, </w:t>
      </w:r>
    </w:p>
    <w:p w14:paraId="187ADA93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igazolt mulasztás esetén hiányzó feladatait bepótolta,</w:t>
      </w:r>
    </w:p>
    <w:p w14:paraId="3C2001DC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szakmai dokumentációját hiányosan vezette,</w:t>
      </w:r>
    </w:p>
    <w:p w14:paraId="32F42133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éppen elfogadható helyzetfelismerő és -elemző képességgel rendelkezik,</w:t>
      </w:r>
    </w:p>
    <w:p w14:paraId="5AAA77EB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megbeszéléseken és a kontakt órán részt vett, szakmódszertani elemzése sok segítséget igényel,</w:t>
      </w:r>
    </w:p>
    <w:p w14:paraId="58C75CC5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kommunikációs képességei fejlesztésre szorulnak.</w:t>
      </w:r>
    </w:p>
    <w:p w14:paraId="733EC8B5" w14:textId="77777777" w:rsidR="00785625" w:rsidRPr="00443AEF" w:rsidRDefault="00785625" w:rsidP="0078562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Elégtelen (1)</w:t>
      </w:r>
      <w:r w:rsidRPr="00443AE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gyakorlati jegyet kap, akinek a teljesítménye 0-50 pont között van:</w:t>
      </w:r>
    </w:p>
    <w:p w14:paraId="4AA6AB1C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a tanegységre előírt feladatait nem hiánytalanul teljesítette, </w:t>
      </w:r>
    </w:p>
    <w:p w14:paraId="76FF259D" w14:textId="77777777" w:rsidR="00785625" w:rsidRPr="00443AEF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 xml:space="preserve">hiányzásait, hiányosságait nem pótolta, </w:t>
      </w:r>
    </w:p>
    <w:p w14:paraId="3552ED13" w14:textId="77777777" w:rsidR="00785625" w:rsidRPr="00E61A47" w:rsidRDefault="00785625" w:rsidP="005844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3AEF">
        <w:rPr>
          <w:rFonts w:ascii="Times New Roman" w:eastAsia="Times New Roman" w:hAnsi="Times New Roman"/>
          <w:sz w:val="24"/>
          <w:szCs w:val="24"/>
          <w:lang w:eastAsia="hu-HU"/>
        </w:rPr>
        <w:t>munkavégzése az elégséges szintjét nem éri el.</w:t>
      </w:r>
    </w:p>
    <w:p w14:paraId="495DC140" w14:textId="77777777" w:rsidR="00785625" w:rsidRPr="00B60ED5" w:rsidRDefault="00785625" w:rsidP="00785625">
      <w:pPr>
        <w:autoSpaceDN w:val="0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2CCB9BCD" w14:textId="77777777" w:rsidR="00785625" w:rsidRDefault="00C6064C" w:rsidP="00785625">
      <w:pPr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8</w:t>
      </w:r>
      <w:r w:rsidR="00785625" w:rsidRPr="00B60ED5">
        <w:rPr>
          <w:rStyle w:val="markedcontent"/>
          <w:rFonts w:ascii="Times New Roman" w:hAnsi="Times New Roman"/>
          <w:b/>
          <w:sz w:val="24"/>
          <w:szCs w:val="24"/>
        </w:rPr>
        <w:t>. Mellékletek</w:t>
      </w:r>
    </w:p>
    <w:p w14:paraId="1A24E25D" w14:textId="77777777" w:rsidR="00785625" w:rsidRPr="00FB2E6D" w:rsidRDefault="00785625" w:rsidP="00FB2E6D">
      <w:pPr>
        <w:jc w:val="center"/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(letölthetők a kurzus E-Learning (Moodle) felületéről) </w:t>
      </w:r>
    </w:p>
    <w:p w14:paraId="140CC9ED" w14:textId="77777777" w:rsidR="00785625" w:rsidRPr="008A5CCB" w:rsidRDefault="00785625" w:rsidP="005844F9">
      <w:pPr>
        <w:pStyle w:val="Listaszerbekezds"/>
        <w:numPr>
          <w:ilvl w:val="0"/>
          <w:numId w:val="8"/>
        </w:numPr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Értékelési összesítő (</w:t>
      </w:r>
      <w:r w:rsidR="00C37FD4">
        <w:rPr>
          <w:rStyle w:val="markedcontent"/>
          <w:rFonts w:ascii="Times New Roman" w:hAnsi="Times New Roman"/>
          <w:sz w:val="24"/>
          <w:szCs w:val="24"/>
        </w:rPr>
        <w:t xml:space="preserve">csoportos, </w:t>
      </w:r>
      <w:r>
        <w:rPr>
          <w:rStyle w:val="markedcontent"/>
          <w:rFonts w:ascii="Times New Roman" w:hAnsi="Times New Roman"/>
          <w:sz w:val="24"/>
          <w:szCs w:val="24"/>
        </w:rPr>
        <w:t>egyéni</w:t>
      </w:r>
      <w:r w:rsidRPr="00B60ED5">
        <w:rPr>
          <w:rStyle w:val="markedcontent"/>
          <w:rFonts w:ascii="Times New Roman" w:hAnsi="Times New Roman"/>
          <w:sz w:val="24"/>
          <w:szCs w:val="24"/>
        </w:rPr>
        <w:t>);</w:t>
      </w:r>
    </w:p>
    <w:p w14:paraId="49AB4F28" w14:textId="77777777" w:rsidR="00785625" w:rsidRPr="00B60ED5" w:rsidRDefault="00785625" w:rsidP="005844F9">
      <w:pPr>
        <w:pStyle w:val="Listaszerbekezds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Jelenléti összesítő (csoportos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egyéni</w:t>
      </w:r>
      <w:r w:rsidRPr="00B60ED5">
        <w:rPr>
          <w:rStyle w:val="markedcontent"/>
          <w:rFonts w:ascii="Times New Roman" w:hAnsi="Times New Roman"/>
          <w:sz w:val="24"/>
          <w:szCs w:val="24"/>
        </w:rPr>
        <w:t>);</w:t>
      </w:r>
    </w:p>
    <w:p w14:paraId="4C088500" w14:textId="77777777" w:rsidR="00785625" w:rsidRPr="00B60ED5" w:rsidRDefault="00785625" w:rsidP="00785625">
      <w:pPr>
        <w:pStyle w:val="Listaszerbekezds"/>
        <w:rPr>
          <w:rStyle w:val="markedcontent"/>
          <w:rFonts w:ascii="Times New Roman" w:hAnsi="Times New Roman"/>
          <w:bCs/>
          <w:sz w:val="24"/>
          <w:szCs w:val="24"/>
        </w:rPr>
      </w:pPr>
    </w:p>
    <w:p w14:paraId="7DE3382C" w14:textId="77777777" w:rsidR="00785625" w:rsidRDefault="00C6064C" w:rsidP="00785625">
      <w:pPr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/>
          <w:b/>
          <w:bCs/>
          <w:sz w:val="24"/>
          <w:szCs w:val="24"/>
        </w:rPr>
        <w:t>9</w:t>
      </w:r>
      <w:r w:rsidR="00785625" w:rsidRPr="009F559E">
        <w:rPr>
          <w:rStyle w:val="markedcontent"/>
          <w:rFonts w:ascii="Times New Roman" w:hAnsi="Times New Roman"/>
          <w:b/>
          <w:bCs/>
          <w:sz w:val="24"/>
          <w:szCs w:val="24"/>
        </w:rPr>
        <w:t>. Segédletek</w:t>
      </w:r>
    </w:p>
    <w:p w14:paraId="10EEF4C3" w14:textId="77777777" w:rsidR="00785625" w:rsidRDefault="00785625" w:rsidP="00785625">
      <w:pPr>
        <w:jc w:val="center"/>
        <w:rPr>
          <w:rStyle w:val="markedcontent"/>
          <w:rFonts w:ascii="Times New Roman" w:hAnsi="Times New Roman"/>
          <w:bCs/>
          <w:sz w:val="24"/>
          <w:szCs w:val="24"/>
        </w:rPr>
      </w:pPr>
    </w:p>
    <w:p w14:paraId="3A308B39" w14:textId="77777777" w:rsidR="00785625" w:rsidRPr="00DB217D" w:rsidRDefault="00785625" w:rsidP="00785625">
      <w:pPr>
        <w:jc w:val="center"/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(letölthetők a kurzus E-Learning (Moodle) felületéről) </w:t>
      </w:r>
    </w:p>
    <w:p w14:paraId="7359CDE4" w14:textId="77777777" w:rsidR="00785625" w:rsidRDefault="00785625" w:rsidP="005844F9">
      <w:pPr>
        <w:pStyle w:val="Listaszerbekezds"/>
        <w:numPr>
          <w:ilvl w:val="0"/>
          <w:numId w:val="6"/>
        </w:numPr>
        <w:ind w:hanging="42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fejlődési terv elkészítéséhez; </w:t>
      </w:r>
    </w:p>
    <w:p w14:paraId="573C88E8" w14:textId="77777777" w:rsidR="00785625" w:rsidRPr="009F559E" w:rsidRDefault="00785625" w:rsidP="005844F9">
      <w:pPr>
        <w:pStyle w:val="Listaszerbekezds"/>
        <w:numPr>
          <w:ilvl w:val="0"/>
          <w:numId w:val="6"/>
        </w:numPr>
        <w:ind w:hanging="42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gondozási terv elkészítéséhez; </w:t>
      </w:r>
    </w:p>
    <w:p w14:paraId="485D0778" w14:textId="77777777" w:rsidR="00785625" w:rsidRPr="009F559E" w:rsidRDefault="00785625" w:rsidP="005844F9">
      <w:pPr>
        <w:pStyle w:val="Listaszerbekezds"/>
        <w:numPr>
          <w:ilvl w:val="0"/>
          <w:numId w:val="6"/>
        </w:numPr>
        <w:ind w:hanging="42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Minta a rendszeres egészségfejlesztő testmozgás terv elkészítéséhez;</w:t>
      </w: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33F4629B" w14:textId="77777777" w:rsidR="00785625" w:rsidRDefault="00785625" w:rsidP="005844F9">
      <w:pPr>
        <w:pStyle w:val="Listaszerbekezds"/>
        <w:numPr>
          <w:ilvl w:val="0"/>
          <w:numId w:val="6"/>
        </w:numPr>
        <w:ind w:hanging="42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>Minta a tevékenységek tervezéséhez.</w:t>
      </w:r>
    </w:p>
    <w:p w14:paraId="4177B03F" w14:textId="77777777" w:rsidR="00785625" w:rsidRDefault="00785625" w:rsidP="00785625">
      <w:pPr>
        <w:pStyle w:val="Listaszerbekezds"/>
        <w:ind w:left="36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27B135DB" w14:textId="77777777" w:rsidR="00785625" w:rsidRDefault="00785625" w:rsidP="00785625">
      <w:pPr>
        <w:pStyle w:val="Listaszerbekezds"/>
        <w:ind w:left="36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546BEBA6" w14:textId="77777777" w:rsidR="00785625" w:rsidRDefault="00785625" w:rsidP="00785625">
      <w:pPr>
        <w:jc w:val="both"/>
        <w:rPr>
          <w:rFonts w:ascii="Times New Roman" w:hAnsi="Times New Roman"/>
          <w:sz w:val="24"/>
          <w:szCs w:val="24"/>
        </w:rPr>
      </w:pPr>
    </w:p>
    <w:p w14:paraId="4B3C1805" w14:textId="77777777" w:rsidR="00785625" w:rsidRDefault="00785625" w:rsidP="00785625">
      <w:pPr>
        <w:jc w:val="both"/>
        <w:rPr>
          <w:rFonts w:ascii="Times New Roman" w:hAnsi="Times New Roman"/>
          <w:sz w:val="24"/>
          <w:szCs w:val="24"/>
        </w:rPr>
      </w:pPr>
    </w:p>
    <w:p w14:paraId="5B72540D" w14:textId="77777777" w:rsidR="00785625" w:rsidRDefault="00785625" w:rsidP="00785625">
      <w:pPr>
        <w:jc w:val="both"/>
        <w:rPr>
          <w:rFonts w:ascii="Times New Roman" w:hAnsi="Times New Roman"/>
          <w:sz w:val="24"/>
          <w:szCs w:val="24"/>
        </w:rPr>
      </w:pPr>
    </w:p>
    <w:p w14:paraId="4C0F6790" w14:textId="77777777" w:rsidR="00AA2776" w:rsidRDefault="00AA2776" w:rsidP="00AA2776">
      <w:pPr>
        <w:jc w:val="both"/>
        <w:rPr>
          <w:rFonts w:ascii="Times New Roman" w:hAnsi="Times New Roman"/>
          <w:sz w:val="24"/>
          <w:szCs w:val="24"/>
        </w:rPr>
      </w:pPr>
    </w:p>
    <w:p w14:paraId="0604EE49" w14:textId="77777777" w:rsidR="00AA2776" w:rsidRPr="00785625" w:rsidRDefault="00AA2776" w:rsidP="00AA2776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785625">
        <w:rPr>
          <w:rFonts w:ascii="Times New Roman" w:eastAsia="Times New Roman" w:hAnsi="Times New Roman"/>
          <w:b/>
          <w:noProof/>
          <w:sz w:val="32"/>
          <w:szCs w:val="32"/>
          <w:lang w:eastAsia="hu-HU"/>
        </w:rPr>
        <w:drawing>
          <wp:inline distT="0" distB="0" distL="0" distR="0" wp14:anchorId="5CB53D74" wp14:editId="300368E1">
            <wp:extent cx="2110740" cy="2110740"/>
            <wp:effectExtent l="0" t="0" r="3810" b="3810"/>
            <wp:docPr id="23" name="Kép 23" descr="EKKE FO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KKE FOT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1A60" w14:textId="77777777" w:rsidR="00AA2776" w:rsidRPr="005130D2" w:rsidRDefault="00AA2776" w:rsidP="00AA2776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785625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JELENLÉTI ÖSSZESÍTŐ</w:t>
      </w:r>
    </w:p>
    <w:p w14:paraId="649E7CA9" w14:textId="77777777" w:rsidR="00AA2776" w:rsidRPr="00785625" w:rsidRDefault="00AA2776" w:rsidP="00AA277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785625">
        <w:rPr>
          <w:rFonts w:ascii="Times New Roman" w:hAnsi="Times New Roman"/>
          <w:b/>
          <w:sz w:val="28"/>
          <w:szCs w:val="28"/>
          <w:lang w:val="x-none" w:eastAsia="x-none"/>
        </w:rPr>
        <w:t>Óvodai tevékenységek önálló irányítása és interakciók elemzése 2.</w:t>
      </w:r>
    </w:p>
    <w:p w14:paraId="2F214A8B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8562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(egyéni gyakorlat) </w:t>
      </w:r>
    </w:p>
    <w:p w14:paraId="2B358699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785625">
        <w:rPr>
          <w:rFonts w:ascii="Times New Roman" w:hAnsi="Times New Roman"/>
          <w:b/>
          <w:color w:val="000000"/>
          <w:sz w:val="24"/>
          <w:szCs w:val="24"/>
          <w:lang w:eastAsia="hu-HU"/>
        </w:rPr>
        <w:t>3</w:t>
      </w:r>
      <w:r w:rsidRPr="00785625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. félév</w:t>
      </w:r>
    </w:p>
    <w:p w14:paraId="3F7955BA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785625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Tanév: …………… </w:t>
      </w:r>
      <w:r w:rsidRPr="00785625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ab/>
        <w:t xml:space="preserve">Tagozat: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Nappali</w:t>
      </w:r>
    </w:p>
    <w:p w14:paraId="2CDA989D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Intézmény neve, címe: ………………………………………………………………………… </w:t>
      </w:r>
    </w:p>
    <w:p w14:paraId="591D82EB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Csoport neve: …………………………………………………………………………….…….</w:t>
      </w:r>
    </w:p>
    <w:p w14:paraId="5C3460F0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Mentor óvodapedagógus neve:  …………………………………………….……..……….…</w:t>
      </w:r>
    </w:p>
    <w:tbl>
      <w:tblPr>
        <w:tblpPr w:leftFromText="141" w:rightFromText="141" w:vertAnchor="text" w:horzAnchor="margin" w:tblpXSpec="center" w:tblpY="199"/>
        <w:tblW w:w="10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94"/>
      </w:tblGrid>
      <w:tr w:rsidR="00AA2776" w:rsidRPr="003748D7" w14:paraId="053C68F2" w14:textId="77777777" w:rsidTr="00835521"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6077C2C8" w14:textId="77777777" w:rsidR="00AA2776" w:rsidRPr="008A4933" w:rsidRDefault="00AA2776" w:rsidP="008355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8A4933">
              <w:rPr>
                <w:rFonts w:ascii="Times New Roman" w:eastAsia="Times New Roman" w:hAnsi="Times New Roman"/>
                <w:b/>
              </w:rPr>
              <w:t>sorszám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14:paraId="6D786C90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8D7">
              <w:rPr>
                <w:rFonts w:ascii="Times New Roman" w:eastAsia="Times New Roman" w:hAnsi="Times New Roman"/>
                <w:b/>
                <w:sz w:val="24"/>
                <w:szCs w:val="24"/>
              </w:rPr>
              <w:t>NÉV</w:t>
            </w:r>
          </w:p>
        </w:tc>
        <w:tc>
          <w:tcPr>
            <w:tcW w:w="8164" w:type="dxa"/>
            <w:gridSpan w:val="11"/>
            <w:shd w:val="clear" w:color="auto" w:fill="auto"/>
            <w:vAlign w:val="center"/>
          </w:tcPr>
          <w:p w14:paraId="3FE9BE75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8D7">
              <w:rPr>
                <w:rFonts w:ascii="Times New Roman" w:eastAsia="Times New Roman" w:hAnsi="Times New Roman"/>
                <w:b/>
                <w:sz w:val="24"/>
                <w:szCs w:val="24"/>
              </w:rPr>
              <w:t>ALKALMAK 10 nap</w:t>
            </w:r>
          </w:p>
        </w:tc>
      </w:tr>
      <w:tr w:rsidR="00AA2776" w:rsidRPr="003748D7" w14:paraId="544BE832" w14:textId="77777777" w:rsidTr="00835521">
        <w:trPr>
          <w:trHeight w:val="1202"/>
        </w:trPr>
        <w:tc>
          <w:tcPr>
            <w:tcW w:w="562" w:type="dxa"/>
            <w:vMerge/>
            <w:shd w:val="clear" w:color="auto" w:fill="auto"/>
            <w:vAlign w:val="center"/>
          </w:tcPr>
          <w:p w14:paraId="7992C89A" w14:textId="77777777" w:rsidR="00AA2776" w:rsidRPr="008A4933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0F26C119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5CCA8704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1.nap dátum</w:t>
            </w:r>
          </w:p>
        </w:tc>
        <w:tc>
          <w:tcPr>
            <w:tcW w:w="737" w:type="dxa"/>
            <w:shd w:val="clear" w:color="auto" w:fill="auto"/>
          </w:tcPr>
          <w:p w14:paraId="60AA815D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2.nap dátum</w:t>
            </w:r>
          </w:p>
        </w:tc>
        <w:tc>
          <w:tcPr>
            <w:tcW w:w="737" w:type="dxa"/>
            <w:shd w:val="clear" w:color="auto" w:fill="auto"/>
          </w:tcPr>
          <w:p w14:paraId="0831AF9F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3.nap dátum</w:t>
            </w:r>
          </w:p>
        </w:tc>
        <w:tc>
          <w:tcPr>
            <w:tcW w:w="737" w:type="dxa"/>
            <w:shd w:val="clear" w:color="auto" w:fill="auto"/>
          </w:tcPr>
          <w:p w14:paraId="752B0A46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4.nap dátum</w:t>
            </w:r>
          </w:p>
        </w:tc>
        <w:tc>
          <w:tcPr>
            <w:tcW w:w="737" w:type="dxa"/>
            <w:shd w:val="clear" w:color="auto" w:fill="auto"/>
          </w:tcPr>
          <w:p w14:paraId="0F362362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5.nap dátum</w:t>
            </w:r>
          </w:p>
        </w:tc>
        <w:tc>
          <w:tcPr>
            <w:tcW w:w="737" w:type="dxa"/>
            <w:shd w:val="clear" w:color="auto" w:fill="auto"/>
          </w:tcPr>
          <w:p w14:paraId="2AF81522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6.nap dátum</w:t>
            </w:r>
          </w:p>
        </w:tc>
        <w:tc>
          <w:tcPr>
            <w:tcW w:w="737" w:type="dxa"/>
            <w:shd w:val="clear" w:color="auto" w:fill="auto"/>
          </w:tcPr>
          <w:p w14:paraId="0A4F8B7A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7.nap dátum</w:t>
            </w:r>
          </w:p>
        </w:tc>
        <w:tc>
          <w:tcPr>
            <w:tcW w:w="737" w:type="dxa"/>
            <w:shd w:val="clear" w:color="auto" w:fill="auto"/>
          </w:tcPr>
          <w:p w14:paraId="28A67DCC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8.nap dátum</w:t>
            </w:r>
          </w:p>
        </w:tc>
        <w:tc>
          <w:tcPr>
            <w:tcW w:w="737" w:type="dxa"/>
            <w:shd w:val="clear" w:color="auto" w:fill="auto"/>
          </w:tcPr>
          <w:p w14:paraId="1634B09C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9.nap dátum</w:t>
            </w:r>
          </w:p>
        </w:tc>
        <w:tc>
          <w:tcPr>
            <w:tcW w:w="737" w:type="dxa"/>
            <w:shd w:val="clear" w:color="auto" w:fill="auto"/>
          </w:tcPr>
          <w:p w14:paraId="7E681EAB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10.nap dátum</w:t>
            </w:r>
          </w:p>
        </w:tc>
        <w:tc>
          <w:tcPr>
            <w:tcW w:w="794" w:type="dxa"/>
            <w:shd w:val="clear" w:color="auto" w:fill="auto"/>
          </w:tcPr>
          <w:p w14:paraId="7B6D89B1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pót</w:t>
            </w:r>
          </w:p>
          <w:p w14:paraId="34484A01" w14:textId="77777777" w:rsidR="00AA2776" w:rsidRPr="003748D7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/>
                <w:sz w:val="18"/>
                <w:szCs w:val="18"/>
              </w:rPr>
              <w:t>dátum</w:t>
            </w:r>
          </w:p>
        </w:tc>
      </w:tr>
      <w:tr w:rsidR="00AA2776" w:rsidRPr="003748D7" w14:paraId="366DBE10" w14:textId="77777777" w:rsidTr="00835521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F17AC36" w14:textId="77777777" w:rsidR="00AA2776" w:rsidRPr="008A4933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A4933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A36A2F4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1656EA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D11148A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4DE18E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D2BBE1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87EA8E4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E21F9EF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7E2E21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BBC557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27C040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072135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91AC73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A91621C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776" w:rsidRPr="003748D7" w14:paraId="6FD6943D" w14:textId="77777777" w:rsidTr="00835521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B214940" w14:textId="77777777" w:rsidR="00AA2776" w:rsidRPr="008A4933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A4933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03E322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2D62C0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321999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80CBEC0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BFEA01F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518CF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D99D96A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3690C0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5BD60A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82F11A1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C418B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F50C67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CE9C926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776" w:rsidRPr="003748D7" w14:paraId="16E30D3F" w14:textId="77777777" w:rsidTr="00835521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601D569" w14:textId="77777777" w:rsidR="00AA2776" w:rsidRPr="008A4933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A4933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F64CA53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B2C04C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C87FDE6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82435AC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02BEE83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069E811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9F88ACD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F19DE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43B967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F2C8274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95746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9F9292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C6CE3E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776" w:rsidRPr="003748D7" w14:paraId="1E0C5F79" w14:textId="77777777" w:rsidTr="00835521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F7FF2DF" w14:textId="77777777" w:rsidR="00AA2776" w:rsidRPr="008A4933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A4933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95055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FABA84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D2209C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39E586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273241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CBFA2A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CFE5F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8B613E4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25DF87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3FD25BF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19DD2DA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AEAD1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E333887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776" w:rsidRPr="003748D7" w14:paraId="383E7B05" w14:textId="77777777" w:rsidTr="00835521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BB762EC" w14:textId="77777777" w:rsidR="00AA2776" w:rsidRPr="008A4933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A4933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55AD9E4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65D7B9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118A2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EDF1FB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D68EEAB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D98F0B5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F5740BE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5BB5EE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5F3D82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EC77A18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A3CAB3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A42905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FC65F30" w14:textId="77777777" w:rsidR="00AA2776" w:rsidRPr="003748D7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0024CB3" w14:textId="77777777" w:rsidR="00AA2776" w:rsidRPr="003748D7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3455FB9" w14:textId="77777777" w:rsidR="00AA2776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775F6E1" w14:textId="77777777" w:rsidR="00AA2776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/>
          <w:sz w:val="24"/>
          <w:szCs w:val="24"/>
          <w:lang w:eastAsia="hu-HU"/>
        </w:rPr>
        <w:t>Kelt:………………………………………</w:t>
      </w:r>
    </w:p>
    <w:p w14:paraId="238CD1D6" w14:textId="77777777" w:rsidR="00AA2776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C5ABCC8" w14:textId="77777777" w:rsidR="00AA2776" w:rsidRPr="003748D7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092DC7" w14:textId="77777777" w:rsidR="00AA2776" w:rsidRPr="00604DE2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</w:t>
      </w:r>
      <w:r w:rsidRPr="003748D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mentor óvodapedagógus</w:t>
      </w:r>
    </w:p>
    <w:p w14:paraId="2B2E2581" w14:textId="77777777" w:rsidR="00AA2776" w:rsidRDefault="00AA2776" w:rsidP="00AA2776">
      <w:pPr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4F58EE">
        <w:rPr>
          <w:rFonts w:ascii="Times New Roman" w:eastAsia="Times New Roman" w:hAnsi="Times New Roman"/>
          <w:b/>
          <w:noProof/>
          <w:sz w:val="32"/>
          <w:szCs w:val="32"/>
          <w:lang w:eastAsia="hu-HU"/>
        </w:rPr>
        <w:drawing>
          <wp:inline distT="0" distB="0" distL="0" distR="0" wp14:anchorId="0DDB3C22" wp14:editId="2E9EA744">
            <wp:extent cx="2110740" cy="2110740"/>
            <wp:effectExtent l="0" t="0" r="3810" b="3810"/>
            <wp:docPr id="4" name="Kép 4" descr="EKKE FO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KE FOT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1833B" w14:textId="77777777" w:rsidR="00AA2776" w:rsidRPr="004F58EE" w:rsidRDefault="00AA2776" w:rsidP="00AA2776">
      <w:pPr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4F58EE">
        <w:rPr>
          <w:rFonts w:ascii="Times New Roman" w:eastAsia="Times New Roman" w:hAnsi="Times New Roman"/>
          <w:b/>
          <w:sz w:val="28"/>
          <w:szCs w:val="28"/>
          <w:lang w:eastAsia="hu-HU"/>
        </w:rPr>
        <w:t>JELENLÉTI ÖSSZESÍTŐ</w:t>
      </w:r>
    </w:p>
    <w:p w14:paraId="4BF43F35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7429A6BF" w14:textId="77777777" w:rsidR="00AA2776" w:rsidRPr="004F58EE" w:rsidRDefault="00AA2776" w:rsidP="00AA277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4F58EE">
        <w:rPr>
          <w:rFonts w:ascii="Times New Roman" w:hAnsi="Times New Roman"/>
          <w:b/>
          <w:sz w:val="28"/>
          <w:szCs w:val="28"/>
          <w:lang w:val="x-none" w:eastAsia="x-none"/>
        </w:rPr>
        <w:t>Óvodai tevékenységek önálló irányítása és interakciók elemzése 2.</w:t>
      </w:r>
    </w:p>
    <w:p w14:paraId="7CEEED10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F58EE">
        <w:rPr>
          <w:rFonts w:ascii="Times New Roman" w:eastAsia="Times New Roman" w:hAnsi="Times New Roman"/>
          <w:sz w:val="24"/>
          <w:szCs w:val="24"/>
          <w:lang w:eastAsia="hu-HU"/>
        </w:rPr>
        <w:t xml:space="preserve"> (csoportos gyakorlat) </w:t>
      </w:r>
    </w:p>
    <w:p w14:paraId="75096C6E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F58EE">
        <w:rPr>
          <w:rFonts w:ascii="Times New Roman" w:eastAsia="Times New Roman" w:hAnsi="Times New Roman"/>
          <w:b/>
          <w:sz w:val="24"/>
          <w:szCs w:val="24"/>
          <w:lang w:eastAsia="hu-HU"/>
        </w:rPr>
        <w:t>3. félév</w:t>
      </w:r>
    </w:p>
    <w:p w14:paraId="0591AE47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D78613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F58EE">
        <w:rPr>
          <w:rFonts w:ascii="Times New Roman" w:eastAsia="Times New Roman" w:hAnsi="Times New Roman"/>
          <w:b/>
          <w:sz w:val="24"/>
          <w:szCs w:val="24"/>
          <w:lang w:eastAsia="hu-HU"/>
        </w:rPr>
        <w:t>Tané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v: ..................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Tagozat: N</w:t>
      </w:r>
      <w:r w:rsidRPr="004F58EE">
        <w:rPr>
          <w:rFonts w:ascii="Times New Roman" w:eastAsia="Times New Roman" w:hAnsi="Times New Roman"/>
          <w:b/>
          <w:sz w:val="24"/>
          <w:szCs w:val="24"/>
          <w:lang w:eastAsia="hu-HU"/>
        </w:rPr>
        <w:t>appali</w:t>
      </w:r>
    </w:p>
    <w:p w14:paraId="273F6E28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771B38C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Intézmény neve, címe: ………………………………………………………………………… </w:t>
      </w:r>
    </w:p>
    <w:p w14:paraId="7001D27B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Csoport neve: …………………………………………………………………………….…….</w:t>
      </w:r>
    </w:p>
    <w:p w14:paraId="10F4A39C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Mentor óvodapedagógus neve:  …………………………………………….……..……….…</w:t>
      </w:r>
    </w:p>
    <w:p w14:paraId="143552F1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CBBB506" w14:textId="77777777" w:rsidR="00AA2776" w:rsidRPr="004F58EE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52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443"/>
        <w:gridCol w:w="1050"/>
        <w:gridCol w:w="1050"/>
        <w:gridCol w:w="1048"/>
        <w:gridCol w:w="1050"/>
        <w:gridCol w:w="1050"/>
        <w:gridCol w:w="1050"/>
        <w:gridCol w:w="1050"/>
      </w:tblGrid>
      <w:tr w:rsidR="00AA2776" w:rsidRPr="004F58EE" w14:paraId="6D3FF86D" w14:textId="77777777" w:rsidTr="00835521">
        <w:trPr>
          <w:trHeight w:val="562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14:paraId="281CA057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              ALKALMAK</w:t>
            </w:r>
          </w:p>
        </w:tc>
      </w:tr>
      <w:tr w:rsidR="00AA2776" w:rsidRPr="004F58EE" w14:paraId="2BAB03AA" w14:textId="77777777" w:rsidTr="00835521">
        <w:trPr>
          <w:trHeight w:val="562"/>
          <w:jc w:val="center"/>
        </w:trPr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14:paraId="4A2A7119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764" w:type="pct"/>
            <w:tcBorders>
              <w:bottom w:val="single" w:sz="4" w:space="0" w:color="000000"/>
            </w:tcBorders>
            <w:vAlign w:val="center"/>
          </w:tcPr>
          <w:p w14:paraId="59419D87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556" w:type="pct"/>
          </w:tcPr>
          <w:p w14:paraId="45452EE4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1. </w:t>
            </w:r>
          </w:p>
        </w:tc>
        <w:tc>
          <w:tcPr>
            <w:tcW w:w="556" w:type="pct"/>
          </w:tcPr>
          <w:p w14:paraId="0A24BB6C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2. </w:t>
            </w:r>
          </w:p>
        </w:tc>
        <w:tc>
          <w:tcPr>
            <w:tcW w:w="555" w:type="pct"/>
          </w:tcPr>
          <w:p w14:paraId="3E36C280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3. </w:t>
            </w:r>
          </w:p>
          <w:p w14:paraId="55D07F0B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3AA69AF8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4. </w:t>
            </w:r>
          </w:p>
        </w:tc>
        <w:tc>
          <w:tcPr>
            <w:tcW w:w="556" w:type="pct"/>
          </w:tcPr>
          <w:p w14:paraId="2493EAFF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5. </w:t>
            </w:r>
          </w:p>
        </w:tc>
        <w:tc>
          <w:tcPr>
            <w:tcW w:w="556" w:type="pct"/>
          </w:tcPr>
          <w:p w14:paraId="59AAF660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55" w:type="pct"/>
          </w:tcPr>
          <w:p w14:paraId="0EBAB47E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</w:tr>
      <w:tr w:rsidR="00AA2776" w:rsidRPr="004F58EE" w14:paraId="197530B0" w14:textId="77777777" w:rsidTr="00835521">
        <w:trPr>
          <w:jc w:val="center"/>
        </w:trPr>
        <w:tc>
          <w:tcPr>
            <w:tcW w:w="345" w:type="pct"/>
          </w:tcPr>
          <w:p w14:paraId="5AB86BF2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64" w:type="pct"/>
          </w:tcPr>
          <w:p w14:paraId="7011FEEC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D6DA608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2877C4F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52B8E932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1AD6FECE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44F9DDEE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40C3DD09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3503797D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6158745E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AA2776" w:rsidRPr="004F58EE" w14:paraId="335566B6" w14:textId="77777777" w:rsidTr="00835521">
        <w:trPr>
          <w:jc w:val="center"/>
        </w:trPr>
        <w:tc>
          <w:tcPr>
            <w:tcW w:w="345" w:type="pct"/>
          </w:tcPr>
          <w:p w14:paraId="3FD9910D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64" w:type="pct"/>
          </w:tcPr>
          <w:p w14:paraId="189E73A5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11C74534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24B6A193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0D615B66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6AFC071B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1A999B5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427A9B2E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4A01929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3CF237D9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AA2776" w:rsidRPr="004F58EE" w14:paraId="036B7837" w14:textId="77777777" w:rsidTr="00835521">
        <w:trPr>
          <w:jc w:val="center"/>
        </w:trPr>
        <w:tc>
          <w:tcPr>
            <w:tcW w:w="345" w:type="pct"/>
          </w:tcPr>
          <w:p w14:paraId="6E5216A7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64" w:type="pct"/>
          </w:tcPr>
          <w:p w14:paraId="5E3BE9E5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3B88DF51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0CEBFA33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53EA2CD9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59C7751F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53E4FC81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12B7BD54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2DE6F88A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10D98261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AA2776" w:rsidRPr="004F58EE" w14:paraId="76F47B24" w14:textId="77777777" w:rsidTr="00835521">
        <w:trPr>
          <w:jc w:val="center"/>
        </w:trPr>
        <w:tc>
          <w:tcPr>
            <w:tcW w:w="345" w:type="pct"/>
          </w:tcPr>
          <w:p w14:paraId="4CEF9991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64" w:type="pct"/>
          </w:tcPr>
          <w:p w14:paraId="1EE3235F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0AD0C93C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06C4AE7C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42667A8D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70785334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531CE5E1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16ABC979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575CED8A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2311A505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AA2776" w:rsidRPr="004F58EE" w14:paraId="7A96F8CC" w14:textId="77777777" w:rsidTr="00835521">
        <w:trPr>
          <w:jc w:val="center"/>
        </w:trPr>
        <w:tc>
          <w:tcPr>
            <w:tcW w:w="345" w:type="pct"/>
          </w:tcPr>
          <w:p w14:paraId="1C251B7A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64" w:type="pct"/>
          </w:tcPr>
          <w:p w14:paraId="569BD37D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330D36C8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1CFB5E5D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25FE91A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647E8A0C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582D516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73587F4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0BAD891D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1B71DF7A" w14:textId="77777777" w:rsidR="00AA2776" w:rsidRPr="004F58EE" w:rsidRDefault="00AA2776" w:rsidP="0083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0CD3B421" w14:textId="77777777" w:rsidR="00AA2776" w:rsidRPr="004F58EE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B21FF2" w14:textId="77777777" w:rsidR="00AA2776" w:rsidRPr="004F58EE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80451B" w14:textId="77777777" w:rsidR="00AA2776" w:rsidRPr="004F58EE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F58EE">
        <w:rPr>
          <w:rFonts w:ascii="Times New Roman" w:eastAsia="Times New Roman" w:hAnsi="Times New Roman"/>
          <w:sz w:val="24"/>
          <w:szCs w:val="24"/>
          <w:lang w:eastAsia="hu-HU"/>
        </w:rPr>
        <w:t>Kelt: 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F58EE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</w:t>
      </w:r>
    </w:p>
    <w:p w14:paraId="1FE7ED82" w14:textId="77777777" w:rsidR="00AA2776" w:rsidRPr="004F58EE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8F5FC2" w14:textId="77777777" w:rsidR="00AA2776" w:rsidRPr="004F58EE" w:rsidRDefault="00AA2776" w:rsidP="00AA2776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F58EE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</w:t>
      </w:r>
      <w:r w:rsidRPr="004F58EE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</w:t>
      </w:r>
    </w:p>
    <w:p w14:paraId="5A594C8C" w14:textId="77777777" w:rsidR="00AA2776" w:rsidRPr="004F58EE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                </w:t>
      </w:r>
      <w:r w:rsidRPr="004F58EE">
        <w:rPr>
          <w:rFonts w:ascii="Times New Roman" w:eastAsia="Times New Roman" w:hAnsi="Times New Roman"/>
          <w:sz w:val="24"/>
          <w:szCs w:val="24"/>
          <w:lang w:eastAsia="hu-HU"/>
        </w:rPr>
        <w:t>mentor óvodapedagógus</w:t>
      </w:r>
    </w:p>
    <w:p w14:paraId="2EDA841B" w14:textId="3768A2F6" w:rsidR="005623F2" w:rsidRDefault="005623F2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44409A6C" w14:textId="77777777" w:rsidR="00AA2776" w:rsidRPr="004F58EE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0AD335" w14:textId="77777777" w:rsidR="00AA2776" w:rsidRPr="00785625" w:rsidRDefault="00AA2776" w:rsidP="00AA2776">
      <w:pPr>
        <w:spacing w:after="0" w:line="276" w:lineRule="auto"/>
        <w:ind w:left="720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hu-HU"/>
        </w:rPr>
        <w:t xml:space="preserve">                          </w:t>
      </w:r>
      <w:r w:rsidRPr="00785625">
        <w:rPr>
          <w:rFonts w:ascii="Times New Roman" w:eastAsia="Times New Roman" w:hAnsi="Times New Roman"/>
          <w:b/>
          <w:noProof/>
          <w:sz w:val="32"/>
          <w:szCs w:val="32"/>
          <w:lang w:eastAsia="hu-HU"/>
        </w:rPr>
        <w:drawing>
          <wp:inline distT="0" distB="0" distL="0" distR="0" wp14:anchorId="1783970D" wp14:editId="2E467BCE">
            <wp:extent cx="2110740" cy="2110740"/>
            <wp:effectExtent l="0" t="0" r="3810" b="3810"/>
            <wp:docPr id="21" name="Kép 21" descr="EKKE FO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EKKE FOT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521A" w14:textId="77777777" w:rsidR="00AA2776" w:rsidRPr="00785625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785625">
        <w:rPr>
          <w:rFonts w:ascii="Times New Roman" w:eastAsia="Times New Roman" w:hAnsi="Times New Roman"/>
          <w:b/>
          <w:sz w:val="28"/>
          <w:szCs w:val="28"/>
          <w:lang w:eastAsia="hu-HU"/>
        </w:rPr>
        <w:t>ÉRTÉKELÉSI ÖSSZESÍTŐ</w:t>
      </w:r>
    </w:p>
    <w:p w14:paraId="063B6B9E" w14:textId="77777777" w:rsidR="00AA2776" w:rsidRPr="00785625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309C3A68" w14:textId="77777777" w:rsidR="00AA2776" w:rsidRPr="00785625" w:rsidRDefault="00AA2776" w:rsidP="00AA27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78562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Óvodai tevékenységek önálló irányítása és interakciók elemzése 2.</w:t>
      </w:r>
    </w:p>
    <w:p w14:paraId="74796F7C" w14:textId="77777777" w:rsidR="00AA2776" w:rsidRPr="00785625" w:rsidRDefault="00AA2776" w:rsidP="00AA2776">
      <w:pPr>
        <w:widowControl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85625">
        <w:rPr>
          <w:rFonts w:ascii="Times New Roman" w:eastAsia="Times New Roman" w:hAnsi="Times New Roman"/>
          <w:sz w:val="24"/>
          <w:szCs w:val="24"/>
          <w:lang w:val="x-none" w:eastAsia="x-none"/>
        </w:rPr>
        <w:t>(egyéni gyakorlat)</w:t>
      </w:r>
    </w:p>
    <w:p w14:paraId="71B6E1BA" w14:textId="77777777" w:rsidR="00AA2776" w:rsidRPr="00785625" w:rsidRDefault="00AA2776" w:rsidP="00AA2776">
      <w:pPr>
        <w:widowControl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785625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3. félév</w:t>
      </w:r>
    </w:p>
    <w:p w14:paraId="0FFE9C2D" w14:textId="77777777" w:rsidR="00AA2776" w:rsidRPr="00785625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BA2AB6" w14:textId="77777777" w:rsidR="00AA2776" w:rsidRPr="00785625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85625">
        <w:rPr>
          <w:rFonts w:ascii="Times New Roman" w:eastAsia="Times New Roman" w:hAnsi="Times New Roman"/>
          <w:b/>
          <w:sz w:val="24"/>
          <w:szCs w:val="24"/>
          <w:lang w:eastAsia="hu-HU"/>
        </w:rPr>
        <w:t>Tanév: ……………………</w:t>
      </w:r>
      <w:r w:rsidRPr="00785625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Tagozat: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Nappali</w:t>
      </w:r>
    </w:p>
    <w:p w14:paraId="42056315" w14:textId="77777777" w:rsidR="00AA2776" w:rsidRPr="00785625" w:rsidRDefault="00AA2776" w:rsidP="00AA27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3B6E3BC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Intézmény neve, címe: ………………………………………………………………………… </w:t>
      </w:r>
    </w:p>
    <w:p w14:paraId="7A4B8B98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Csoport neve: …………………………………………………………………………….…….</w:t>
      </w:r>
    </w:p>
    <w:p w14:paraId="3F37406D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Mentor óvodapedagógus neve:  …………………………………………….……..……….…</w:t>
      </w:r>
    </w:p>
    <w:p w14:paraId="45AF7954" w14:textId="77777777" w:rsidR="00AA2776" w:rsidRPr="00785625" w:rsidRDefault="00AA2776" w:rsidP="00AA27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104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561"/>
        <w:gridCol w:w="1701"/>
        <w:gridCol w:w="1361"/>
        <w:gridCol w:w="1474"/>
        <w:gridCol w:w="1474"/>
        <w:gridCol w:w="1475"/>
      </w:tblGrid>
      <w:tr w:rsidR="00AA2776" w:rsidRPr="00785625" w14:paraId="32A755B5" w14:textId="77777777" w:rsidTr="00835521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CE5C49" w14:textId="77777777" w:rsidR="00AA2776" w:rsidRPr="00785625" w:rsidRDefault="00AA2776" w:rsidP="008355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5561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43A2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Szakmai</w:t>
            </w:r>
          </w:p>
          <w:p w14:paraId="2B5645B7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dokumentáció</w:t>
            </w:r>
          </w:p>
          <w:p w14:paraId="27BD493C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vezetése</w:t>
            </w:r>
          </w:p>
          <w:p w14:paraId="23AF4EC7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(max. 40 pont)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E2D1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Gyakorlati feladatok teljesítése</w:t>
            </w:r>
          </w:p>
          <w:p w14:paraId="6DA31A14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(max. 40 pont)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6D46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Önreflexió</w:t>
            </w:r>
          </w:p>
          <w:p w14:paraId="3468E195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(max. 20 pont)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F216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Összesen</w:t>
            </w:r>
          </w:p>
          <w:p w14:paraId="242E117B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(max. 100 pont)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6D35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Gyakorlati érdemjegy</w:t>
            </w:r>
          </w:p>
        </w:tc>
      </w:tr>
      <w:tr w:rsidR="00AA2776" w:rsidRPr="00785625" w14:paraId="74709E55" w14:textId="77777777" w:rsidTr="00835521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D738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70B6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C923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2772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1131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30EE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1A24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110E32AB" w14:textId="77777777" w:rsidTr="00835521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191E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5FA7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55A5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7BD4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222C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C7A1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3692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5F3894E8" w14:textId="77777777" w:rsidTr="00835521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835D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7E4B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F896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5734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2F04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B772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6828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3BDEBD40" w14:textId="77777777" w:rsidTr="00835521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61F9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5132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A66F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BDCD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3FC4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4613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3B1E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5701313D" w14:textId="77777777" w:rsidTr="00835521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016F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0094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EDFB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8337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7DF7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5449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2932" w14:textId="77777777" w:rsidR="00AA2776" w:rsidRPr="00785625" w:rsidRDefault="00AA2776" w:rsidP="0083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63CAD556" w14:textId="77777777" w:rsidR="00AA2776" w:rsidRPr="00785625" w:rsidRDefault="00AA2776" w:rsidP="00AA2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673ED2" w14:textId="77777777" w:rsidR="00AA2776" w:rsidRPr="00785625" w:rsidRDefault="00AA2776" w:rsidP="00AA2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 xml:space="preserve">Kelt: ...................................................                       </w:t>
      </w:r>
    </w:p>
    <w:p w14:paraId="4EE204C9" w14:textId="77777777" w:rsidR="00AA2776" w:rsidRPr="00785625" w:rsidRDefault="00AA2776" w:rsidP="00AA2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DE6EA8" w14:textId="77777777" w:rsidR="00AA2776" w:rsidRPr="00785625" w:rsidRDefault="00AA2776" w:rsidP="00AA277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</w:t>
      </w:r>
    </w:p>
    <w:p w14:paraId="2348027E" w14:textId="77777777" w:rsidR="00AA2776" w:rsidRPr="00785625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mentor </w:t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>óvodapedagógus</w:t>
      </w:r>
    </w:p>
    <w:p w14:paraId="1C945EFD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hu-HU"/>
        </w:rPr>
      </w:pPr>
      <w:r w:rsidRPr="00785625">
        <w:rPr>
          <w:rFonts w:ascii="Times New Roman" w:hAnsi="Times New Roman"/>
          <w:color w:val="000000"/>
          <w:sz w:val="24"/>
          <w:szCs w:val="24"/>
          <w:lang w:eastAsia="hu-HU"/>
        </w:rPr>
        <w:br w:type="page"/>
      </w:r>
      <w:r w:rsidRPr="00785625">
        <w:rPr>
          <w:rFonts w:ascii="Times New Roman" w:hAnsi="Times New Roman"/>
          <w:b/>
          <w:noProof/>
          <w:color w:val="000000"/>
          <w:sz w:val="32"/>
          <w:szCs w:val="32"/>
          <w:lang w:eastAsia="hu-HU"/>
        </w:rPr>
        <w:drawing>
          <wp:inline distT="0" distB="0" distL="0" distR="0" wp14:anchorId="61085C82" wp14:editId="18D1DCCB">
            <wp:extent cx="2110740" cy="2110740"/>
            <wp:effectExtent l="0" t="0" r="3810" b="3810"/>
            <wp:docPr id="20" name="Kép 20" descr="EKKE FO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EKKE FOT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C0C4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hu-HU"/>
        </w:rPr>
      </w:pPr>
      <w:r w:rsidRPr="00785625">
        <w:rPr>
          <w:rFonts w:ascii="Times New Roman" w:hAnsi="Times New Roman"/>
          <w:b/>
          <w:bCs/>
          <w:color w:val="000000"/>
          <w:sz w:val="28"/>
          <w:szCs w:val="28"/>
          <w:lang w:eastAsia="hu-HU"/>
        </w:rPr>
        <w:t>ÉRTÉKELÉSI ÖSSZESÍTŐ</w:t>
      </w:r>
    </w:p>
    <w:p w14:paraId="1B4BE32A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hu-HU"/>
        </w:rPr>
      </w:pPr>
    </w:p>
    <w:p w14:paraId="4956926F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hu-HU"/>
        </w:rPr>
      </w:pPr>
      <w:r w:rsidRPr="00785625">
        <w:rPr>
          <w:rFonts w:ascii="Times New Roman" w:hAnsi="Times New Roman"/>
          <w:b/>
          <w:color w:val="000000"/>
          <w:sz w:val="28"/>
          <w:szCs w:val="28"/>
          <w:lang w:eastAsia="hu-HU"/>
        </w:rPr>
        <w:t>Óvodai tevékenységek irányítása és interakciók elemzése 2.</w:t>
      </w:r>
    </w:p>
    <w:p w14:paraId="193C8471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8562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  <w:bookmarkStart w:id="1" w:name="11"/>
      <w:bookmarkEnd w:id="1"/>
      <w:r w:rsidRPr="0078562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(csoportos gyakorlat) </w:t>
      </w:r>
    </w:p>
    <w:p w14:paraId="41B1ADE8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785625">
        <w:rPr>
          <w:rFonts w:ascii="Times New Roman" w:hAnsi="Times New Roman"/>
          <w:b/>
          <w:color w:val="000000"/>
          <w:sz w:val="24"/>
          <w:szCs w:val="24"/>
          <w:lang w:eastAsia="hu-HU"/>
        </w:rPr>
        <w:t>3</w:t>
      </w:r>
      <w:r w:rsidRPr="00785625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. félév</w:t>
      </w:r>
    </w:p>
    <w:p w14:paraId="5869625D" w14:textId="77777777" w:rsidR="00AA2776" w:rsidRPr="00785625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85625">
        <w:rPr>
          <w:rFonts w:ascii="Times New Roman" w:eastAsia="Times New Roman" w:hAnsi="Times New Roman"/>
          <w:b/>
          <w:sz w:val="24"/>
          <w:szCs w:val="24"/>
          <w:lang w:eastAsia="hu-HU"/>
        </w:rPr>
        <w:t>Tanév: ……………………</w:t>
      </w:r>
      <w:r w:rsidRPr="00785625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Tagozat: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Nappali</w:t>
      </w:r>
    </w:p>
    <w:p w14:paraId="5DEF75C1" w14:textId="77777777" w:rsidR="00AA2776" w:rsidRPr="00785625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6856380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Intézmény neve, címe: ………………………………………………………………………… </w:t>
      </w:r>
    </w:p>
    <w:p w14:paraId="0646FF0B" w14:textId="77777777" w:rsidR="00AA2776" w:rsidRPr="004875A4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Csoport neve: …………………………………………………………………………….…….</w:t>
      </w:r>
    </w:p>
    <w:p w14:paraId="6CB2FECB" w14:textId="77777777" w:rsidR="00AA2776" w:rsidRPr="00785625" w:rsidRDefault="00AA2776" w:rsidP="00AA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875A4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Mentor óvodapedagógus neve:  …………………………………………….……..……….…</w:t>
      </w:r>
    </w:p>
    <w:p w14:paraId="29E59B9F" w14:textId="77777777" w:rsidR="00AA2776" w:rsidRPr="00785625" w:rsidRDefault="00AA2776" w:rsidP="00AA2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465"/>
        <w:gridCol w:w="1871"/>
        <w:gridCol w:w="1701"/>
        <w:gridCol w:w="1843"/>
        <w:gridCol w:w="1389"/>
      </w:tblGrid>
      <w:tr w:rsidR="00AA2776" w:rsidRPr="00785625" w14:paraId="45184434" w14:textId="77777777" w:rsidTr="00835521">
        <w:trPr>
          <w:cantSplit/>
          <w:trHeight w:val="113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8FEF90" w14:textId="77777777" w:rsidR="00AA2776" w:rsidRPr="00785625" w:rsidRDefault="00AA2776" w:rsidP="008355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481E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9AD0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Szakmai </w:t>
            </w:r>
          </w:p>
          <w:p w14:paraId="0B64F768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dokumentáció </w:t>
            </w:r>
          </w:p>
          <w:p w14:paraId="3B73FC17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vezetése</w:t>
            </w:r>
          </w:p>
          <w:p w14:paraId="6B9AD7BE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(max. 70 pont)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889D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Óvodai tevékenységek és interakciók elemzése</w:t>
            </w:r>
            <w:r w:rsidRPr="007856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(max. 30 pont)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BAC9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Összesen</w:t>
            </w:r>
          </w:p>
          <w:p w14:paraId="5E86A35C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(max. 100 pont)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E14D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Gyakorlati </w:t>
            </w:r>
          </w:p>
          <w:p w14:paraId="241141DB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érdemjegy</w:t>
            </w:r>
          </w:p>
        </w:tc>
      </w:tr>
      <w:tr w:rsidR="00AA2776" w:rsidRPr="00785625" w14:paraId="20D7C428" w14:textId="77777777" w:rsidTr="00835521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49F8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8915" w14:textId="77777777" w:rsidR="00AA2776" w:rsidRPr="00785625" w:rsidRDefault="00AA2776" w:rsidP="0083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CA3C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574F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40AC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F18F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4DB7030C" w14:textId="77777777" w:rsidTr="00835521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F7C5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EDC0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A689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89B1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46C8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4DB0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2C9C7209" w14:textId="77777777" w:rsidTr="00835521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C059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D9C4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2053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F9BA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2BDD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8837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65F42DC8" w14:textId="77777777" w:rsidTr="00835521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4C3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D6E1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2564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5B3F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6BA2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0755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AA2776" w:rsidRPr="00785625" w14:paraId="163A7A1F" w14:textId="77777777" w:rsidTr="00835521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2CB1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856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76BD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14D8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5054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6049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AC16" w14:textId="77777777" w:rsidR="00AA2776" w:rsidRPr="00785625" w:rsidRDefault="00AA2776" w:rsidP="0083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5C6BBE98" w14:textId="77777777" w:rsidR="00AA2776" w:rsidRPr="00785625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7BA410" w14:textId="77777777" w:rsidR="00AA2776" w:rsidRPr="00785625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>Kelt: ........................................................</w:t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E51C14C" w14:textId="77777777" w:rsidR="00AA2776" w:rsidRPr="00785625" w:rsidRDefault="00AA2776" w:rsidP="00AA27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713F06" w14:textId="77777777" w:rsidR="00AA2776" w:rsidRPr="00785625" w:rsidRDefault="00AA2776" w:rsidP="00AA2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8BAEC9" w14:textId="77777777" w:rsidR="00AA2776" w:rsidRPr="00785625" w:rsidRDefault="00AA2776" w:rsidP="00AA27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</w:t>
      </w:r>
    </w:p>
    <w:p w14:paraId="79BD142E" w14:textId="77777777" w:rsidR="00A91887" w:rsidRPr="006825E6" w:rsidRDefault="00AA2776" w:rsidP="00AA2776">
      <w:pPr>
        <w:jc w:val="both"/>
        <w:rPr>
          <w:rFonts w:ascii="Times New Roman" w:hAnsi="Times New Roman"/>
          <w:sz w:val="24"/>
          <w:szCs w:val="24"/>
        </w:rPr>
      </w:pP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</w:t>
      </w:r>
      <w:r w:rsidRPr="00785625">
        <w:rPr>
          <w:rFonts w:ascii="Times New Roman" w:eastAsia="Times New Roman" w:hAnsi="Times New Roman"/>
          <w:sz w:val="24"/>
          <w:szCs w:val="24"/>
          <w:lang w:eastAsia="hu-HU"/>
        </w:rPr>
        <w:t xml:space="preserve"> mentor óvodapedagógus</w:t>
      </w:r>
    </w:p>
    <w:sectPr w:rsidR="00A91887" w:rsidRPr="006825E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7ADB4" w14:textId="77777777" w:rsidR="00EF09E3" w:rsidRDefault="00EF09E3" w:rsidP="00406F03">
      <w:pPr>
        <w:spacing w:after="0" w:line="240" w:lineRule="auto"/>
      </w:pPr>
      <w:r>
        <w:separator/>
      </w:r>
    </w:p>
  </w:endnote>
  <w:endnote w:type="continuationSeparator" w:id="0">
    <w:p w14:paraId="2BDC2607" w14:textId="77777777" w:rsidR="00EF09E3" w:rsidRDefault="00EF09E3" w:rsidP="0040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A9AE" w14:textId="77777777" w:rsidR="00785625" w:rsidRDefault="00785625">
    <w:pPr>
      <w:pStyle w:val="llb"/>
    </w:pPr>
  </w:p>
  <w:p w14:paraId="3A366023" w14:textId="77777777" w:rsidR="00785625" w:rsidRDefault="007856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D780" w14:textId="77777777" w:rsidR="00EF09E3" w:rsidRDefault="00EF09E3" w:rsidP="00406F03">
      <w:pPr>
        <w:spacing w:after="0" w:line="240" w:lineRule="auto"/>
      </w:pPr>
      <w:r>
        <w:separator/>
      </w:r>
    </w:p>
  </w:footnote>
  <w:footnote w:type="continuationSeparator" w:id="0">
    <w:p w14:paraId="4CE534F0" w14:textId="77777777" w:rsidR="00EF09E3" w:rsidRDefault="00EF09E3" w:rsidP="00406F03">
      <w:pPr>
        <w:spacing w:after="0" w:line="240" w:lineRule="auto"/>
      </w:pPr>
      <w:r>
        <w:continuationSeparator/>
      </w:r>
    </w:p>
  </w:footnote>
  <w:footnote w:id="1">
    <w:p w14:paraId="1218E3FA" w14:textId="77777777" w:rsidR="00BB6BCA" w:rsidRPr="00530A00" w:rsidRDefault="00BB6BCA" w:rsidP="00CE3AB4">
      <w:pPr>
        <w:pStyle w:val="Lbjegyzetszveg"/>
        <w:rPr>
          <w:sz w:val="20"/>
          <w:szCs w:val="20"/>
          <w:lang w:val="hu-HU"/>
        </w:rPr>
      </w:pPr>
      <w:r w:rsidRPr="00530A00">
        <w:rPr>
          <w:rStyle w:val="Lbjegyzet-hivatkozs"/>
          <w:sz w:val="20"/>
          <w:szCs w:val="20"/>
        </w:rPr>
        <w:footnoteRef/>
      </w:r>
      <w:r w:rsidRPr="00530A00">
        <w:rPr>
          <w:sz w:val="20"/>
          <w:szCs w:val="20"/>
        </w:rPr>
        <w:t xml:space="preserve"> </w:t>
      </w:r>
      <w:r w:rsidRPr="00CE3AB4">
        <w:rPr>
          <w:sz w:val="20"/>
          <w:szCs w:val="20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CE3AB4">
          <w:rPr>
            <w:color w:val="0000FF"/>
            <w:sz w:val="20"/>
            <w:szCs w:val="20"/>
            <w:u w:val="single"/>
            <w:lang w:val="hu-HU" w:eastAsia="en-US"/>
          </w:rPr>
          <w:t>https://www.oktatas.hu/pub_bin/dload/pem/ovoda_kieg_2017.pdf</w:t>
        </w:r>
      </w:hyperlink>
      <w:r w:rsidRPr="00CE3AB4">
        <w:rPr>
          <w:sz w:val="20"/>
          <w:szCs w:val="20"/>
          <w:lang w:val="hu-HU" w:eastAsia="en-US"/>
        </w:rPr>
        <w:t xml:space="preserve"> 87-88.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C28B" w14:textId="77777777" w:rsidR="00785625" w:rsidRPr="00136BAD" w:rsidRDefault="00785625" w:rsidP="00025B05">
    <w:pPr>
      <w:spacing w:line="288" w:lineRule="auto"/>
      <w:jc w:val="right"/>
      <w:rPr>
        <w:color w:val="C0C0C0"/>
        <w:sz w:val="20"/>
        <w:szCs w:val="20"/>
      </w:rPr>
    </w:pPr>
  </w:p>
  <w:p w14:paraId="5D420EC8" w14:textId="77777777" w:rsidR="00785625" w:rsidRDefault="007856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4F9793E"/>
    <w:multiLevelType w:val="hybridMultilevel"/>
    <w:tmpl w:val="1E365B6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5453E"/>
    <w:multiLevelType w:val="multilevel"/>
    <w:tmpl w:val="4A506D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20D5"/>
    <w:multiLevelType w:val="hybridMultilevel"/>
    <w:tmpl w:val="8BBAF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C28C6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C79"/>
    <w:multiLevelType w:val="hybridMultilevel"/>
    <w:tmpl w:val="F80C988E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1B56"/>
    <w:multiLevelType w:val="multilevel"/>
    <w:tmpl w:val="C802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E7B7E91"/>
    <w:multiLevelType w:val="hybridMultilevel"/>
    <w:tmpl w:val="C77C810E"/>
    <w:lvl w:ilvl="0" w:tplc="2A6E3DA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E35FCB"/>
    <w:multiLevelType w:val="multilevel"/>
    <w:tmpl w:val="85D81658"/>
    <w:lvl w:ilvl="0">
      <w:numFmt w:val="bullet"/>
      <w:lvlText w:val="−"/>
      <w:lvlJc w:val="center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36016A2"/>
    <w:multiLevelType w:val="hybridMultilevel"/>
    <w:tmpl w:val="DA7079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9369B"/>
    <w:multiLevelType w:val="hybridMultilevel"/>
    <w:tmpl w:val="1960C296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2641C"/>
    <w:multiLevelType w:val="multilevel"/>
    <w:tmpl w:val="C1DA7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EBA2B92"/>
    <w:multiLevelType w:val="hybridMultilevel"/>
    <w:tmpl w:val="72C2F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0752F"/>
    <w:multiLevelType w:val="hybridMultilevel"/>
    <w:tmpl w:val="D0446E82"/>
    <w:lvl w:ilvl="0" w:tplc="5A9A3F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81D31"/>
    <w:multiLevelType w:val="hybridMultilevel"/>
    <w:tmpl w:val="0A4A248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5111E"/>
    <w:multiLevelType w:val="hybridMultilevel"/>
    <w:tmpl w:val="9A7AC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03DA3"/>
    <w:multiLevelType w:val="hybridMultilevel"/>
    <w:tmpl w:val="AE043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26" w15:restartNumberingAfterBreak="0">
    <w:nsid w:val="777045B3"/>
    <w:multiLevelType w:val="hybridMultilevel"/>
    <w:tmpl w:val="3F2E4686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DD17AF"/>
    <w:multiLevelType w:val="hybridMultilevel"/>
    <w:tmpl w:val="A1C0C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27"/>
  </w:num>
  <w:num w:numId="7">
    <w:abstractNumId w:val="18"/>
  </w:num>
  <w:num w:numId="8">
    <w:abstractNumId w:val="19"/>
  </w:num>
  <w:num w:numId="9">
    <w:abstractNumId w:val="28"/>
  </w:num>
  <w:num w:numId="10">
    <w:abstractNumId w:val="9"/>
  </w:num>
  <w:num w:numId="11">
    <w:abstractNumId w:val="7"/>
  </w:num>
  <w:num w:numId="12">
    <w:abstractNumId w:val="26"/>
  </w:num>
  <w:num w:numId="13">
    <w:abstractNumId w:val="20"/>
  </w:num>
  <w:num w:numId="14">
    <w:abstractNumId w:val="23"/>
  </w:num>
  <w:num w:numId="15">
    <w:abstractNumId w:val="13"/>
  </w:num>
  <w:num w:numId="16">
    <w:abstractNumId w:val="16"/>
  </w:num>
  <w:num w:numId="17">
    <w:abstractNumId w:val="6"/>
  </w:num>
  <w:num w:numId="18">
    <w:abstractNumId w:val="17"/>
  </w:num>
  <w:num w:numId="19">
    <w:abstractNumId w:val="15"/>
  </w:num>
  <w:num w:numId="20">
    <w:abstractNumId w:val="24"/>
  </w:num>
  <w:num w:numId="21">
    <w:abstractNumId w:val="5"/>
  </w:num>
  <w:num w:numId="22">
    <w:abstractNumId w:val="11"/>
  </w:num>
  <w:num w:numId="23">
    <w:abstractNumId w:val="22"/>
  </w:num>
  <w:num w:numId="24">
    <w:abstractNumId w:val="14"/>
  </w:num>
  <w:num w:numId="25">
    <w:abstractNumId w:val="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3"/>
  </w:num>
  <w:num w:numId="33">
    <w:abstractNumId w:val="16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B9"/>
    <w:rsid w:val="0000647A"/>
    <w:rsid w:val="00014345"/>
    <w:rsid w:val="00022751"/>
    <w:rsid w:val="00026662"/>
    <w:rsid w:val="00032283"/>
    <w:rsid w:val="00035A8F"/>
    <w:rsid w:val="00070F90"/>
    <w:rsid w:val="000A3070"/>
    <w:rsid w:val="000A45A7"/>
    <w:rsid w:val="000B631C"/>
    <w:rsid w:val="000C467D"/>
    <w:rsid w:val="000C5EFD"/>
    <w:rsid w:val="000D0CA9"/>
    <w:rsid w:val="000D745C"/>
    <w:rsid w:val="000E0167"/>
    <w:rsid w:val="001302E7"/>
    <w:rsid w:val="0014354E"/>
    <w:rsid w:val="00161C1B"/>
    <w:rsid w:val="00172FB0"/>
    <w:rsid w:val="001A199F"/>
    <w:rsid w:val="001A7B17"/>
    <w:rsid w:val="001C48E2"/>
    <w:rsid w:val="001C5D2A"/>
    <w:rsid w:val="001D0B89"/>
    <w:rsid w:val="001D0E62"/>
    <w:rsid w:val="001F2969"/>
    <w:rsid w:val="0020217C"/>
    <w:rsid w:val="00240F42"/>
    <w:rsid w:val="002461DB"/>
    <w:rsid w:val="00250CEB"/>
    <w:rsid w:val="0026070B"/>
    <w:rsid w:val="00270CC3"/>
    <w:rsid w:val="0027215B"/>
    <w:rsid w:val="002933F4"/>
    <w:rsid w:val="00296CE9"/>
    <w:rsid w:val="002A2D26"/>
    <w:rsid w:val="002B0B20"/>
    <w:rsid w:val="002B1E23"/>
    <w:rsid w:val="002C25F1"/>
    <w:rsid w:val="002C4475"/>
    <w:rsid w:val="002D203B"/>
    <w:rsid w:val="002E235D"/>
    <w:rsid w:val="002F06F6"/>
    <w:rsid w:val="00302CCC"/>
    <w:rsid w:val="00313DB5"/>
    <w:rsid w:val="00316107"/>
    <w:rsid w:val="00317ED9"/>
    <w:rsid w:val="0036778B"/>
    <w:rsid w:val="00373447"/>
    <w:rsid w:val="003748D0"/>
    <w:rsid w:val="00375601"/>
    <w:rsid w:val="00380304"/>
    <w:rsid w:val="00382888"/>
    <w:rsid w:val="0039015F"/>
    <w:rsid w:val="003A2767"/>
    <w:rsid w:val="003B058D"/>
    <w:rsid w:val="003B4CEC"/>
    <w:rsid w:val="003B5364"/>
    <w:rsid w:val="003C26B6"/>
    <w:rsid w:val="00406F03"/>
    <w:rsid w:val="00414EC4"/>
    <w:rsid w:val="00422080"/>
    <w:rsid w:val="00423003"/>
    <w:rsid w:val="00425980"/>
    <w:rsid w:val="00434E15"/>
    <w:rsid w:val="00444E44"/>
    <w:rsid w:val="00451AFA"/>
    <w:rsid w:val="004852CE"/>
    <w:rsid w:val="0049684E"/>
    <w:rsid w:val="004A1ABC"/>
    <w:rsid w:val="004A67A9"/>
    <w:rsid w:val="004B472C"/>
    <w:rsid w:val="004C6056"/>
    <w:rsid w:val="004D3928"/>
    <w:rsid w:val="004F0D9E"/>
    <w:rsid w:val="004F530F"/>
    <w:rsid w:val="004F58EE"/>
    <w:rsid w:val="00500446"/>
    <w:rsid w:val="005071F1"/>
    <w:rsid w:val="005127CC"/>
    <w:rsid w:val="00515127"/>
    <w:rsid w:val="00520FD2"/>
    <w:rsid w:val="005510FE"/>
    <w:rsid w:val="005623F2"/>
    <w:rsid w:val="00576ABB"/>
    <w:rsid w:val="00584103"/>
    <w:rsid w:val="005844F9"/>
    <w:rsid w:val="005A463C"/>
    <w:rsid w:val="005C1989"/>
    <w:rsid w:val="005C758F"/>
    <w:rsid w:val="005D0B96"/>
    <w:rsid w:val="00605511"/>
    <w:rsid w:val="00622DA0"/>
    <w:rsid w:val="006359E7"/>
    <w:rsid w:val="006825E6"/>
    <w:rsid w:val="00687ED7"/>
    <w:rsid w:val="00696015"/>
    <w:rsid w:val="006B4C6F"/>
    <w:rsid w:val="006C02C3"/>
    <w:rsid w:val="006C2A3E"/>
    <w:rsid w:val="006C408C"/>
    <w:rsid w:val="006E0D4A"/>
    <w:rsid w:val="006E19E3"/>
    <w:rsid w:val="0070658A"/>
    <w:rsid w:val="00723C93"/>
    <w:rsid w:val="007365D9"/>
    <w:rsid w:val="00757519"/>
    <w:rsid w:val="0075757A"/>
    <w:rsid w:val="00757873"/>
    <w:rsid w:val="00767C88"/>
    <w:rsid w:val="00774E2C"/>
    <w:rsid w:val="00785625"/>
    <w:rsid w:val="00794E4D"/>
    <w:rsid w:val="007B2065"/>
    <w:rsid w:val="007B7AAB"/>
    <w:rsid w:val="007F28E7"/>
    <w:rsid w:val="007F6B84"/>
    <w:rsid w:val="00803B1C"/>
    <w:rsid w:val="008119F5"/>
    <w:rsid w:val="00821ADF"/>
    <w:rsid w:val="00833C57"/>
    <w:rsid w:val="00852A0C"/>
    <w:rsid w:val="00857CF5"/>
    <w:rsid w:val="008642C8"/>
    <w:rsid w:val="00871160"/>
    <w:rsid w:val="00872515"/>
    <w:rsid w:val="00873E53"/>
    <w:rsid w:val="00881EFC"/>
    <w:rsid w:val="008C4FD6"/>
    <w:rsid w:val="008C7433"/>
    <w:rsid w:val="008D26FE"/>
    <w:rsid w:val="008E655C"/>
    <w:rsid w:val="008E7EA5"/>
    <w:rsid w:val="00900CDC"/>
    <w:rsid w:val="00904B70"/>
    <w:rsid w:val="00913B0B"/>
    <w:rsid w:val="0091460F"/>
    <w:rsid w:val="00942D87"/>
    <w:rsid w:val="0096043A"/>
    <w:rsid w:val="009712B7"/>
    <w:rsid w:val="009A2048"/>
    <w:rsid w:val="009A37E2"/>
    <w:rsid w:val="009B225F"/>
    <w:rsid w:val="009C04AB"/>
    <w:rsid w:val="009C1C97"/>
    <w:rsid w:val="009C39EC"/>
    <w:rsid w:val="009C5B18"/>
    <w:rsid w:val="009F20FC"/>
    <w:rsid w:val="009F559E"/>
    <w:rsid w:val="009F67E9"/>
    <w:rsid w:val="00A22DC0"/>
    <w:rsid w:val="00A23363"/>
    <w:rsid w:val="00A23FC8"/>
    <w:rsid w:val="00A3736F"/>
    <w:rsid w:val="00A435A5"/>
    <w:rsid w:val="00A62366"/>
    <w:rsid w:val="00A91887"/>
    <w:rsid w:val="00AA2776"/>
    <w:rsid w:val="00AA7D90"/>
    <w:rsid w:val="00AC3FBD"/>
    <w:rsid w:val="00AF57FD"/>
    <w:rsid w:val="00AF6F11"/>
    <w:rsid w:val="00B16A63"/>
    <w:rsid w:val="00B24A94"/>
    <w:rsid w:val="00B40706"/>
    <w:rsid w:val="00B6710A"/>
    <w:rsid w:val="00B7269B"/>
    <w:rsid w:val="00B82128"/>
    <w:rsid w:val="00BA2522"/>
    <w:rsid w:val="00BB6BCA"/>
    <w:rsid w:val="00BF0973"/>
    <w:rsid w:val="00C14457"/>
    <w:rsid w:val="00C37FD4"/>
    <w:rsid w:val="00C45A2F"/>
    <w:rsid w:val="00C6064C"/>
    <w:rsid w:val="00C66E79"/>
    <w:rsid w:val="00CE06EC"/>
    <w:rsid w:val="00CE3AB4"/>
    <w:rsid w:val="00D21ED2"/>
    <w:rsid w:val="00D24F98"/>
    <w:rsid w:val="00D61E14"/>
    <w:rsid w:val="00D7329A"/>
    <w:rsid w:val="00D81D9C"/>
    <w:rsid w:val="00DA1454"/>
    <w:rsid w:val="00DB217D"/>
    <w:rsid w:val="00DB4854"/>
    <w:rsid w:val="00DD6789"/>
    <w:rsid w:val="00E0151D"/>
    <w:rsid w:val="00E113D1"/>
    <w:rsid w:val="00E11E00"/>
    <w:rsid w:val="00E1282A"/>
    <w:rsid w:val="00E16B66"/>
    <w:rsid w:val="00E31D3C"/>
    <w:rsid w:val="00E47CD3"/>
    <w:rsid w:val="00E51FE7"/>
    <w:rsid w:val="00E729E9"/>
    <w:rsid w:val="00E91D18"/>
    <w:rsid w:val="00E9571E"/>
    <w:rsid w:val="00E95A78"/>
    <w:rsid w:val="00EC01F3"/>
    <w:rsid w:val="00EE29B9"/>
    <w:rsid w:val="00EE72A9"/>
    <w:rsid w:val="00EF09E3"/>
    <w:rsid w:val="00EF2A22"/>
    <w:rsid w:val="00EF4B54"/>
    <w:rsid w:val="00F0315F"/>
    <w:rsid w:val="00F12BB2"/>
    <w:rsid w:val="00F13AA7"/>
    <w:rsid w:val="00F4608D"/>
    <w:rsid w:val="00F46983"/>
    <w:rsid w:val="00F46BBB"/>
    <w:rsid w:val="00F4759A"/>
    <w:rsid w:val="00F71654"/>
    <w:rsid w:val="00FA2F35"/>
    <w:rsid w:val="00FA72C6"/>
    <w:rsid w:val="00FB2B11"/>
    <w:rsid w:val="00FB2E6D"/>
    <w:rsid w:val="00FB420C"/>
    <w:rsid w:val="00FC2386"/>
    <w:rsid w:val="00FD4632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B88D"/>
  <w15:chartTrackingRefBased/>
  <w15:docId w15:val="{9A9F02C6-BB30-486A-A884-47A9F33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rsid w:val="00C6064C"/>
    <w:pPr>
      <w:keepNext/>
      <w:keepLines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E29B9"/>
    <w:pPr>
      <w:ind w:left="720"/>
      <w:contextualSpacing/>
    </w:pPr>
  </w:style>
  <w:style w:type="character" w:styleId="Hiperhivatkozs">
    <w:name w:val="Hyperlink"/>
    <w:unhideWhenUsed/>
    <w:rsid w:val="00EE29B9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E29B9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E29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EE29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9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E29B9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E29B9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9B9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29B9"/>
    <w:rPr>
      <w:b/>
      <w:bCs/>
      <w:lang w:eastAsia="en-US"/>
    </w:rPr>
  </w:style>
  <w:style w:type="paragraph" w:styleId="Vltozat">
    <w:name w:val="Revision"/>
    <w:hidden/>
    <w:uiPriority w:val="99"/>
    <w:semiHidden/>
    <w:rsid w:val="00014345"/>
    <w:rPr>
      <w:sz w:val="22"/>
      <w:szCs w:val="22"/>
      <w:lang w:eastAsia="en-US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406F0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uiPriority w:val="99"/>
    <w:semiHidden/>
    <w:rsid w:val="00406F03"/>
    <w:rPr>
      <w:lang w:eastAsia="en-US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406F03"/>
    <w:rPr>
      <w:rFonts w:ascii="Times New Roman" w:hAnsi="Times New Roman"/>
      <w:sz w:val="24"/>
      <w:szCs w:val="24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406F03"/>
    <w:rPr>
      <w:vertAlign w:val="superscript"/>
    </w:rPr>
  </w:style>
  <w:style w:type="character" w:customStyle="1" w:styleId="markedcontent">
    <w:name w:val="markedcontent"/>
    <w:basedOn w:val="Bekezdsalapbettpusa"/>
    <w:rsid w:val="00406F03"/>
  </w:style>
  <w:style w:type="paragraph" w:styleId="NormlWeb">
    <w:name w:val="Normal (Web)"/>
    <w:basedOn w:val="Norml"/>
    <w:uiPriority w:val="99"/>
    <w:unhideWhenUsed/>
    <w:rsid w:val="00A22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85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llbChar">
    <w:name w:val="Élőláb Char"/>
    <w:basedOn w:val="Bekezdsalapbettpusa"/>
    <w:link w:val="llb"/>
    <w:uiPriority w:val="99"/>
    <w:rsid w:val="00785625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Cmsor3Char">
    <w:name w:val="Címsor 3 Char"/>
    <w:basedOn w:val="Bekezdsalapbettpusa"/>
    <w:link w:val="Cmsor3"/>
    <w:rsid w:val="00C6064C"/>
    <w:rPr>
      <w:rFonts w:ascii="Cambria" w:eastAsia="Times New Roman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DBE6-D3BE-4E5A-978D-08D21ACE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4902</Words>
  <Characters>33828</Characters>
  <Application>Microsoft Office Word</Application>
  <DocSecurity>0</DocSecurity>
  <Lines>281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Links>
    <vt:vector size="48" baseType="variant"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https://uni-eszterhazy.hu/toki/mintatantervek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https://uni-eszterhazy.hu/api/media/file/0a7f3985580cd55bc8e12ced185bb2435700c312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https://elearning.uni-eszterhazy.hu/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mailto:magyar.agnes@uni-eszterhazy.hu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mailto:bernhardt.renata@uni-eszterhazy.hu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mailto:gal.judit@uni-eszterhazy.hu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mailto:mako.zita@uni-eszterhazy.hu</vt:lpwstr>
      </vt:variant>
      <vt:variant>
        <vt:lpwstr/>
      </vt:variant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https://www.oktatas.hu/pub_bin/dload/pem/ovoda_kieg_2017.pdf?fbclid=IwAR2QaPrQaT6k-sVLYUMxi9gpc_hxPY_Pqoo-zIvPw48wNumXc30IKjCN898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AP3</dc:creator>
  <cp:keywords/>
  <dc:description/>
  <cp:lastModifiedBy>Bernhardt Renáta</cp:lastModifiedBy>
  <cp:revision>2</cp:revision>
  <dcterms:created xsi:type="dcterms:W3CDTF">2023-09-18T13:41:00Z</dcterms:created>
  <dcterms:modified xsi:type="dcterms:W3CDTF">2023-09-18T13:41:00Z</dcterms:modified>
</cp:coreProperties>
</file>