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D7CD7" w14:textId="77777777" w:rsidR="00B21D9E" w:rsidRPr="003E4CD4" w:rsidRDefault="00B21D9E" w:rsidP="003E4CD4">
      <w:pPr>
        <w:jc w:val="center"/>
        <w:rPr>
          <w:rFonts w:ascii="Times New Roman" w:hAnsi="Times New Roman" w:cs="Times New Roman"/>
        </w:rPr>
      </w:pPr>
      <w:r w:rsidRPr="003E4CD4"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 wp14:anchorId="58CD5DCC" wp14:editId="6A26F77E">
            <wp:extent cx="3329940" cy="1571972"/>
            <wp:effectExtent l="0" t="0" r="3810" b="952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901" b="31892"/>
                    <a:stretch/>
                  </pic:blipFill>
                  <pic:spPr bwMode="auto">
                    <a:xfrm>
                      <a:off x="0" y="0"/>
                      <a:ext cx="3355230" cy="1583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4C2DEB" w14:textId="77777777" w:rsidR="003E4CD4" w:rsidRPr="003E4CD4" w:rsidRDefault="003E4CD4" w:rsidP="003E4CD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E4CD4">
        <w:rPr>
          <w:rFonts w:ascii="Times New Roman" w:hAnsi="Times New Roman" w:cs="Times New Roman"/>
          <w:sz w:val="28"/>
          <w:szCs w:val="28"/>
        </w:rPr>
        <w:t>GYAKORLATI ÚTMUTATÓ</w:t>
      </w:r>
    </w:p>
    <w:p w14:paraId="198A63EB" w14:textId="772E8AD2" w:rsidR="003E4CD4" w:rsidRPr="003E4CD4" w:rsidRDefault="003E4CD4" w:rsidP="003E4CD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E4CD4">
        <w:rPr>
          <w:rFonts w:ascii="Times New Roman" w:hAnsi="Times New Roman" w:cs="Times New Roman"/>
          <w:sz w:val="28"/>
          <w:szCs w:val="28"/>
        </w:rPr>
        <w:t>A II. ÉVFOLYAM NAPPALI TAGOZAT</w:t>
      </w:r>
    </w:p>
    <w:p w14:paraId="6D27F626" w14:textId="77777777" w:rsidR="003E4CD4" w:rsidRPr="003E4CD4" w:rsidRDefault="003E4CD4" w:rsidP="003E4CD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E4CD4">
        <w:rPr>
          <w:rFonts w:ascii="Times New Roman" w:hAnsi="Times New Roman" w:cs="Times New Roman"/>
          <w:sz w:val="28"/>
          <w:szCs w:val="28"/>
        </w:rPr>
        <w:t xml:space="preserve">ÓVODAPEDAGÓGIA SZAKOS HALLGATÓK </w:t>
      </w:r>
    </w:p>
    <w:p w14:paraId="311B1075" w14:textId="68A723BE" w:rsidR="003E4CD4" w:rsidRPr="003E4CD4" w:rsidRDefault="003E4CD4" w:rsidP="003E4CD4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E4CD4">
        <w:rPr>
          <w:rFonts w:ascii="Times New Roman" w:hAnsi="Times New Roman" w:cs="Times New Roman"/>
          <w:b/>
          <w:bCs/>
          <w:sz w:val="28"/>
          <w:szCs w:val="28"/>
        </w:rPr>
        <w:t>ÓVODAI TEVÉKENYSÉGEK ÖNÁLÓ IRÁNYÍTÁSA ÉS INTERAKCIÓK ELEMZÉSE 3.</w:t>
      </w:r>
      <w:r w:rsidRPr="003E4CD4">
        <w:rPr>
          <w:rFonts w:ascii="Times New Roman" w:hAnsi="Times New Roman" w:cs="Times New Roman"/>
          <w:i/>
          <w:sz w:val="28"/>
          <w:szCs w:val="28"/>
        </w:rPr>
        <w:t xml:space="preserve"> GYAKORLATÁNAK TELJESÍTÉSÉHEZ</w:t>
      </w:r>
    </w:p>
    <w:p w14:paraId="5B72A914" w14:textId="1411E6D9" w:rsidR="00B21D9E" w:rsidRDefault="003E4CD4" w:rsidP="003E4CD4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3E4CD4">
        <w:rPr>
          <w:rFonts w:ascii="Times New Roman" w:hAnsi="Times New Roman" w:cs="Times New Roman"/>
          <w:iCs/>
          <w:sz w:val="28"/>
          <w:szCs w:val="28"/>
        </w:rPr>
        <w:t>4. FÉLÉV</w:t>
      </w:r>
    </w:p>
    <w:p w14:paraId="513B0876" w14:textId="77777777" w:rsidR="006D77EF" w:rsidRPr="003E4CD4" w:rsidRDefault="006D77EF" w:rsidP="003E4CD4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5F83FE1C" w14:textId="3C23D335" w:rsidR="003E4CD4" w:rsidRPr="003E4CD4" w:rsidRDefault="003E4CD4" w:rsidP="003E4CD4">
      <w:pPr>
        <w:spacing w:before="12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E4CD4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Kedves Óvodapedagógus</w:t>
      </w:r>
      <w:r w:rsidR="006D77EF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 Hallgató</w:t>
      </w:r>
      <w:r w:rsidRPr="003E4CD4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!</w:t>
      </w:r>
    </w:p>
    <w:p w14:paraId="65B87440" w14:textId="77777777" w:rsidR="003E4CD4" w:rsidRPr="003E4CD4" w:rsidRDefault="003E4CD4" w:rsidP="003E4CD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6D09A1EA" w14:textId="77777777" w:rsidR="006D77EF" w:rsidRPr="00240F42" w:rsidRDefault="006D77EF" w:rsidP="006D77EF">
      <w:pPr>
        <w:spacing w:after="0" w:line="288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240F42">
        <w:rPr>
          <w:rFonts w:ascii="Times New Roman" w:eastAsia="Times New Roman" w:hAnsi="Times New Roman"/>
          <w:sz w:val="24"/>
          <w:szCs w:val="24"/>
          <w:lang w:eastAsia="hu-HU"/>
        </w:rPr>
        <w:t xml:space="preserve">Ön különféle tantárgyi tanulmányaival párhuzamosan félévről félévre haladva szakmai gyakorlatokat is végez. Minden félévben </w:t>
      </w:r>
      <w:r w:rsidRPr="00240F42">
        <w:rPr>
          <w:rFonts w:ascii="Times New Roman" w:eastAsia="Times New Roman" w:hAnsi="Times New Roman"/>
          <w:i/>
          <w:sz w:val="24"/>
          <w:szCs w:val="24"/>
          <w:lang w:eastAsia="hu-HU"/>
        </w:rPr>
        <w:t>Útmutató</w:t>
      </w:r>
      <w:r w:rsidRPr="00240F42">
        <w:rPr>
          <w:rFonts w:ascii="Times New Roman" w:eastAsia="Times New Roman" w:hAnsi="Times New Roman"/>
          <w:sz w:val="24"/>
          <w:szCs w:val="24"/>
          <w:lang w:eastAsia="hu-HU"/>
        </w:rPr>
        <w:t xml:space="preserve"> segíti a gyakorlatokon való részvételét, a feladatok megoldását és a követelmények teljesítését.</w:t>
      </w:r>
    </w:p>
    <w:p w14:paraId="25957E41" w14:textId="4C8B7ED9" w:rsidR="006D77EF" w:rsidRPr="00240F42" w:rsidRDefault="006D77EF" w:rsidP="006D77EF">
      <w:pPr>
        <w:spacing w:after="0" w:line="288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4.</w:t>
      </w:r>
      <w:r w:rsidRPr="00240F42">
        <w:rPr>
          <w:rFonts w:ascii="Times New Roman" w:eastAsia="Times New Roman" w:hAnsi="Times New Roman"/>
          <w:sz w:val="24"/>
          <w:szCs w:val="24"/>
          <w:lang w:eastAsia="hu-HU"/>
        </w:rPr>
        <w:t xml:space="preserve"> félévben az </w:t>
      </w:r>
      <w:r w:rsidRPr="00240F42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hu-HU"/>
        </w:rPr>
        <w:t>Óvodai tevékenységek önálló irán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hu-HU"/>
        </w:rPr>
        <w:t>yítása és interakciók elemzése 3</w:t>
      </w:r>
      <w:r w:rsidRPr="00240F42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hu-HU"/>
        </w:rPr>
        <w:t>.</w:t>
      </w:r>
      <w:r w:rsidRPr="00240F42">
        <w:rPr>
          <w:rFonts w:ascii="Times New Roman" w:eastAsia="Times New Roman" w:hAnsi="Times New Roman"/>
          <w:sz w:val="24"/>
          <w:szCs w:val="24"/>
          <w:lang w:eastAsia="hu-HU"/>
        </w:rPr>
        <w:t xml:space="preserve"> elnevezésű tantárgy keretein belül kerül sor az egyéni és csoportos gyakorlat megszervezésére és teljesítésére. </w:t>
      </w:r>
    </w:p>
    <w:p w14:paraId="73193AFC" w14:textId="77777777" w:rsidR="006D77EF" w:rsidRPr="00240F42" w:rsidRDefault="006D77EF" w:rsidP="006D77EF">
      <w:pPr>
        <w:spacing w:after="0" w:line="288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240F42">
        <w:rPr>
          <w:rFonts w:ascii="Times New Roman" w:eastAsia="Times New Roman" w:hAnsi="Times New Roman"/>
          <w:sz w:val="24"/>
          <w:szCs w:val="24"/>
          <w:lang w:eastAsia="hu-HU"/>
        </w:rPr>
        <w:t xml:space="preserve">Ebben a dokumentumban megtalálja a tudnivalókat, úgymint a tanegység leírását a tantárgyi követelményekkel, továbbá az egyéni és csoportos gyakorlat során teljesítendő szakmai feladatokat, teendőket.  </w:t>
      </w:r>
    </w:p>
    <w:p w14:paraId="29F8B84E" w14:textId="77777777" w:rsidR="006D77EF" w:rsidRPr="00240F42" w:rsidRDefault="006D77EF" w:rsidP="006D77EF">
      <w:pPr>
        <w:spacing w:after="0" w:line="288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240F42">
        <w:rPr>
          <w:rFonts w:ascii="Times New Roman" w:eastAsia="Times New Roman" w:hAnsi="Times New Roman"/>
          <w:sz w:val="24"/>
          <w:szCs w:val="24"/>
          <w:lang w:eastAsia="hu-HU"/>
        </w:rPr>
        <w:t xml:space="preserve">Kérjük, figyelmesen olvassa el a következő oldalakat, melyek fontos információkat tartalmaznak a szakmai gyakorlattal kapcsolatban. </w:t>
      </w:r>
    </w:p>
    <w:p w14:paraId="45C34B66" w14:textId="77777777" w:rsidR="006D77EF" w:rsidRPr="00240F42" w:rsidRDefault="006D77EF" w:rsidP="006D77EF">
      <w:pPr>
        <w:spacing w:after="0" w:line="288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240F42">
        <w:rPr>
          <w:rFonts w:ascii="Times New Roman" w:eastAsia="Times New Roman" w:hAnsi="Times New Roman"/>
          <w:sz w:val="24"/>
          <w:szCs w:val="24"/>
          <w:lang w:eastAsia="hu-HU"/>
        </w:rPr>
        <w:t xml:space="preserve">Kívánunk Önnek hasznos szakmai tapasztalatszerzést, és reméljük, hogy az óvodáról és az óvodapedagógusi tevékenységekről számos ismerettel, élménnyel gazdagodik a félév során. </w:t>
      </w:r>
    </w:p>
    <w:p w14:paraId="70305155" w14:textId="77777777" w:rsidR="006D77EF" w:rsidRPr="00240F42" w:rsidRDefault="006D77EF" w:rsidP="006D77EF">
      <w:pPr>
        <w:spacing w:after="0" w:line="288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240F42">
        <w:rPr>
          <w:rFonts w:ascii="Times New Roman" w:eastAsia="Times New Roman" w:hAnsi="Times New Roman"/>
          <w:sz w:val="24"/>
          <w:szCs w:val="24"/>
          <w:lang w:eastAsia="hu-HU"/>
        </w:rPr>
        <w:t>Ha az útmutatóban található információkon kívül bármilyen kérdése felmerül, tisztelettel állnak rendelkezésére a gyakorlatvezető oktatók:</w:t>
      </w:r>
    </w:p>
    <w:p w14:paraId="015E59F6" w14:textId="77777777" w:rsidR="003E4CD4" w:rsidRPr="003E4CD4" w:rsidRDefault="003E4CD4" w:rsidP="003E4CD4">
      <w:pPr>
        <w:spacing w:after="120" w:line="288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BADE146" w14:textId="77777777" w:rsidR="003E4CD4" w:rsidRPr="003E4CD4" w:rsidRDefault="003E4CD4" w:rsidP="003E4C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E4CD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Eszterházy Károly Katolikus Egyetem, Eger: </w:t>
      </w:r>
    </w:p>
    <w:p w14:paraId="78A80907" w14:textId="77777777" w:rsidR="003E4CD4" w:rsidRPr="003E4CD4" w:rsidRDefault="003E4CD4" w:rsidP="003E4CD4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hu-HU"/>
        </w:rPr>
      </w:pPr>
      <w:r w:rsidRPr="003E4CD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Czapné dr. Makó Zita </w:t>
      </w:r>
      <w:hyperlink r:id="rId9" w:history="1">
        <w:r w:rsidRPr="003E4C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mako.zita@uni-eszterhazy.hu</w:t>
        </w:r>
      </w:hyperlink>
    </w:p>
    <w:p w14:paraId="616F4BA3" w14:textId="77777777" w:rsidR="003E4CD4" w:rsidRPr="003E4CD4" w:rsidRDefault="003E4CD4" w:rsidP="003E4C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hu-HU"/>
        </w:rPr>
      </w:pPr>
      <w:r w:rsidRPr="003E4CD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Gál Judit:</w:t>
      </w:r>
      <w:r w:rsidRPr="003E4CD4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 </w:t>
      </w:r>
      <w:hyperlink r:id="rId10" w:history="1">
        <w:r w:rsidRPr="003E4C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gal.judit@uni-eszterhazy.hu</w:t>
        </w:r>
      </w:hyperlink>
    </w:p>
    <w:p w14:paraId="05B598A4" w14:textId="77777777" w:rsidR="003E4CD4" w:rsidRPr="003E4CD4" w:rsidRDefault="003E4CD4" w:rsidP="003E4CD4">
      <w:pPr>
        <w:tabs>
          <w:tab w:val="left" w:leader="dot" w:pos="8820"/>
        </w:tabs>
        <w:spacing w:after="0" w:line="360" w:lineRule="auto"/>
        <w:ind w:right="-108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22AD78B0" w14:textId="77777777" w:rsidR="003E4CD4" w:rsidRPr="003E4CD4" w:rsidRDefault="003E4CD4" w:rsidP="003E4CD4">
      <w:pPr>
        <w:tabs>
          <w:tab w:val="left" w:leader="dot" w:pos="8820"/>
        </w:tabs>
        <w:spacing w:after="0" w:line="240" w:lineRule="auto"/>
        <w:ind w:right="-108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E4CD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Eszterházy Károly Katolikus Egyetem Jászberényi Campus, Jászberény</w:t>
      </w:r>
    </w:p>
    <w:p w14:paraId="73FBB8BF" w14:textId="77777777" w:rsidR="003E4CD4" w:rsidRPr="003E4CD4" w:rsidRDefault="003E4CD4" w:rsidP="003E4CD4">
      <w:pPr>
        <w:tabs>
          <w:tab w:val="left" w:leader="dot" w:pos="8820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E4CD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Dr. </w:t>
      </w:r>
      <w:proofErr w:type="spellStart"/>
      <w:r w:rsidRPr="003E4CD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Bernhardt</w:t>
      </w:r>
      <w:proofErr w:type="spellEnd"/>
      <w:r w:rsidRPr="003E4CD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Renáta </w:t>
      </w:r>
      <w:hyperlink r:id="rId11" w:history="1">
        <w:r w:rsidRPr="003E4C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bernhardt.renata@uni-eszterhazy.hu</w:t>
        </w:r>
      </w:hyperlink>
      <w:r w:rsidRPr="003E4CD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</w:p>
    <w:p w14:paraId="44667372" w14:textId="60C07DBE" w:rsidR="003E4CD4" w:rsidRPr="006D77EF" w:rsidRDefault="003E4CD4" w:rsidP="006D77EF">
      <w:pPr>
        <w:tabs>
          <w:tab w:val="left" w:leader="dot" w:pos="8820"/>
        </w:tabs>
        <w:spacing w:after="0" w:line="240" w:lineRule="auto"/>
        <w:ind w:right="-1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4CD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Dr. Magyar Ágnes </w:t>
      </w:r>
      <w:hyperlink r:id="rId12" w:history="1">
        <w:r w:rsidRPr="003E4CD4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magyar.agnes@uni-eszterhazy.hu</w:t>
        </w:r>
      </w:hyperlink>
      <w:r w:rsidRPr="003E4CD4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65751B1" w14:textId="02D9ECC5" w:rsidR="00B21D9E" w:rsidRDefault="00B21D9E" w:rsidP="00B21D9E">
      <w:pPr>
        <w:pStyle w:val="Listaszerbekezds"/>
        <w:numPr>
          <w:ilvl w:val="0"/>
          <w:numId w:val="3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4CD4">
        <w:rPr>
          <w:rFonts w:ascii="Times New Roman" w:hAnsi="Times New Roman" w:cs="Times New Roman"/>
          <w:b/>
          <w:bCs/>
          <w:sz w:val="28"/>
          <w:szCs w:val="28"/>
        </w:rPr>
        <w:lastRenderedPageBreak/>
        <w:t>Általános tájékoztató</w:t>
      </w:r>
    </w:p>
    <w:p w14:paraId="10E7A3CF" w14:textId="77777777" w:rsidR="003E4CD4" w:rsidRPr="003E4CD4" w:rsidRDefault="003E4CD4" w:rsidP="003E4CD4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E5EE69" w14:textId="4E518499" w:rsidR="00B21D9E" w:rsidRPr="003E4CD4" w:rsidRDefault="00B21D9E" w:rsidP="003E4CD4">
      <w:pPr>
        <w:pStyle w:val="Listaszerbekezds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t>A szakmai gyakorlati képzés programja az Óvodai Nevelés Országos Alapprogramjához és az alapképzésű óvodapedagógus szak képzési követelményeihez igazodik.</w:t>
      </w:r>
    </w:p>
    <w:p w14:paraId="25F7F668" w14:textId="339FE225" w:rsidR="00B21D9E" w:rsidRPr="003E4CD4" w:rsidRDefault="00B21D9E" w:rsidP="003E4CD4">
      <w:pPr>
        <w:pStyle w:val="Listaszerbekezds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4CD4">
        <w:rPr>
          <w:rFonts w:ascii="Times New Roman" w:hAnsi="Times New Roman" w:cs="Times New Roman"/>
        </w:rPr>
        <w:t xml:space="preserve">Az </w:t>
      </w:r>
      <w:r w:rsidR="000A7055" w:rsidRPr="003E4CD4">
        <w:rPr>
          <w:rFonts w:ascii="Times New Roman" w:hAnsi="Times New Roman" w:cs="Times New Roman"/>
        </w:rPr>
        <w:t>EKKE-TÓKI</w:t>
      </w:r>
      <w:r w:rsidRPr="003E4CD4">
        <w:rPr>
          <w:rFonts w:ascii="Times New Roman" w:hAnsi="Times New Roman" w:cs="Times New Roman"/>
        </w:rPr>
        <w:t xml:space="preserve"> honlapján a gyakorlati program és a mellékletek</w:t>
      </w:r>
      <w:r w:rsidR="0070197F" w:rsidRPr="003E4CD4">
        <w:rPr>
          <w:rFonts w:ascii="Times New Roman" w:hAnsi="Times New Roman" w:cs="Times New Roman"/>
        </w:rPr>
        <w:t xml:space="preserve"> elérhető</w:t>
      </w:r>
      <w:r w:rsidR="003E4CD4" w:rsidRPr="003E4CD4">
        <w:rPr>
          <w:rFonts w:ascii="Times New Roman" w:hAnsi="Times New Roman" w:cs="Times New Roman"/>
        </w:rPr>
        <w:t>k.</w:t>
      </w:r>
    </w:p>
    <w:p w14:paraId="34B4B977" w14:textId="17B38188" w:rsidR="00B21D9E" w:rsidRPr="003E4CD4" w:rsidRDefault="00B21D9E" w:rsidP="003E4CD4">
      <w:pPr>
        <w:pStyle w:val="Listaszerbekezds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t>A szakmai gyakorlati képzés követelményeit és formáit meghatározó cél: az elméleti ismeretek gyakorlati alkalmazásának megvalósítása</w:t>
      </w:r>
      <w:r w:rsidR="00FA398F" w:rsidRPr="003E4CD4">
        <w:rPr>
          <w:rFonts w:ascii="Times New Roman" w:hAnsi="Times New Roman" w:cs="Times New Roman"/>
          <w:sz w:val="24"/>
          <w:szCs w:val="24"/>
        </w:rPr>
        <w:t>, a pedagógiai módszerek hatékonyságának elsajátítása, a gyermekekkel történő egyéni és csoportos bánásmód lehetőségeinek alkalmazása.</w:t>
      </w:r>
    </w:p>
    <w:p w14:paraId="143BE13A" w14:textId="4772D0A8" w:rsidR="00B21D9E" w:rsidRPr="003E4CD4" w:rsidRDefault="00B21D9E" w:rsidP="003E4CD4">
      <w:pPr>
        <w:pStyle w:val="Listaszerbekezds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t xml:space="preserve">A jelenlétet a Hallgatói Követelményrendszer szabályozza </w:t>
      </w:r>
      <w:hyperlink r:id="rId13" w:history="1">
        <w:r w:rsidR="003E4CD4" w:rsidRPr="003E4CD4">
          <w:rPr>
            <w:rStyle w:val="Hiperhivatkozs"/>
            <w:rFonts w:ascii="Times New Roman" w:hAnsi="Times New Roman" w:cs="Times New Roman"/>
          </w:rPr>
          <w:t>https://uni-eszterhazy.hu/api/media/file/2f72c53511bd945b608e85a5eed55618d981aa27</w:t>
        </w:r>
      </w:hyperlink>
    </w:p>
    <w:p w14:paraId="48A2A6B6" w14:textId="7D5D048D" w:rsidR="004872A3" w:rsidRPr="003E4CD4" w:rsidRDefault="004872A3" w:rsidP="003E4CD4">
      <w:pPr>
        <w:pStyle w:val="Listaszerbekezds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t>A hallgató a</w:t>
      </w:r>
      <w:r w:rsidR="000817E9" w:rsidRPr="003E4CD4">
        <w:rPr>
          <w:rFonts w:ascii="Times New Roman" w:hAnsi="Times New Roman" w:cs="Times New Roman"/>
          <w:sz w:val="24"/>
          <w:szCs w:val="24"/>
        </w:rPr>
        <w:t xml:space="preserve">z egyéni és csoportos </w:t>
      </w:r>
      <w:r w:rsidRPr="003E4CD4">
        <w:rPr>
          <w:rFonts w:ascii="Times New Roman" w:hAnsi="Times New Roman" w:cs="Times New Roman"/>
          <w:sz w:val="24"/>
          <w:szCs w:val="24"/>
        </w:rPr>
        <w:t xml:space="preserve">szakmai gyakorlatának helyszínéről és a mentorpedagógus adatairól </w:t>
      </w:r>
      <w:r w:rsidR="00524752">
        <w:rPr>
          <w:rFonts w:ascii="Times New Roman" w:hAnsi="Times New Roman" w:cs="Times New Roman"/>
          <w:sz w:val="24"/>
          <w:szCs w:val="24"/>
        </w:rPr>
        <w:t>„</w:t>
      </w:r>
      <w:r w:rsidR="00434E7B" w:rsidRPr="00524752">
        <w:rPr>
          <w:rFonts w:ascii="Times New Roman" w:hAnsi="Times New Roman" w:cs="Times New Roman"/>
          <w:sz w:val="24"/>
          <w:szCs w:val="24"/>
        </w:rPr>
        <w:t xml:space="preserve">Az </w:t>
      </w:r>
      <w:r w:rsidRPr="00524752">
        <w:rPr>
          <w:rFonts w:ascii="Times New Roman" w:hAnsi="Times New Roman" w:cs="Times New Roman"/>
          <w:sz w:val="24"/>
          <w:szCs w:val="24"/>
        </w:rPr>
        <w:t>óvodai tevékenységek önálló irányítása és interakciók elemzése</w:t>
      </w:r>
      <w:r w:rsidR="00524752">
        <w:rPr>
          <w:rFonts w:ascii="Times New Roman" w:hAnsi="Times New Roman" w:cs="Times New Roman"/>
          <w:sz w:val="24"/>
          <w:szCs w:val="24"/>
        </w:rPr>
        <w:t>”</w:t>
      </w:r>
      <w:r w:rsidRPr="003E4CD4">
        <w:rPr>
          <w:rFonts w:ascii="Times New Roman" w:hAnsi="Times New Roman" w:cs="Times New Roman"/>
          <w:sz w:val="24"/>
          <w:szCs w:val="24"/>
        </w:rPr>
        <w:t xml:space="preserve"> c. tárgy első megbeszélésén kap tájékoztatást.</w:t>
      </w:r>
    </w:p>
    <w:p w14:paraId="583C1D20" w14:textId="62E5F9BC" w:rsidR="00B21D9E" w:rsidRPr="003E4CD4" w:rsidRDefault="00B21D9E" w:rsidP="003E4CD4">
      <w:pPr>
        <w:pStyle w:val="Listaszerbekezds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t>Az óvodai gyakorlat megkezdésének feltétele az egészségügyi alkalmasságról szóló orvosi igazolás bemutatása</w:t>
      </w:r>
      <w:r w:rsidR="00434E7B">
        <w:rPr>
          <w:rFonts w:ascii="Times New Roman" w:hAnsi="Times New Roman" w:cs="Times New Roman"/>
          <w:sz w:val="24"/>
          <w:szCs w:val="24"/>
        </w:rPr>
        <w:t>.</w:t>
      </w:r>
    </w:p>
    <w:p w14:paraId="12B7C151" w14:textId="12A6EF2A" w:rsidR="000A7055" w:rsidRPr="003E4CD4" w:rsidRDefault="000A7055" w:rsidP="003E4CD4">
      <w:pPr>
        <w:pStyle w:val="Listaszerbekezds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t xml:space="preserve">A hallgató </w:t>
      </w:r>
      <w:r w:rsidR="000817E9" w:rsidRPr="003E4CD4">
        <w:rPr>
          <w:rFonts w:ascii="Times New Roman" w:hAnsi="Times New Roman" w:cs="Times New Roman"/>
          <w:sz w:val="24"/>
          <w:szCs w:val="24"/>
        </w:rPr>
        <w:t xml:space="preserve">egyéni és csoportos gyakorlat során megvalósuló </w:t>
      </w:r>
      <w:r w:rsidRPr="003E4CD4">
        <w:rPr>
          <w:rFonts w:ascii="Times New Roman" w:hAnsi="Times New Roman" w:cs="Times New Roman"/>
          <w:sz w:val="24"/>
          <w:szCs w:val="24"/>
        </w:rPr>
        <w:t>képzésé</w:t>
      </w:r>
      <w:r w:rsidR="004872A3" w:rsidRPr="003E4CD4">
        <w:rPr>
          <w:rFonts w:ascii="Times New Roman" w:hAnsi="Times New Roman" w:cs="Times New Roman"/>
          <w:sz w:val="24"/>
          <w:szCs w:val="24"/>
        </w:rPr>
        <w:t xml:space="preserve">t a mentorpedagógus segíti, jelenlétét ellenőrzi és igazolja a </w:t>
      </w:r>
      <w:r w:rsidR="00434E7B" w:rsidRPr="00524752">
        <w:rPr>
          <w:rFonts w:ascii="Times New Roman" w:hAnsi="Times New Roman" w:cs="Times New Roman"/>
          <w:sz w:val="24"/>
          <w:szCs w:val="24"/>
        </w:rPr>
        <w:t>J</w:t>
      </w:r>
      <w:r w:rsidR="004872A3" w:rsidRPr="00524752">
        <w:rPr>
          <w:rFonts w:ascii="Times New Roman" w:hAnsi="Times New Roman" w:cs="Times New Roman"/>
          <w:sz w:val="24"/>
          <w:szCs w:val="24"/>
        </w:rPr>
        <w:t>elenléti ív</w:t>
      </w:r>
      <w:r w:rsidR="004872A3" w:rsidRPr="003E4CD4">
        <w:rPr>
          <w:rFonts w:ascii="Times New Roman" w:hAnsi="Times New Roman" w:cs="Times New Roman"/>
          <w:sz w:val="24"/>
          <w:szCs w:val="24"/>
        </w:rPr>
        <w:t xml:space="preserve"> c. dokumentummal</w:t>
      </w:r>
      <w:r w:rsidR="00CD326D" w:rsidRPr="003E4CD4">
        <w:rPr>
          <w:rFonts w:ascii="Times New Roman" w:hAnsi="Times New Roman" w:cs="Times New Roman"/>
          <w:sz w:val="24"/>
          <w:szCs w:val="24"/>
        </w:rPr>
        <w:t>.</w:t>
      </w:r>
    </w:p>
    <w:p w14:paraId="655B0E4F" w14:textId="765395F5" w:rsidR="00FF31F8" w:rsidRPr="003E4CD4" w:rsidRDefault="00FF31F8" w:rsidP="003E4CD4">
      <w:pPr>
        <w:pStyle w:val="Listaszerbekezds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t xml:space="preserve">A szakmai gyakorlaton történő 2 hetes egyéni és 10 alkalmas csoportos részvétel kötelező a félév teljesítéséhez. </w:t>
      </w:r>
      <w:r w:rsidR="00434E7B">
        <w:rPr>
          <w:rFonts w:ascii="Times New Roman" w:hAnsi="Times New Roman" w:cs="Times New Roman"/>
          <w:sz w:val="24"/>
          <w:szCs w:val="24"/>
        </w:rPr>
        <w:t xml:space="preserve">A hallgató betegsége </w:t>
      </w:r>
      <w:r w:rsidRPr="003E4CD4">
        <w:rPr>
          <w:rFonts w:ascii="Times New Roman" w:hAnsi="Times New Roman" w:cs="Times New Roman"/>
          <w:sz w:val="24"/>
          <w:szCs w:val="24"/>
        </w:rPr>
        <w:t xml:space="preserve"> esetén távolmaradását 7.30-ig jeleznie kell a mentorpedagógusnak és gondoskodnia kell a hiányzó napok pótlásáról.</w:t>
      </w:r>
    </w:p>
    <w:p w14:paraId="1536312A" w14:textId="259E930A" w:rsidR="00B21D9E" w:rsidRPr="003E4CD4" w:rsidRDefault="00B21D9E" w:rsidP="003E4CD4">
      <w:pPr>
        <w:pStyle w:val="Listaszerbekezds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t xml:space="preserve">A hallgató </w:t>
      </w:r>
      <w:r w:rsidR="004872A3" w:rsidRPr="003E4CD4">
        <w:rPr>
          <w:rFonts w:ascii="Times New Roman" w:hAnsi="Times New Roman" w:cs="Times New Roman"/>
          <w:sz w:val="24"/>
          <w:szCs w:val="24"/>
        </w:rPr>
        <w:t>a</w:t>
      </w:r>
      <w:r w:rsidR="000817E9" w:rsidRPr="003E4CD4">
        <w:rPr>
          <w:rFonts w:ascii="Times New Roman" w:hAnsi="Times New Roman" w:cs="Times New Roman"/>
          <w:sz w:val="24"/>
          <w:szCs w:val="24"/>
        </w:rPr>
        <w:t>z egyéni</w:t>
      </w:r>
      <w:r w:rsidR="004872A3" w:rsidRPr="003E4CD4">
        <w:rPr>
          <w:rFonts w:ascii="Times New Roman" w:hAnsi="Times New Roman" w:cs="Times New Roman"/>
          <w:sz w:val="24"/>
          <w:szCs w:val="24"/>
        </w:rPr>
        <w:t xml:space="preserve"> 2</w:t>
      </w:r>
      <w:r w:rsidRPr="003E4CD4">
        <w:rPr>
          <w:rFonts w:ascii="Times New Roman" w:hAnsi="Times New Roman" w:cs="Times New Roman"/>
          <w:sz w:val="24"/>
          <w:szCs w:val="24"/>
        </w:rPr>
        <w:t xml:space="preserve"> hetes gyakorlatá</w:t>
      </w:r>
      <w:r w:rsidR="004872A3" w:rsidRPr="003E4CD4">
        <w:rPr>
          <w:rFonts w:ascii="Times New Roman" w:hAnsi="Times New Roman" w:cs="Times New Roman"/>
          <w:sz w:val="24"/>
          <w:szCs w:val="24"/>
        </w:rPr>
        <w:t>nak menetét a szakmai gyakorlat programjának leírá</w:t>
      </w:r>
      <w:r w:rsidR="000817E9" w:rsidRPr="003E4CD4">
        <w:rPr>
          <w:rFonts w:ascii="Times New Roman" w:hAnsi="Times New Roman" w:cs="Times New Roman"/>
          <w:sz w:val="24"/>
          <w:szCs w:val="24"/>
        </w:rPr>
        <w:t>sa alapján</w:t>
      </w:r>
      <w:r w:rsidR="00CD326D" w:rsidRPr="003E4CD4">
        <w:rPr>
          <w:rFonts w:ascii="Times New Roman" w:hAnsi="Times New Roman" w:cs="Times New Roman"/>
          <w:sz w:val="24"/>
          <w:szCs w:val="24"/>
        </w:rPr>
        <w:t xml:space="preserve"> végzi és gyakorlatának dokumentációját a pedagógiai naplóban </w:t>
      </w:r>
      <w:r w:rsidR="000817E9" w:rsidRPr="003E4CD4">
        <w:rPr>
          <w:rFonts w:ascii="Times New Roman" w:hAnsi="Times New Roman" w:cs="Times New Roman"/>
          <w:sz w:val="24"/>
          <w:szCs w:val="24"/>
        </w:rPr>
        <w:t>rögzíti</w:t>
      </w:r>
      <w:r w:rsidR="00DD7C80" w:rsidRPr="003E4CD4">
        <w:rPr>
          <w:rFonts w:ascii="Times New Roman" w:hAnsi="Times New Roman" w:cs="Times New Roman"/>
          <w:sz w:val="24"/>
          <w:szCs w:val="24"/>
        </w:rPr>
        <w:t xml:space="preserve"> a </w:t>
      </w:r>
      <w:r w:rsidR="00DD7C80" w:rsidRPr="00524752">
        <w:rPr>
          <w:rFonts w:ascii="Times New Roman" w:hAnsi="Times New Roman" w:cs="Times New Roman"/>
          <w:sz w:val="24"/>
          <w:szCs w:val="24"/>
        </w:rPr>
        <w:t>Pedagógiai napló tartalma</w:t>
      </w:r>
      <w:r w:rsidR="00DD7C80" w:rsidRPr="003E4CD4">
        <w:rPr>
          <w:rFonts w:ascii="Times New Roman" w:hAnsi="Times New Roman" w:cs="Times New Roman"/>
          <w:sz w:val="24"/>
          <w:szCs w:val="24"/>
        </w:rPr>
        <w:t xml:space="preserve"> c. leírás alapján. </w:t>
      </w:r>
      <w:r w:rsidR="000817E9" w:rsidRPr="003E4CD4">
        <w:rPr>
          <w:rFonts w:ascii="Times New Roman" w:hAnsi="Times New Roman" w:cs="Times New Roman"/>
          <w:sz w:val="24"/>
          <w:szCs w:val="24"/>
        </w:rPr>
        <w:t xml:space="preserve">A pedagógiai naplót a mentorpedagógusnak és a gyakorlatvezető oktatónak </w:t>
      </w:r>
      <w:r w:rsidR="00DD7C80" w:rsidRPr="003E4CD4">
        <w:rPr>
          <w:rFonts w:ascii="Times New Roman" w:hAnsi="Times New Roman" w:cs="Times New Roman"/>
          <w:sz w:val="24"/>
          <w:szCs w:val="24"/>
        </w:rPr>
        <w:t xml:space="preserve">a hallgató </w:t>
      </w:r>
      <w:r w:rsidR="000817E9" w:rsidRPr="003E4CD4">
        <w:rPr>
          <w:rFonts w:ascii="Times New Roman" w:hAnsi="Times New Roman" w:cs="Times New Roman"/>
          <w:sz w:val="24"/>
          <w:szCs w:val="24"/>
        </w:rPr>
        <w:t>köteles megküldeni a gyakorlat befejezését követő 2 héten belül</w:t>
      </w:r>
      <w:bookmarkStart w:id="0" w:name="_Hlk127686737"/>
      <w:r w:rsidR="0070197F" w:rsidRPr="003E4CD4">
        <w:rPr>
          <w:rFonts w:ascii="Times New Roman" w:hAnsi="Times New Roman" w:cs="Times New Roman"/>
          <w:sz w:val="24"/>
          <w:szCs w:val="24"/>
        </w:rPr>
        <w:t xml:space="preserve">, </w:t>
      </w:r>
      <w:r w:rsidR="003F43AB">
        <w:rPr>
          <w:rFonts w:ascii="Times New Roman" w:hAnsi="Times New Roman" w:cs="Times New Roman"/>
          <w:sz w:val="24"/>
          <w:szCs w:val="24"/>
        </w:rPr>
        <w:t>valamint feltölteni a Pegazus felületre.</w:t>
      </w:r>
      <w:bookmarkEnd w:id="0"/>
    </w:p>
    <w:p w14:paraId="45E32955" w14:textId="4E187D2F" w:rsidR="00FF31F8" w:rsidRPr="003E4CD4" w:rsidRDefault="00FF31F8" w:rsidP="003E4CD4">
      <w:pPr>
        <w:pStyle w:val="Listaszerbekezds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t>A csoportos gyakorlat során elvégzendő megfigyeléseket a hallgató a csoportos gyakorlati naplóban dokumentálja, melyet az utolsó csoportos gyakorlatot követő 2 héten belül köteles megküldeni a mentorpedagógus és a gyakorlatvezető oktató számára</w:t>
      </w:r>
      <w:r w:rsidR="003F43AB">
        <w:rPr>
          <w:rFonts w:ascii="Times New Roman" w:hAnsi="Times New Roman" w:cs="Times New Roman"/>
          <w:sz w:val="24"/>
          <w:szCs w:val="24"/>
        </w:rPr>
        <w:t>, valamint feltölteni a Pegazus felületre.</w:t>
      </w:r>
    </w:p>
    <w:p w14:paraId="7D5CC75E" w14:textId="629C951B" w:rsidR="00B21D9E" w:rsidRPr="003E4CD4" w:rsidRDefault="00B21D9E" w:rsidP="003E4CD4">
      <w:pPr>
        <w:pStyle w:val="Listaszerbekezds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t xml:space="preserve">A hallgató a munkavégzést segítő, megfelelő öltözékével és kulturált magatartásával biztosítja a szakmai tevékenységének igényességét. </w:t>
      </w:r>
      <w:r w:rsidR="00B131E5" w:rsidRPr="003E4CD4">
        <w:rPr>
          <w:rFonts w:ascii="Times New Roman" w:hAnsi="Times New Roman" w:cs="Times New Roman"/>
          <w:sz w:val="24"/>
          <w:szCs w:val="24"/>
        </w:rPr>
        <w:t>Nem megfelelő magatartás esetén a hallgató kizárható a gyakorlat teljesítéséből, melyet a mentorpedagógus jelez az EKKE-TÓKI intézet igazgatójának.</w:t>
      </w:r>
    </w:p>
    <w:p w14:paraId="2D93B7C3" w14:textId="26971F50" w:rsidR="009129F0" w:rsidRPr="003E4CD4" w:rsidRDefault="00B21D9E" w:rsidP="003E4CD4">
      <w:pPr>
        <w:pStyle w:val="Listaszerbekezds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t xml:space="preserve">A </w:t>
      </w:r>
      <w:r w:rsidR="000817E9" w:rsidRPr="003E4CD4">
        <w:rPr>
          <w:rFonts w:ascii="Times New Roman" w:hAnsi="Times New Roman" w:cs="Times New Roman"/>
          <w:sz w:val="24"/>
          <w:szCs w:val="24"/>
        </w:rPr>
        <w:t xml:space="preserve">csoportos és egyéni </w:t>
      </w:r>
      <w:r w:rsidRPr="003E4CD4">
        <w:rPr>
          <w:rFonts w:ascii="Times New Roman" w:hAnsi="Times New Roman" w:cs="Times New Roman"/>
          <w:sz w:val="24"/>
          <w:szCs w:val="24"/>
        </w:rPr>
        <w:t>gyakorlat</w:t>
      </w:r>
      <w:r w:rsidR="000817E9" w:rsidRPr="003E4CD4">
        <w:rPr>
          <w:rFonts w:ascii="Times New Roman" w:hAnsi="Times New Roman" w:cs="Times New Roman"/>
          <w:sz w:val="24"/>
          <w:szCs w:val="24"/>
        </w:rPr>
        <w:t xml:space="preserve"> során, a hallgató</w:t>
      </w:r>
      <w:r w:rsidRPr="003E4CD4">
        <w:rPr>
          <w:rFonts w:ascii="Times New Roman" w:hAnsi="Times New Roman" w:cs="Times New Roman"/>
          <w:sz w:val="24"/>
          <w:szCs w:val="24"/>
        </w:rPr>
        <w:t xml:space="preserve"> </w:t>
      </w:r>
      <w:r w:rsidR="000817E9" w:rsidRPr="003E4CD4">
        <w:rPr>
          <w:rFonts w:ascii="Times New Roman" w:hAnsi="Times New Roman" w:cs="Times New Roman"/>
          <w:sz w:val="24"/>
          <w:szCs w:val="24"/>
        </w:rPr>
        <w:t xml:space="preserve">az óvodapedagógusi munkában </w:t>
      </w:r>
      <w:r w:rsidRPr="003E4CD4">
        <w:rPr>
          <w:rFonts w:ascii="Times New Roman" w:hAnsi="Times New Roman" w:cs="Times New Roman"/>
          <w:sz w:val="24"/>
          <w:szCs w:val="24"/>
        </w:rPr>
        <w:t>mobiltelefon használatának mellőzésével vesz részt</w:t>
      </w:r>
      <w:r w:rsidR="000817E9" w:rsidRPr="003E4CD4">
        <w:rPr>
          <w:rFonts w:ascii="Times New Roman" w:hAnsi="Times New Roman" w:cs="Times New Roman"/>
          <w:sz w:val="24"/>
          <w:szCs w:val="24"/>
        </w:rPr>
        <w:t>.</w:t>
      </w:r>
    </w:p>
    <w:p w14:paraId="0E990D04" w14:textId="728EEB64" w:rsidR="00FF31F8" w:rsidRPr="003E4CD4" w:rsidRDefault="00FF31F8" w:rsidP="003E4CD4">
      <w:pPr>
        <w:pStyle w:val="Listaszerbekezds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t>Az egyéni szakmai gyakorlat megkezdése előtt a hallgató vegye fel a kapcsolatot a leendő mentorpedagógussal, lehetőség szerint ismerje meg a csoport szokás és szabályrendszerét, tájékozódjon a csoportról a csoportprofil alapján. Ismerje meg az óvoda házirendjét.</w:t>
      </w:r>
    </w:p>
    <w:p w14:paraId="6EF2C4FF" w14:textId="1D5F1936" w:rsidR="00DD7C80" w:rsidRPr="003E4CD4" w:rsidRDefault="00DD7C80" w:rsidP="003E4CD4">
      <w:pPr>
        <w:pStyle w:val="Listaszerbekezds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t>A hallgató a csoportos gyakorlatok során a mentorpedagógus által kialakított formában vesz részt a folyamatos napirendben.</w:t>
      </w:r>
    </w:p>
    <w:p w14:paraId="6456F11A" w14:textId="216863B3" w:rsidR="00DD7C80" w:rsidRPr="003E4CD4" w:rsidRDefault="00FA398F" w:rsidP="003E4CD4">
      <w:pPr>
        <w:pStyle w:val="Listaszerbekezds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t>A csoportos és egyéni gyakorlat záró minősítését a mentorpedagógus adja</w:t>
      </w:r>
      <w:r w:rsidR="00434E7B">
        <w:rPr>
          <w:rFonts w:ascii="Times New Roman" w:hAnsi="Times New Roman" w:cs="Times New Roman"/>
          <w:sz w:val="24"/>
          <w:szCs w:val="24"/>
        </w:rPr>
        <w:t>,</w:t>
      </w:r>
      <w:r w:rsidRPr="003E4CD4">
        <w:rPr>
          <w:rFonts w:ascii="Times New Roman" w:hAnsi="Times New Roman" w:cs="Times New Roman"/>
          <w:sz w:val="24"/>
          <w:szCs w:val="24"/>
        </w:rPr>
        <w:t xml:space="preserve"> és a gyakorlatvezető oktatóval egyeztetve a gyakorlatvezető oktató bejegyzi a </w:t>
      </w:r>
      <w:proofErr w:type="spellStart"/>
      <w:r w:rsidRPr="003E4CD4">
        <w:rPr>
          <w:rFonts w:ascii="Times New Roman" w:hAnsi="Times New Roman" w:cs="Times New Roman"/>
          <w:sz w:val="24"/>
          <w:szCs w:val="24"/>
        </w:rPr>
        <w:t>Neptun</w:t>
      </w:r>
      <w:proofErr w:type="spellEnd"/>
      <w:r w:rsidRPr="003E4CD4">
        <w:rPr>
          <w:rFonts w:ascii="Times New Roman" w:hAnsi="Times New Roman" w:cs="Times New Roman"/>
          <w:sz w:val="24"/>
          <w:szCs w:val="24"/>
        </w:rPr>
        <w:t xml:space="preserve"> rendszerbe.</w:t>
      </w:r>
    </w:p>
    <w:p w14:paraId="15C360EE" w14:textId="036A3D7E" w:rsidR="00DC7509" w:rsidRPr="003E4CD4" w:rsidRDefault="00DC7509" w:rsidP="00DC75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311B73" w14:textId="308A95A8" w:rsidR="00DC7509" w:rsidRPr="003E4CD4" w:rsidRDefault="00DC7509" w:rsidP="00DC7509">
      <w:pPr>
        <w:pStyle w:val="Listaszerbekezds"/>
        <w:numPr>
          <w:ilvl w:val="0"/>
          <w:numId w:val="3"/>
        </w:num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4CD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Az óvodapedagógus szak gyakorlati képzési rendszere </w:t>
      </w:r>
    </w:p>
    <w:p w14:paraId="71F6D27B" w14:textId="78EB48CA" w:rsidR="00DC7509" w:rsidRDefault="00DC7509" w:rsidP="00DC7509">
      <w:pPr>
        <w:spacing w:line="288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1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1"/>
        <w:gridCol w:w="1154"/>
        <w:gridCol w:w="1150"/>
        <w:gridCol w:w="1150"/>
        <w:gridCol w:w="1150"/>
        <w:gridCol w:w="1232"/>
        <w:gridCol w:w="871"/>
        <w:gridCol w:w="409"/>
        <w:gridCol w:w="415"/>
      </w:tblGrid>
      <w:tr w:rsidR="003F43AB" w:rsidRPr="000121ED" w14:paraId="12753975" w14:textId="77777777" w:rsidTr="000121ED">
        <w:trPr>
          <w:cantSplit/>
          <w:trHeight w:val="336"/>
        </w:trPr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E3B42AA" w14:textId="77777777" w:rsidR="003F43AB" w:rsidRPr="000121ED" w:rsidRDefault="003F43AB" w:rsidP="000121ED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623" w:type="pct"/>
            <w:tcBorders>
              <w:left w:val="single" w:sz="8" w:space="0" w:color="auto"/>
              <w:bottom w:val="single" w:sz="4" w:space="0" w:color="auto"/>
            </w:tcBorders>
          </w:tcPr>
          <w:p w14:paraId="52793FBC" w14:textId="77777777" w:rsidR="003F43AB" w:rsidRPr="000121ED" w:rsidRDefault="003F43AB" w:rsidP="000121ED">
            <w:pPr>
              <w:widowControl w:val="0"/>
              <w:suppressAutoHyphens/>
              <w:adjustRightInd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0121E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1.</w:t>
            </w:r>
          </w:p>
        </w:tc>
        <w:tc>
          <w:tcPr>
            <w:tcW w:w="621" w:type="pct"/>
            <w:tcBorders>
              <w:bottom w:val="single" w:sz="4" w:space="0" w:color="auto"/>
            </w:tcBorders>
          </w:tcPr>
          <w:p w14:paraId="108EF02F" w14:textId="77777777" w:rsidR="003F43AB" w:rsidRPr="000121ED" w:rsidRDefault="003F43AB" w:rsidP="000121ED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0121E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2.</w:t>
            </w:r>
          </w:p>
        </w:tc>
        <w:tc>
          <w:tcPr>
            <w:tcW w:w="621" w:type="pct"/>
            <w:tcBorders>
              <w:bottom w:val="single" w:sz="4" w:space="0" w:color="auto"/>
            </w:tcBorders>
          </w:tcPr>
          <w:p w14:paraId="56A0E93B" w14:textId="77777777" w:rsidR="003F43AB" w:rsidRPr="000121ED" w:rsidRDefault="003F43AB" w:rsidP="000121ED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0121E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3.</w:t>
            </w:r>
          </w:p>
        </w:tc>
        <w:tc>
          <w:tcPr>
            <w:tcW w:w="621" w:type="pct"/>
            <w:tcBorders>
              <w:bottom w:val="single" w:sz="4" w:space="0" w:color="auto"/>
            </w:tcBorders>
          </w:tcPr>
          <w:p w14:paraId="76205213" w14:textId="77777777" w:rsidR="003F43AB" w:rsidRPr="000121ED" w:rsidRDefault="003F43AB" w:rsidP="000121ED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0121E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4.</w:t>
            </w:r>
          </w:p>
        </w:tc>
        <w:tc>
          <w:tcPr>
            <w:tcW w:w="665" w:type="pct"/>
            <w:tcBorders>
              <w:bottom w:val="single" w:sz="4" w:space="0" w:color="auto"/>
            </w:tcBorders>
          </w:tcPr>
          <w:p w14:paraId="50F99458" w14:textId="77777777" w:rsidR="003F43AB" w:rsidRPr="000121ED" w:rsidRDefault="003F43AB" w:rsidP="000121ED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0121E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5.</w:t>
            </w:r>
          </w:p>
        </w:tc>
        <w:tc>
          <w:tcPr>
            <w:tcW w:w="470" w:type="pct"/>
            <w:tcBorders>
              <w:bottom w:val="single" w:sz="4" w:space="0" w:color="auto"/>
            </w:tcBorders>
          </w:tcPr>
          <w:p w14:paraId="11BCCE1C" w14:textId="77777777" w:rsidR="003F43AB" w:rsidRPr="000121ED" w:rsidRDefault="003F43AB" w:rsidP="000121ED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0121E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6.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CF5B" w14:textId="77777777" w:rsidR="003F43AB" w:rsidRPr="000121ED" w:rsidRDefault="003F43AB" w:rsidP="000121ED">
            <w:pPr>
              <w:widowControl w:val="0"/>
              <w:suppressAutoHyphens/>
              <w:adjustRightInd w:val="0"/>
              <w:spacing w:after="0" w:line="240" w:lineRule="auto"/>
              <w:ind w:left="-69" w:right="-193"/>
              <w:jc w:val="center"/>
              <w:textAlignment w:val="baseline"/>
              <w:rPr>
                <w:rFonts w:ascii="Times New Roman" w:eastAsia="Calibri" w:hAnsi="Times New Roman" w:cs="Times New Roman"/>
                <w:i/>
                <w:sz w:val="20"/>
                <w:szCs w:val="20"/>
                <w:lang w:val="x-none" w:eastAsia="x-none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88E9EF6" w14:textId="77777777" w:rsidR="003F43AB" w:rsidRPr="000121ED" w:rsidRDefault="003F43AB" w:rsidP="000121ED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x-none" w:eastAsia="x-none"/>
              </w:rPr>
            </w:pPr>
          </w:p>
        </w:tc>
      </w:tr>
      <w:tr w:rsidR="003F43AB" w:rsidRPr="000121ED" w14:paraId="108317EB" w14:textId="77777777" w:rsidTr="000121ED">
        <w:trPr>
          <w:cantSplit/>
          <w:trHeight w:val="336"/>
        </w:trPr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629FB2C" w14:textId="77777777" w:rsidR="003F43AB" w:rsidRPr="000121ED" w:rsidRDefault="003F43AB" w:rsidP="00012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1ED">
              <w:rPr>
                <w:rFonts w:ascii="Times New Roman" w:hAnsi="Times New Roman" w:cs="Times New Roman"/>
                <w:sz w:val="20"/>
                <w:szCs w:val="20"/>
              </w:rPr>
              <w:t xml:space="preserve">Tájékozódás és megfigyelés az óvodai életben NBP_OV545G2 </w:t>
            </w:r>
            <w:r w:rsidRPr="000121ED">
              <w:rPr>
                <w:rFonts w:ascii="Times New Roman" w:hAnsi="Times New Roman" w:cs="Times New Roman"/>
                <w:i/>
                <w:sz w:val="20"/>
                <w:szCs w:val="20"/>
              </w:rPr>
              <w:t>Czapné dr. Makó Zita</w:t>
            </w:r>
          </w:p>
        </w:tc>
        <w:tc>
          <w:tcPr>
            <w:tcW w:w="623" w:type="pct"/>
            <w:tcBorders>
              <w:left w:val="single" w:sz="8" w:space="0" w:color="auto"/>
              <w:bottom w:val="single" w:sz="4" w:space="0" w:color="auto"/>
            </w:tcBorders>
          </w:tcPr>
          <w:p w14:paraId="03958D45" w14:textId="77777777" w:rsidR="003F43AB" w:rsidRPr="000121ED" w:rsidRDefault="003F43AB" w:rsidP="00012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21ED">
              <w:rPr>
                <w:rFonts w:ascii="Times New Roman" w:hAnsi="Times New Roman" w:cs="Times New Roman"/>
                <w:b/>
                <w:sz w:val="20"/>
                <w:szCs w:val="20"/>
              </w:rPr>
              <w:t>nappali</w:t>
            </w:r>
            <w:r w:rsidRPr="000121E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1B595215" w14:textId="77777777" w:rsidR="003F43AB" w:rsidRPr="000121ED" w:rsidRDefault="003F43AB" w:rsidP="00012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1ED">
              <w:rPr>
                <w:rFonts w:ascii="Times New Roman" w:hAnsi="Times New Roman" w:cs="Times New Roman"/>
                <w:sz w:val="20"/>
                <w:szCs w:val="20"/>
              </w:rPr>
              <w:t>csoportos :</w:t>
            </w:r>
          </w:p>
          <w:p w14:paraId="4CAEA414" w14:textId="77777777" w:rsidR="003F43AB" w:rsidRPr="000121ED" w:rsidRDefault="003F43AB" w:rsidP="00012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1ED">
              <w:rPr>
                <w:rFonts w:ascii="Times New Roman" w:hAnsi="Times New Roman" w:cs="Times New Roman"/>
                <w:sz w:val="20"/>
                <w:szCs w:val="20"/>
              </w:rPr>
              <w:t>5 nap</w:t>
            </w:r>
          </w:p>
          <w:p w14:paraId="62D972CC" w14:textId="77777777" w:rsidR="003F43AB" w:rsidRPr="000121ED" w:rsidRDefault="003F43AB" w:rsidP="00012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1ED">
              <w:rPr>
                <w:rFonts w:ascii="Times New Roman" w:hAnsi="Times New Roman" w:cs="Times New Roman"/>
                <w:sz w:val="20"/>
                <w:szCs w:val="20"/>
              </w:rPr>
              <w:t>(30 óra)</w:t>
            </w:r>
          </w:p>
          <w:p w14:paraId="4B15ECA7" w14:textId="77777777" w:rsidR="003F43AB" w:rsidRPr="000121ED" w:rsidRDefault="003F43AB" w:rsidP="00012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1ED">
              <w:rPr>
                <w:rFonts w:ascii="Times New Roman" w:hAnsi="Times New Roman" w:cs="Times New Roman"/>
                <w:b/>
                <w:sz w:val="20"/>
                <w:szCs w:val="20"/>
              </w:rPr>
              <w:t>levelező</w:t>
            </w:r>
            <w:r w:rsidRPr="000121E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232495C4" w14:textId="77777777" w:rsidR="003F43AB" w:rsidRPr="000121ED" w:rsidRDefault="003F43AB" w:rsidP="00012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1ED">
              <w:rPr>
                <w:rFonts w:ascii="Times New Roman" w:hAnsi="Times New Roman" w:cs="Times New Roman"/>
                <w:sz w:val="20"/>
                <w:szCs w:val="20"/>
              </w:rPr>
              <w:t xml:space="preserve"> csoportos: </w:t>
            </w:r>
          </w:p>
          <w:p w14:paraId="4D92448A" w14:textId="77777777" w:rsidR="003F43AB" w:rsidRPr="000121ED" w:rsidRDefault="003F43AB" w:rsidP="00012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1ED">
              <w:rPr>
                <w:rFonts w:ascii="Times New Roman" w:hAnsi="Times New Roman" w:cs="Times New Roman"/>
                <w:sz w:val="20"/>
                <w:szCs w:val="20"/>
              </w:rPr>
              <w:t>3 nap</w:t>
            </w:r>
          </w:p>
          <w:p w14:paraId="7F5C2EC8" w14:textId="77777777" w:rsidR="003F43AB" w:rsidRPr="000121ED" w:rsidRDefault="003F43AB" w:rsidP="00012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1ED">
              <w:rPr>
                <w:rFonts w:ascii="Times New Roman" w:hAnsi="Times New Roman" w:cs="Times New Roman"/>
                <w:sz w:val="20"/>
                <w:szCs w:val="20"/>
              </w:rPr>
              <w:t>(18 óra)</w:t>
            </w:r>
          </w:p>
        </w:tc>
        <w:tc>
          <w:tcPr>
            <w:tcW w:w="621" w:type="pct"/>
            <w:tcBorders>
              <w:bottom w:val="single" w:sz="4" w:space="0" w:color="auto"/>
            </w:tcBorders>
          </w:tcPr>
          <w:p w14:paraId="0E7BA7E5" w14:textId="77777777" w:rsidR="003F43AB" w:rsidRPr="000121ED" w:rsidRDefault="003F43AB" w:rsidP="000121ED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621" w:type="pct"/>
            <w:tcBorders>
              <w:bottom w:val="single" w:sz="4" w:space="0" w:color="auto"/>
            </w:tcBorders>
          </w:tcPr>
          <w:p w14:paraId="38E4ABC6" w14:textId="77777777" w:rsidR="003F43AB" w:rsidRPr="000121ED" w:rsidRDefault="003F43AB" w:rsidP="000121ED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621" w:type="pct"/>
            <w:tcBorders>
              <w:bottom w:val="single" w:sz="4" w:space="0" w:color="auto"/>
            </w:tcBorders>
          </w:tcPr>
          <w:p w14:paraId="379E8B85" w14:textId="77777777" w:rsidR="003F43AB" w:rsidRPr="000121ED" w:rsidRDefault="003F43AB" w:rsidP="000121ED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665" w:type="pct"/>
            <w:tcBorders>
              <w:bottom w:val="single" w:sz="4" w:space="0" w:color="auto"/>
            </w:tcBorders>
          </w:tcPr>
          <w:p w14:paraId="585B36D2" w14:textId="77777777" w:rsidR="003F43AB" w:rsidRPr="000121ED" w:rsidRDefault="003F43AB" w:rsidP="000121ED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470" w:type="pct"/>
            <w:tcBorders>
              <w:bottom w:val="single" w:sz="4" w:space="0" w:color="auto"/>
            </w:tcBorders>
          </w:tcPr>
          <w:p w14:paraId="3E52F766" w14:textId="77777777" w:rsidR="003F43AB" w:rsidRPr="000121ED" w:rsidRDefault="003F43AB" w:rsidP="000121ED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C71E" w14:textId="77777777" w:rsidR="003F43AB" w:rsidRPr="000121ED" w:rsidRDefault="003F43AB" w:rsidP="000121ED">
            <w:pPr>
              <w:widowControl w:val="0"/>
              <w:suppressAutoHyphens/>
              <w:adjustRightInd w:val="0"/>
              <w:spacing w:after="0" w:line="240" w:lineRule="auto"/>
              <w:ind w:left="-69" w:right="-193"/>
              <w:jc w:val="center"/>
              <w:textAlignment w:val="baseline"/>
              <w:rPr>
                <w:rFonts w:ascii="Times New Roman" w:eastAsia="Calibri" w:hAnsi="Times New Roman" w:cs="Times New Roman"/>
                <w:i/>
                <w:sz w:val="20"/>
                <w:szCs w:val="20"/>
                <w:lang w:val="x-none" w:eastAsia="x-none"/>
              </w:rPr>
            </w:pPr>
            <w:r w:rsidRPr="000121ED">
              <w:rPr>
                <w:rFonts w:ascii="Times New Roman" w:eastAsia="Calibri" w:hAnsi="Times New Roman" w:cs="Times New Roman"/>
                <w:i/>
                <w:sz w:val="20"/>
                <w:szCs w:val="20"/>
                <w:lang w:val="x-none" w:eastAsia="x-none"/>
              </w:rPr>
              <w:t xml:space="preserve">2 </w:t>
            </w:r>
            <w:proofErr w:type="spellStart"/>
            <w:r w:rsidRPr="000121ED">
              <w:rPr>
                <w:rFonts w:ascii="Times New Roman" w:eastAsia="Calibri" w:hAnsi="Times New Roman" w:cs="Times New Roman"/>
                <w:i/>
                <w:sz w:val="20"/>
                <w:szCs w:val="20"/>
                <w:lang w:val="x-none" w:eastAsia="x-none"/>
              </w:rPr>
              <w:t>kr</w:t>
            </w:r>
            <w:proofErr w:type="spellEnd"/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688932E" w14:textId="77777777" w:rsidR="003F43AB" w:rsidRPr="000121ED" w:rsidRDefault="003F43AB" w:rsidP="000121ED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x-none" w:eastAsia="x-none"/>
              </w:rPr>
            </w:pPr>
            <w:proofErr w:type="spellStart"/>
            <w:r w:rsidRPr="000121ED">
              <w:rPr>
                <w:rFonts w:ascii="Times New Roman" w:eastAsia="Calibri" w:hAnsi="Times New Roman" w:cs="Times New Roman"/>
                <w:sz w:val="20"/>
                <w:szCs w:val="20"/>
                <w:lang w:val="x-none" w:eastAsia="x-none"/>
              </w:rPr>
              <w:t>gyj</w:t>
            </w:r>
            <w:proofErr w:type="spellEnd"/>
          </w:p>
        </w:tc>
      </w:tr>
      <w:tr w:rsidR="003F43AB" w:rsidRPr="000121ED" w14:paraId="5EFA1102" w14:textId="77777777" w:rsidTr="000121ED">
        <w:trPr>
          <w:cantSplit/>
          <w:trHeight w:val="336"/>
        </w:trPr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0393B6F" w14:textId="77777777" w:rsidR="003F43AB" w:rsidRPr="000121ED" w:rsidRDefault="003F43AB" w:rsidP="00012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1ED">
              <w:rPr>
                <w:rFonts w:ascii="Times New Roman" w:hAnsi="Times New Roman" w:cs="Times New Roman"/>
                <w:sz w:val="20"/>
                <w:szCs w:val="20"/>
              </w:rPr>
              <w:t xml:space="preserve">Óvodai </w:t>
            </w:r>
          </w:p>
          <w:p w14:paraId="7EA9D97A" w14:textId="77777777" w:rsidR="003F43AB" w:rsidRPr="000121ED" w:rsidRDefault="003F43AB" w:rsidP="00012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1ED">
              <w:rPr>
                <w:rFonts w:ascii="Times New Roman" w:hAnsi="Times New Roman" w:cs="Times New Roman"/>
                <w:sz w:val="20"/>
                <w:szCs w:val="20"/>
              </w:rPr>
              <w:t xml:space="preserve">tevékenységek </w:t>
            </w:r>
          </w:p>
          <w:p w14:paraId="55091A73" w14:textId="77777777" w:rsidR="003F43AB" w:rsidRPr="000121ED" w:rsidRDefault="003F43AB" w:rsidP="00012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1ED">
              <w:rPr>
                <w:rFonts w:ascii="Times New Roman" w:hAnsi="Times New Roman" w:cs="Times New Roman"/>
                <w:sz w:val="20"/>
                <w:szCs w:val="20"/>
              </w:rPr>
              <w:t xml:space="preserve">önálló irányítása és interakciók </w:t>
            </w:r>
          </w:p>
          <w:p w14:paraId="594894CD" w14:textId="77777777" w:rsidR="003F43AB" w:rsidRPr="000121ED" w:rsidRDefault="003F43AB" w:rsidP="00012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1ED">
              <w:rPr>
                <w:rFonts w:ascii="Times New Roman" w:hAnsi="Times New Roman" w:cs="Times New Roman"/>
                <w:sz w:val="20"/>
                <w:szCs w:val="20"/>
              </w:rPr>
              <w:t xml:space="preserve">elemzése 1. NBP_OV540G4 </w:t>
            </w:r>
          </w:p>
          <w:p w14:paraId="5081734F" w14:textId="77777777" w:rsidR="003F43AB" w:rsidRPr="000121ED" w:rsidRDefault="003F43AB" w:rsidP="00012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1ED">
              <w:rPr>
                <w:rFonts w:ascii="Times New Roman" w:hAnsi="Times New Roman" w:cs="Times New Roman"/>
                <w:i/>
                <w:sz w:val="20"/>
                <w:szCs w:val="20"/>
              </w:rPr>
              <w:t>Czapné dr. Makó Zita</w:t>
            </w:r>
          </w:p>
        </w:tc>
        <w:tc>
          <w:tcPr>
            <w:tcW w:w="623" w:type="pct"/>
            <w:tcBorders>
              <w:left w:val="single" w:sz="8" w:space="0" w:color="auto"/>
              <w:bottom w:val="single" w:sz="4" w:space="0" w:color="auto"/>
            </w:tcBorders>
          </w:tcPr>
          <w:p w14:paraId="11317AB0" w14:textId="77777777" w:rsidR="003F43AB" w:rsidRPr="000121ED" w:rsidRDefault="003F43AB" w:rsidP="00012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3C7560" w14:textId="77777777" w:rsidR="003F43AB" w:rsidRPr="000121ED" w:rsidRDefault="003F43AB" w:rsidP="00012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1" w:type="pct"/>
            <w:tcBorders>
              <w:bottom w:val="single" w:sz="4" w:space="0" w:color="auto"/>
            </w:tcBorders>
          </w:tcPr>
          <w:p w14:paraId="546FA9A2" w14:textId="77777777" w:rsidR="003F43AB" w:rsidRPr="000121ED" w:rsidRDefault="003F43AB" w:rsidP="00012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1ED">
              <w:rPr>
                <w:rFonts w:ascii="Times New Roman" w:hAnsi="Times New Roman" w:cs="Times New Roman"/>
                <w:b/>
                <w:sz w:val="20"/>
                <w:szCs w:val="20"/>
              </w:rPr>
              <w:t>nappali</w:t>
            </w:r>
            <w:r w:rsidRPr="000121E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5ACB89CF" w14:textId="77777777" w:rsidR="003F43AB" w:rsidRPr="000121ED" w:rsidRDefault="003F43AB" w:rsidP="00012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1ED">
              <w:rPr>
                <w:rFonts w:ascii="Times New Roman" w:hAnsi="Times New Roman" w:cs="Times New Roman"/>
                <w:sz w:val="20"/>
                <w:szCs w:val="20"/>
              </w:rPr>
              <w:t>egyéni:</w:t>
            </w:r>
          </w:p>
          <w:p w14:paraId="4D72C1DC" w14:textId="77777777" w:rsidR="003F43AB" w:rsidRPr="000121ED" w:rsidRDefault="003F43AB" w:rsidP="00012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1ED">
              <w:rPr>
                <w:rFonts w:ascii="Times New Roman" w:hAnsi="Times New Roman" w:cs="Times New Roman"/>
                <w:sz w:val="20"/>
                <w:szCs w:val="20"/>
              </w:rPr>
              <w:t>10 nap</w:t>
            </w:r>
          </w:p>
          <w:p w14:paraId="4683F1D5" w14:textId="77777777" w:rsidR="003F43AB" w:rsidRPr="000121ED" w:rsidRDefault="003F43AB" w:rsidP="00012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1ED">
              <w:rPr>
                <w:rFonts w:ascii="Times New Roman" w:hAnsi="Times New Roman" w:cs="Times New Roman"/>
                <w:sz w:val="20"/>
                <w:szCs w:val="20"/>
              </w:rPr>
              <w:t xml:space="preserve">(60 óra) </w:t>
            </w:r>
          </w:p>
          <w:p w14:paraId="4EE15B35" w14:textId="77777777" w:rsidR="003F43AB" w:rsidRPr="000121ED" w:rsidRDefault="003F43AB" w:rsidP="00012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1ED">
              <w:rPr>
                <w:rFonts w:ascii="Times New Roman" w:hAnsi="Times New Roman" w:cs="Times New Roman"/>
                <w:sz w:val="20"/>
                <w:szCs w:val="20"/>
              </w:rPr>
              <w:t>csoportos:</w:t>
            </w:r>
          </w:p>
          <w:p w14:paraId="3674F07F" w14:textId="77777777" w:rsidR="003F43AB" w:rsidRPr="000121ED" w:rsidRDefault="003F43AB" w:rsidP="00012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1ED">
              <w:rPr>
                <w:rFonts w:ascii="Times New Roman" w:hAnsi="Times New Roman" w:cs="Times New Roman"/>
                <w:sz w:val="20"/>
                <w:szCs w:val="20"/>
              </w:rPr>
              <w:t>36 óra</w:t>
            </w:r>
          </w:p>
          <w:p w14:paraId="3F3B15B9" w14:textId="77777777" w:rsidR="003F43AB" w:rsidRPr="000121ED" w:rsidRDefault="003F43AB" w:rsidP="00012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1ED">
              <w:rPr>
                <w:rFonts w:ascii="Times New Roman" w:hAnsi="Times New Roman" w:cs="Times New Roman"/>
                <w:b/>
                <w:sz w:val="20"/>
                <w:szCs w:val="20"/>
              </w:rPr>
              <w:t>levelező</w:t>
            </w:r>
            <w:r w:rsidRPr="000121E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58BD2F06" w14:textId="77777777" w:rsidR="003F43AB" w:rsidRPr="000121ED" w:rsidRDefault="003F43AB" w:rsidP="00012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1ED">
              <w:rPr>
                <w:rFonts w:ascii="Times New Roman" w:hAnsi="Times New Roman" w:cs="Times New Roman"/>
                <w:sz w:val="20"/>
                <w:szCs w:val="20"/>
              </w:rPr>
              <w:t>egyéni:</w:t>
            </w:r>
          </w:p>
          <w:p w14:paraId="6CC1EAB2" w14:textId="77777777" w:rsidR="003F43AB" w:rsidRPr="000121ED" w:rsidRDefault="003F43AB" w:rsidP="00012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1ED">
              <w:rPr>
                <w:rFonts w:ascii="Times New Roman" w:hAnsi="Times New Roman" w:cs="Times New Roman"/>
                <w:sz w:val="20"/>
                <w:szCs w:val="20"/>
              </w:rPr>
              <w:t>5 nap</w:t>
            </w:r>
          </w:p>
          <w:p w14:paraId="66558F9F" w14:textId="77777777" w:rsidR="003F43AB" w:rsidRPr="000121ED" w:rsidRDefault="003F43AB" w:rsidP="00012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1ED">
              <w:rPr>
                <w:rFonts w:ascii="Times New Roman" w:hAnsi="Times New Roman" w:cs="Times New Roman"/>
                <w:sz w:val="20"/>
                <w:szCs w:val="20"/>
              </w:rPr>
              <w:t xml:space="preserve">(30 óra) </w:t>
            </w:r>
          </w:p>
          <w:p w14:paraId="7B73A265" w14:textId="77777777" w:rsidR="003F43AB" w:rsidRPr="000121ED" w:rsidRDefault="003F43AB" w:rsidP="00012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1ED">
              <w:rPr>
                <w:rFonts w:ascii="Times New Roman" w:hAnsi="Times New Roman" w:cs="Times New Roman"/>
                <w:sz w:val="20"/>
                <w:szCs w:val="20"/>
              </w:rPr>
              <w:t>csoportos:</w:t>
            </w:r>
          </w:p>
          <w:p w14:paraId="1E2A0284" w14:textId="77777777" w:rsidR="003F43AB" w:rsidRPr="000121ED" w:rsidRDefault="003F43AB" w:rsidP="00012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1ED">
              <w:rPr>
                <w:rFonts w:ascii="Times New Roman" w:hAnsi="Times New Roman" w:cs="Times New Roman"/>
                <w:sz w:val="20"/>
                <w:szCs w:val="20"/>
              </w:rPr>
              <w:t>18 óra</w:t>
            </w:r>
          </w:p>
        </w:tc>
        <w:tc>
          <w:tcPr>
            <w:tcW w:w="621" w:type="pct"/>
            <w:tcBorders>
              <w:bottom w:val="single" w:sz="4" w:space="0" w:color="auto"/>
            </w:tcBorders>
          </w:tcPr>
          <w:p w14:paraId="4CAF4550" w14:textId="77777777" w:rsidR="003F43AB" w:rsidRPr="000121ED" w:rsidRDefault="003F43AB" w:rsidP="000121ED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621" w:type="pct"/>
            <w:tcBorders>
              <w:bottom w:val="single" w:sz="4" w:space="0" w:color="auto"/>
            </w:tcBorders>
          </w:tcPr>
          <w:p w14:paraId="7B02F336" w14:textId="77777777" w:rsidR="003F43AB" w:rsidRPr="000121ED" w:rsidRDefault="003F43AB" w:rsidP="000121ED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665" w:type="pct"/>
            <w:tcBorders>
              <w:bottom w:val="single" w:sz="4" w:space="0" w:color="auto"/>
            </w:tcBorders>
          </w:tcPr>
          <w:p w14:paraId="3B396710" w14:textId="77777777" w:rsidR="003F43AB" w:rsidRPr="000121ED" w:rsidRDefault="003F43AB" w:rsidP="000121ED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470" w:type="pct"/>
            <w:tcBorders>
              <w:bottom w:val="single" w:sz="4" w:space="0" w:color="auto"/>
            </w:tcBorders>
          </w:tcPr>
          <w:p w14:paraId="2433A1D0" w14:textId="77777777" w:rsidR="003F43AB" w:rsidRPr="000121ED" w:rsidRDefault="003F43AB" w:rsidP="000121ED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6999" w14:textId="77777777" w:rsidR="003F43AB" w:rsidRPr="000121ED" w:rsidRDefault="003F43AB" w:rsidP="000121ED">
            <w:pPr>
              <w:widowControl w:val="0"/>
              <w:suppressAutoHyphens/>
              <w:adjustRightInd w:val="0"/>
              <w:spacing w:after="0" w:line="240" w:lineRule="auto"/>
              <w:ind w:left="-69" w:right="-193"/>
              <w:jc w:val="center"/>
              <w:textAlignment w:val="baseline"/>
              <w:rPr>
                <w:rFonts w:ascii="Times New Roman" w:eastAsia="Calibri" w:hAnsi="Times New Roman" w:cs="Times New Roman"/>
                <w:i/>
                <w:sz w:val="20"/>
                <w:szCs w:val="20"/>
                <w:highlight w:val="yellow"/>
                <w:lang w:val="x-none" w:eastAsia="x-none"/>
              </w:rPr>
            </w:pPr>
            <w:r w:rsidRPr="000121ED">
              <w:rPr>
                <w:rFonts w:ascii="Times New Roman" w:eastAsia="Calibri" w:hAnsi="Times New Roman" w:cs="Times New Roman"/>
                <w:i/>
                <w:sz w:val="20"/>
                <w:szCs w:val="20"/>
                <w:lang w:val="x-none" w:eastAsia="x-none"/>
              </w:rPr>
              <w:t xml:space="preserve">4 </w:t>
            </w:r>
            <w:proofErr w:type="spellStart"/>
            <w:r w:rsidRPr="000121ED">
              <w:rPr>
                <w:rFonts w:ascii="Times New Roman" w:eastAsia="Calibri" w:hAnsi="Times New Roman" w:cs="Times New Roman"/>
                <w:i/>
                <w:sz w:val="20"/>
                <w:szCs w:val="20"/>
                <w:lang w:val="x-none" w:eastAsia="x-none"/>
              </w:rPr>
              <w:t>kr</w:t>
            </w:r>
            <w:proofErr w:type="spellEnd"/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88705E6" w14:textId="77777777" w:rsidR="003F43AB" w:rsidRPr="000121ED" w:rsidRDefault="003F43AB" w:rsidP="000121ED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x-none" w:eastAsia="x-none"/>
              </w:rPr>
            </w:pPr>
            <w:proofErr w:type="spellStart"/>
            <w:r w:rsidRPr="000121ED">
              <w:rPr>
                <w:rFonts w:ascii="Times New Roman" w:eastAsia="Calibri" w:hAnsi="Times New Roman" w:cs="Times New Roman"/>
                <w:sz w:val="20"/>
                <w:szCs w:val="20"/>
                <w:lang w:val="x-none" w:eastAsia="x-none"/>
              </w:rPr>
              <w:t>gyj</w:t>
            </w:r>
            <w:proofErr w:type="spellEnd"/>
          </w:p>
        </w:tc>
      </w:tr>
      <w:tr w:rsidR="003F43AB" w:rsidRPr="000121ED" w14:paraId="1C6C3082" w14:textId="77777777" w:rsidTr="000121ED">
        <w:trPr>
          <w:cantSplit/>
          <w:trHeight w:val="336"/>
        </w:trPr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A6B6C5E" w14:textId="77777777" w:rsidR="003F43AB" w:rsidRPr="000121ED" w:rsidRDefault="003F43AB" w:rsidP="000121E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x-none" w:eastAsia="x-none"/>
              </w:rPr>
            </w:pPr>
            <w:r w:rsidRPr="000121ED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x-none" w:eastAsia="x-none"/>
              </w:rPr>
              <w:t>Óvodai tevékenységek önálló irányítása és interakciók elemzése 2.</w:t>
            </w:r>
          </w:p>
          <w:p w14:paraId="4629288A" w14:textId="77777777" w:rsidR="003F43AB" w:rsidRPr="000121ED" w:rsidRDefault="003F43AB" w:rsidP="000121E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x-none" w:eastAsia="x-none"/>
              </w:rPr>
            </w:pPr>
            <w:r w:rsidRPr="000121ED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x-none" w:eastAsia="x-none"/>
              </w:rPr>
              <w:t>NBP_OV541G4</w:t>
            </w:r>
          </w:p>
          <w:p w14:paraId="34052088" w14:textId="77777777" w:rsidR="003F43AB" w:rsidRPr="000121ED" w:rsidRDefault="003F43AB" w:rsidP="000121E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x-none" w:eastAsia="x-none"/>
              </w:rPr>
            </w:pPr>
            <w:r w:rsidRPr="000121ED">
              <w:rPr>
                <w:rFonts w:ascii="Times New Roman" w:eastAsia="Calibri" w:hAnsi="Times New Roman" w:cs="Times New Roman"/>
                <w:i/>
                <w:color w:val="000000" w:themeColor="text1"/>
                <w:sz w:val="20"/>
                <w:szCs w:val="20"/>
                <w:lang w:val="x-none" w:eastAsia="x-none"/>
              </w:rPr>
              <w:t>Czapné dr. Makó Zita</w:t>
            </w:r>
          </w:p>
        </w:tc>
        <w:tc>
          <w:tcPr>
            <w:tcW w:w="623" w:type="pct"/>
            <w:tcBorders>
              <w:left w:val="single" w:sz="8" w:space="0" w:color="auto"/>
              <w:bottom w:val="single" w:sz="4" w:space="0" w:color="auto"/>
            </w:tcBorders>
          </w:tcPr>
          <w:p w14:paraId="43BDD88C" w14:textId="77777777" w:rsidR="003F43AB" w:rsidRPr="000121ED" w:rsidRDefault="003F43AB" w:rsidP="000121ED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x-none" w:eastAsia="x-none"/>
              </w:rPr>
            </w:pPr>
          </w:p>
        </w:tc>
        <w:tc>
          <w:tcPr>
            <w:tcW w:w="621" w:type="pct"/>
            <w:tcBorders>
              <w:bottom w:val="single" w:sz="4" w:space="0" w:color="auto"/>
            </w:tcBorders>
          </w:tcPr>
          <w:p w14:paraId="65295636" w14:textId="77777777" w:rsidR="003F43AB" w:rsidRPr="000121ED" w:rsidRDefault="003F43AB" w:rsidP="000121ED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x-none" w:eastAsia="x-none"/>
              </w:rPr>
            </w:pPr>
          </w:p>
        </w:tc>
        <w:tc>
          <w:tcPr>
            <w:tcW w:w="621" w:type="pct"/>
            <w:tcBorders>
              <w:bottom w:val="single" w:sz="4" w:space="0" w:color="auto"/>
            </w:tcBorders>
          </w:tcPr>
          <w:p w14:paraId="7DDD5045" w14:textId="77777777" w:rsidR="003F43AB" w:rsidRPr="000121ED" w:rsidRDefault="003F43AB" w:rsidP="0001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1E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nappali</w:t>
            </w:r>
            <w:r w:rsidRPr="000121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14:paraId="2E5D7488" w14:textId="77777777" w:rsidR="003F43AB" w:rsidRPr="000121ED" w:rsidRDefault="003F43AB" w:rsidP="0001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1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egyéni:</w:t>
            </w:r>
          </w:p>
          <w:p w14:paraId="524C5CD9" w14:textId="77777777" w:rsidR="003F43AB" w:rsidRPr="000121ED" w:rsidRDefault="003F43AB" w:rsidP="0001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1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10 nap </w:t>
            </w:r>
          </w:p>
          <w:p w14:paraId="5692C9B2" w14:textId="77777777" w:rsidR="003F43AB" w:rsidRPr="000121ED" w:rsidRDefault="003F43AB" w:rsidP="0001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1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(60 óra) </w:t>
            </w:r>
          </w:p>
          <w:p w14:paraId="58509BD6" w14:textId="77777777" w:rsidR="003F43AB" w:rsidRPr="000121ED" w:rsidRDefault="003F43AB" w:rsidP="0001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1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csoportos:</w:t>
            </w:r>
          </w:p>
          <w:p w14:paraId="27774958" w14:textId="77777777" w:rsidR="003F43AB" w:rsidRPr="000121ED" w:rsidRDefault="003F43AB" w:rsidP="0001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1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 óra</w:t>
            </w:r>
          </w:p>
          <w:p w14:paraId="26457E53" w14:textId="77777777" w:rsidR="003F43AB" w:rsidRPr="000121ED" w:rsidRDefault="003F43AB" w:rsidP="0001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1E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levelező</w:t>
            </w:r>
            <w:r w:rsidRPr="000121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14:paraId="530C0952" w14:textId="77777777" w:rsidR="003F43AB" w:rsidRPr="000121ED" w:rsidRDefault="003F43AB" w:rsidP="0001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1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egyéni:</w:t>
            </w:r>
          </w:p>
          <w:p w14:paraId="0FCE8075" w14:textId="77777777" w:rsidR="003F43AB" w:rsidRPr="000121ED" w:rsidRDefault="003F43AB" w:rsidP="0001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1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 nap</w:t>
            </w:r>
          </w:p>
          <w:p w14:paraId="0022D10A" w14:textId="77777777" w:rsidR="003F43AB" w:rsidRPr="000121ED" w:rsidRDefault="003F43AB" w:rsidP="0001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1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(30 óra); </w:t>
            </w:r>
          </w:p>
          <w:p w14:paraId="52BA1984" w14:textId="77777777" w:rsidR="003F43AB" w:rsidRPr="000121ED" w:rsidRDefault="003F43AB" w:rsidP="0001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1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csoportos:</w:t>
            </w:r>
          </w:p>
          <w:p w14:paraId="4871AF3A" w14:textId="77777777" w:rsidR="003F43AB" w:rsidRPr="000121ED" w:rsidRDefault="003F43AB" w:rsidP="0001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1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 óra</w:t>
            </w:r>
          </w:p>
        </w:tc>
        <w:tc>
          <w:tcPr>
            <w:tcW w:w="621" w:type="pct"/>
            <w:tcBorders>
              <w:bottom w:val="single" w:sz="4" w:space="0" w:color="auto"/>
            </w:tcBorders>
          </w:tcPr>
          <w:p w14:paraId="4C5C16DE" w14:textId="77777777" w:rsidR="003F43AB" w:rsidRPr="000121ED" w:rsidRDefault="003F43AB" w:rsidP="000121ED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x-none" w:eastAsia="x-none"/>
              </w:rPr>
            </w:pPr>
          </w:p>
        </w:tc>
        <w:tc>
          <w:tcPr>
            <w:tcW w:w="665" w:type="pct"/>
            <w:tcBorders>
              <w:bottom w:val="single" w:sz="4" w:space="0" w:color="auto"/>
            </w:tcBorders>
          </w:tcPr>
          <w:p w14:paraId="03E6117A" w14:textId="77777777" w:rsidR="003F43AB" w:rsidRPr="000121ED" w:rsidRDefault="003F43AB" w:rsidP="000121ED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x-none" w:eastAsia="x-none"/>
              </w:rPr>
            </w:pPr>
          </w:p>
        </w:tc>
        <w:tc>
          <w:tcPr>
            <w:tcW w:w="470" w:type="pct"/>
            <w:tcBorders>
              <w:bottom w:val="single" w:sz="4" w:space="0" w:color="auto"/>
            </w:tcBorders>
          </w:tcPr>
          <w:p w14:paraId="2C392C18" w14:textId="77777777" w:rsidR="003F43AB" w:rsidRPr="000121ED" w:rsidRDefault="003F43AB" w:rsidP="000121ED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x-none" w:eastAsia="x-none"/>
              </w:rPr>
            </w:pP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6618" w14:textId="77777777" w:rsidR="003F43AB" w:rsidRPr="000121ED" w:rsidRDefault="003F43AB" w:rsidP="000121ED">
            <w:pPr>
              <w:widowControl w:val="0"/>
              <w:suppressAutoHyphens/>
              <w:adjustRightInd w:val="0"/>
              <w:spacing w:after="0" w:line="240" w:lineRule="auto"/>
              <w:ind w:left="-69" w:right="-193"/>
              <w:jc w:val="center"/>
              <w:textAlignment w:val="baseline"/>
              <w:rPr>
                <w:rFonts w:ascii="Times New Roman" w:eastAsia="Calibri" w:hAnsi="Times New Roman" w:cs="Times New Roman"/>
                <w:i/>
                <w:color w:val="000000" w:themeColor="text1"/>
                <w:sz w:val="20"/>
                <w:szCs w:val="20"/>
                <w:highlight w:val="yellow"/>
                <w:lang w:val="x-none" w:eastAsia="x-none"/>
              </w:rPr>
            </w:pPr>
            <w:r w:rsidRPr="000121ED">
              <w:rPr>
                <w:rFonts w:ascii="Times New Roman" w:eastAsia="Calibri" w:hAnsi="Times New Roman" w:cs="Times New Roman"/>
                <w:i/>
                <w:color w:val="000000" w:themeColor="text1"/>
                <w:sz w:val="20"/>
                <w:szCs w:val="20"/>
                <w:lang w:val="x-none" w:eastAsia="x-none"/>
              </w:rPr>
              <w:t xml:space="preserve">4 </w:t>
            </w:r>
            <w:proofErr w:type="spellStart"/>
            <w:r w:rsidRPr="000121ED">
              <w:rPr>
                <w:rFonts w:ascii="Times New Roman" w:eastAsia="Calibri" w:hAnsi="Times New Roman" w:cs="Times New Roman"/>
                <w:i/>
                <w:color w:val="000000" w:themeColor="text1"/>
                <w:sz w:val="20"/>
                <w:szCs w:val="20"/>
                <w:lang w:val="x-none" w:eastAsia="x-none"/>
              </w:rPr>
              <w:t>kr</w:t>
            </w:r>
            <w:proofErr w:type="spellEnd"/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222643D" w14:textId="77777777" w:rsidR="003F43AB" w:rsidRPr="000121ED" w:rsidRDefault="003F43AB" w:rsidP="000121ED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x-none" w:eastAsia="x-none"/>
              </w:rPr>
            </w:pPr>
            <w:proofErr w:type="spellStart"/>
            <w:r w:rsidRPr="000121ED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x-none" w:eastAsia="x-none"/>
              </w:rPr>
              <w:t>gyj</w:t>
            </w:r>
            <w:proofErr w:type="spellEnd"/>
          </w:p>
        </w:tc>
      </w:tr>
      <w:tr w:rsidR="003F43AB" w:rsidRPr="000121ED" w14:paraId="144B29C6" w14:textId="77777777" w:rsidTr="000121ED">
        <w:trPr>
          <w:cantSplit/>
          <w:trHeight w:val="336"/>
        </w:trPr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D8DB57A" w14:textId="77777777" w:rsidR="003F43AB" w:rsidRPr="000121ED" w:rsidRDefault="003F43AB" w:rsidP="000121E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x-none" w:eastAsia="x-none"/>
              </w:rPr>
            </w:pPr>
            <w:r w:rsidRPr="000121ED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x-none" w:eastAsia="x-none"/>
              </w:rPr>
              <w:t>Óvodai tevékenységek önálló irányítása és interakciók elemzése 3.</w:t>
            </w:r>
          </w:p>
          <w:p w14:paraId="407809BF" w14:textId="77777777" w:rsidR="003F43AB" w:rsidRPr="000121ED" w:rsidRDefault="003F43AB" w:rsidP="000121E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x-none" w:eastAsia="x-none"/>
              </w:rPr>
            </w:pPr>
            <w:r w:rsidRPr="000121ED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x-none" w:eastAsia="x-none"/>
              </w:rPr>
              <w:t>NBP_OV542G5</w:t>
            </w:r>
          </w:p>
          <w:p w14:paraId="581ACB1D" w14:textId="77777777" w:rsidR="003F43AB" w:rsidRPr="000121ED" w:rsidRDefault="003F43AB" w:rsidP="000121E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x-none" w:eastAsia="x-none"/>
              </w:rPr>
            </w:pPr>
            <w:r w:rsidRPr="000121ED">
              <w:rPr>
                <w:rFonts w:ascii="Times New Roman" w:eastAsia="Calibri" w:hAnsi="Times New Roman" w:cs="Times New Roman"/>
                <w:i/>
                <w:color w:val="FF0000"/>
                <w:sz w:val="20"/>
                <w:szCs w:val="20"/>
                <w:lang w:val="x-none" w:eastAsia="x-none"/>
              </w:rPr>
              <w:t>Czapné dr. Makó Zita</w:t>
            </w:r>
          </w:p>
        </w:tc>
        <w:tc>
          <w:tcPr>
            <w:tcW w:w="623" w:type="pct"/>
            <w:tcBorders>
              <w:left w:val="single" w:sz="8" w:space="0" w:color="auto"/>
              <w:bottom w:val="single" w:sz="4" w:space="0" w:color="auto"/>
            </w:tcBorders>
          </w:tcPr>
          <w:p w14:paraId="16EEF280" w14:textId="77777777" w:rsidR="003F43AB" w:rsidRPr="000121ED" w:rsidRDefault="003F43AB" w:rsidP="000121ED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x-none" w:eastAsia="x-none"/>
              </w:rPr>
            </w:pPr>
          </w:p>
        </w:tc>
        <w:tc>
          <w:tcPr>
            <w:tcW w:w="621" w:type="pct"/>
            <w:tcBorders>
              <w:bottom w:val="single" w:sz="4" w:space="0" w:color="auto"/>
            </w:tcBorders>
          </w:tcPr>
          <w:p w14:paraId="67D9DF9B" w14:textId="77777777" w:rsidR="003F43AB" w:rsidRPr="000121ED" w:rsidRDefault="003F43AB" w:rsidP="000121ED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x-none" w:eastAsia="x-none"/>
              </w:rPr>
            </w:pPr>
          </w:p>
        </w:tc>
        <w:tc>
          <w:tcPr>
            <w:tcW w:w="621" w:type="pct"/>
            <w:tcBorders>
              <w:bottom w:val="single" w:sz="4" w:space="0" w:color="auto"/>
            </w:tcBorders>
          </w:tcPr>
          <w:p w14:paraId="2C64259C" w14:textId="77777777" w:rsidR="003F43AB" w:rsidRPr="000121ED" w:rsidRDefault="003F43AB" w:rsidP="000121ED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x-none" w:eastAsia="x-none"/>
              </w:rPr>
            </w:pPr>
          </w:p>
        </w:tc>
        <w:tc>
          <w:tcPr>
            <w:tcW w:w="621" w:type="pct"/>
            <w:tcBorders>
              <w:bottom w:val="single" w:sz="4" w:space="0" w:color="auto"/>
            </w:tcBorders>
          </w:tcPr>
          <w:p w14:paraId="1903A585" w14:textId="77777777" w:rsidR="003F43AB" w:rsidRPr="000121ED" w:rsidRDefault="003F43AB" w:rsidP="0001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21E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nappali</w:t>
            </w:r>
            <w:r w:rsidRPr="000121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:</w:t>
            </w:r>
          </w:p>
          <w:p w14:paraId="3BF19C9C" w14:textId="77777777" w:rsidR="003F43AB" w:rsidRPr="000121ED" w:rsidRDefault="003F43AB" w:rsidP="0001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21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egyéni:</w:t>
            </w:r>
          </w:p>
          <w:p w14:paraId="3F11D67A" w14:textId="77777777" w:rsidR="003F43AB" w:rsidRPr="000121ED" w:rsidRDefault="003F43AB" w:rsidP="0001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21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10 nap </w:t>
            </w:r>
          </w:p>
          <w:p w14:paraId="2A5DDCF0" w14:textId="77777777" w:rsidR="003F43AB" w:rsidRPr="000121ED" w:rsidRDefault="003F43AB" w:rsidP="0001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21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(60 óra) </w:t>
            </w:r>
          </w:p>
          <w:p w14:paraId="6DF1BC20" w14:textId="77777777" w:rsidR="003F43AB" w:rsidRPr="000121ED" w:rsidRDefault="003F43AB" w:rsidP="0001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21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csoportos:</w:t>
            </w:r>
          </w:p>
          <w:p w14:paraId="6DCB08C4" w14:textId="77777777" w:rsidR="003F43AB" w:rsidRPr="000121ED" w:rsidRDefault="003F43AB" w:rsidP="0001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21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36 óra</w:t>
            </w:r>
          </w:p>
          <w:p w14:paraId="211C2BD6" w14:textId="77777777" w:rsidR="003F43AB" w:rsidRPr="000121ED" w:rsidRDefault="003F43AB" w:rsidP="0001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21E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levelező</w:t>
            </w:r>
            <w:r w:rsidRPr="000121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:</w:t>
            </w:r>
          </w:p>
          <w:p w14:paraId="50CA621F" w14:textId="77777777" w:rsidR="003F43AB" w:rsidRPr="000121ED" w:rsidRDefault="003F43AB" w:rsidP="0001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21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egyéni:</w:t>
            </w:r>
          </w:p>
          <w:p w14:paraId="7F230DA2" w14:textId="77777777" w:rsidR="003F43AB" w:rsidRPr="000121ED" w:rsidRDefault="003F43AB" w:rsidP="0001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21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 nap</w:t>
            </w:r>
          </w:p>
          <w:p w14:paraId="7ECEFFE7" w14:textId="77777777" w:rsidR="003F43AB" w:rsidRPr="000121ED" w:rsidRDefault="003F43AB" w:rsidP="0001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21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(30 óra); </w:t>
            </w:r>
          </w:p>
          <w:p w14:paraId="663C2B17" w14:textId="77777777" w:rsidR="003F43AB" w:rsidRPr="000121ED" w:rsidRDefault="003F43AB" w:rsidP="0001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21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csoportos:</w:t>
            </w:r>
          </w:p>
          <w:p w14:paraId="2D4DFA08" w14:textId="77777777" w:rsidR="003F43AB" w:rsidRPr="000121ED" w:rsidRDefault="003F43AB" w:rsidP="0001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21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18 óra</w:t>
            </w:r>
          </w:p>
        </w:tc>
        <w:tc>
          <w:tcPr>
            <w:tcW w:w="665" w:type="pct"/>
            <w:tcBorders>
              <w:bottom w:val="single" w:sz="4" w:space="0" w:color="auto"/>
            </w:tcBorders>
          </w:tcPr>
          <w:p w14:paraId="237DD53B" w14:textId="77777777" w:rsidR="003F43AB" w:rsidRPr="000121ED" w:rsidRDefault="003F43AB" w:rsidP="000121ED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x-none" w:eastAsia="x-none"/>
              </w:rPr>
            </w:pPr>
          </w:p>
        </w:tc>
        <w:tc>
          <w:tcPr>
            <w:tcW w:w="470" w:type="pct"/>
            <w:tcBorders>
              <w:bottom w:val="single" w:sz="4" w:space="0" w:color="auto"/>
            </w:tcBorders>
          </w:tcPr>
          <w:p w14:paraId="2D6A077C" w14:textId="77777777" w:rsidR="003F43AB" w:rsidRPr="000121ED" w:rsidRDefault="003F43AB" w:rsidP="000121ED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x-none" w:eastAsia="x-none"/>
              </w:rPr>
            </w:pP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EBB9" w14:textId="77777777" w:rsidR="003F43AB" w:rsidRPr="000121ED" w:rsidRDefault="003F43AB" w:rsidP="000121ED">
            <w:pPr>
              <w:widowControl w:val="0"/>
              <w:suppressAutoHyphens/>
              <w:adjustRightInd w:val="0"/>
              <w:spacing w:after="0" w:line="240" w:lineRule="auto"/>
              <w:ind w:left="-69" w:right="-193"/>
              <w:jc w:val="center"/>
              <w:textAlignment w:val="baseline"/>
              <w:rPr>
                <w:rFonts w:ascii="Times New Roman" w:eastAsia="Calibri" w:hAnsi="Times New Roman" w:cs="Times New Roman"/>
                <w:i/>
                <w:color w:val="FF0000"/>
                <w:sz w:val="20"/>
                <w:szCs w:val="20"/>
                <w:highlight w:val="yellow"/>
                <w:lang w:val="x-none" w:eastAsia="x-none"/>
              </w:rPr>
            </w:pPr>
            <w:r w:rsidRPr="000121ED">
              <w:rPr>
                <w:rFonts w:ascii="Times New Roman" w:eastAsia="Calibri" w:hAnsi="Times New Roman" w:cs="Times New Roman"/>
                <w:i/>
                <w:color w:val="FF0000"/>
                <w:sz w:val="20"/>
                <w:szCs w:val="20"/>
                <w:lang w:val="x-none" w:eastAsia="x-none"/>
              </w:rPr>
              <w:t xml:space="preserve">5 </w:t>
            </w:r>
            <w:proofErr w:type="spellStart"/>
            <w:r w:rsidRPr="000121ED">
              <w:rPr>
                <w:rFonts w:ascii="Times New Roman" w:eastAsia="Calibri" w:hAnsi="Times New Roman" w:cs="Times New Roman"/>
                <w:i/>
                <w:color w:val="FF0000"/>
                <w:sz w:val="20"/>
                <w:szCs w:val="20"/>
                <w:lang w:val="x-none" w:eastAsia="x-none"/>
              </w:rPr>
              <w:t>kr</w:t>
            </w:r>
            <w:proofErr w:type="spellEnd"/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6390394" w14:textId="77777777" w:rsidR="003F43AB" w:rsidRPr="000121ED" w:rsidRDefault="003F43AB" w:rsidP="000121ED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x-none" w:eastAsia="x-none"/>
              </w:rPr>
            </w:pPr>
            <w:proofErr w:type="spellStart"/>
            <w:r w:rsidRPr="000121ED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x-none" w:eastAsia="x-none"/>
              </w:rPr>
              <w:t>gyj</w:t>
            </w:r>
            <w:proofErr w:type="spellEnd"/>
          </w:p>
        </w:tc>
      </w:tr>
      <w:tr w:rsidR="003F43AB" w:rsidRPr="000121ED" w14:paraId="29EF6A4B" w14:textId="77777777" w:rsidTr="000121ED">
        <w:trPr>
          <w:cantSplit/>
          <w:trHeight w:val="336"/>
        </w:trPr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28E3EB7" w14:textId="77777777" w:rsidR="003F43AB" w:rsidRPr="000121ED" w:rsidRDefault="003F43AB" w:rsidP="000121E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x-none" w:eastAsia="x-none"/>
              </w:rPr>
            </w:pPr>
            <w:r w:rsidRPr="000121ED">
              <w:rPr>
                <w:rFonts w:ascii="Times New Roman" w:eastAsia="Calibri" w:hAnsi="Times New Roman" w:cs="Times New Roman"/>
                <w:sz w:val="20"/>
                <w:szCs w:val="20"/>
                <w:lang w:val="x-none" w:eastAsia="x-none"/>
              </w:rPr>
              <w:lastRenderedPageBreak/>
              <w:t>Óvodai tevékenységek önálló irányítása és interakciók elemzése 4.</w:t>
            </w:r>
          </w:p>
          <w:p w14:paraId="4608A548" w14:textId="77777777" w:rsidR="003F43AB" w:rsidRPr="000121ED" w:rsidRDefault="003F43AB" w:rsidP="000121E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x-none" w:eastAsia="x-none"/>
              </w:rPr>
            </w:pPr>
            <w:r w:rsidRPr="000121ED">
              <w:rPr>
                <w:rFonts w:ascii="Times New Roman" w:eastAsia="Calibri" w:hAnsi="Times New Roman" w:cs="Times New Roman"/>
                <w:sz w:val="20"/>
                <w:szCs w:val="20"/>
                <w:lang w:val="x-none" w:eastAsia="x-none"/>
              </w:rPr>
              <w:t>NBP_OV549G6</w:t>
            </w:r>
          </w:p>
          <w:p w14:paraId="54B99AD7" w14:textId="77777777" w:rsidR="003F43AB" w:rsidRPr="000121ED" w:rsidRDefault="003F43AB" w:rsidP="000121E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0121ED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x-none"/>
              </w:rPr>
              <w:t xml:space="preserve">Dr. </w:t>
            </w:r>
            <w:proofErr w:type="spellStart"/>
            <w:r w:rsidRPr="000121ED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x-none"/>
              </w:rPr>
              <w:t>Bernhardt</w:t>
            </w:r>
            <w:proofErr w:type="spellEnd"/>
            <w:r w:rsidRPr="000121ED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x-none"/>
              </w:rPr>
              <w:t xml:space="preserve"> Renáta</w:t>
            </w:r>
          </w:p>
        </w:tc>
        <w:tc>
          <w:tcPr>
            <w:tcW w:w="623" w:type="pct"/>
            <w:tcBorders>
              <w:left w:val="single" w:sz="8" w:space="0" w:color="auto"/>
              <w:bottom w:val="single" w:sz="4" w:space="0" w:color="auto"/>
            </w:tcBorders>
          </w:tcPr>
          <w:p w14:paraId="6F760238" w14:textId="77777777" w:rsidR="003F43AB" w:rsidRPr="000121ED" w:rsidRDefault="003F43AB" w:rsidP="000121ED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621" w:type="pct"/>
            <w:tcBorders>
              <w:bottom w:val="single" w:sz="4" w:space="0" w:color="auto"/>
            </w:tcBorders>
          </w:tcPr>
          <w:p w14:paraId="1D400F90" w14:textId="77777777" w:rsidR="003F43AB" w:rsidRPr="000121ED" w:rsidRDefault="003F43AB" w:rsidP="000121ED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621" w:type="pct"/>
            <w:tcBorders>
              <w:bottom w:val="single" w:sz="4" w:space="0" w:color="auto"/>
            </w:tcBorders>
          </w:tcPr>
          <w:p w14:paraId="3DA1CC79" w14:textId="77777777" w:rsidR="003F43AB" w:rsidRPr="000121ED" w:rsidRDefault="003F43AB" w:rsidP="000121ED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621" w:type="pct"/>
            <w:tcBorders>
              <w:bottom w:val="single" w:sz="4" w:space="0" w:color="auto"/>
            </w:tcBorders>
          </w:tcPr>
          <w:p w14:paraId="032E0A8A" w14:textId="77777777" w:rsidR="003F43AB" w:rsidRPr="000121ED" w:rsidRDefault="003F43AB" w:rsidP="000121ED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665" w:type="pct"/>
            <w:tcBorders>
              <w:bottom w:val="single" w:sz="4" w:space="0" w:color="auto"/>
            </w:tcBorders>
          </w:tcPr>
          <w:p w14:paraId="1856F5AD" w14:textId="77777777" w:rsidR="003F43AB" w:rsidRPr="000121ED" w:rsidRDefault="003F43AB" w:rsidP="00012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1ED">
              <w:rPr>
                <w:rFonts w:ascii="Times New Roman" w:hAnsi="Times New Roman" w:cs="Times New Roman"/>
                <w:b/>
                <w:sz w:val="20"/>
                <w:szCs w:val="20"/>
              </w:rPr>
              <w:t>nappali</w:t>
            </w:r>
            <w:r w:rsidRPr="000121E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5B1BA166" w14:textId="77777777" w:rsidR="003F43AB" w:rsidRPr="000121ED" w:rsidRDefault="003F43AB" w:rsidP="00012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1ED">
              <w:rPr>
                <w:rFonts w:ascii="Times New Roman" w:hAnsi="Times New Roman" w:cs="Times New Roman"/>
                <w:sz w:val="20"/>
                <w:szCs w:val="20"/>
              </w:rPr>
              <w:t>egyéni:</w:t>
            </w:r>
          </w:p>
          <w:p w14:paraId="4E0BB5B3" w14:textId="77777777" w:rsidR="003F43AB" w:rsidRPr="000121ED" w:rsidRDefault="003F43AB" w:rsidP="00012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1ED">
              <w:rPr>
                <w:rFonts w:ascii="Times New Roman" w:hAnsi="Times New Roman" w:cs="Times New Roman"/>
                <w:sz w:val="20"/>
                <w:szCs w:val="20"/>
              </w:rPr>
              <w:t xml:space="preserve">10 nap </w:t>
            </w:r>
          </w:p>
          <w:p w14:paraId="3246603B" w14:textId="77777777" w:rsidR="003F43AB" w:rsidRPr="000121ED" w:rsidRDefault="003F43AB" w:rsidP="00012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1ED">
              <w:rPr>
                <w:rFonts w:ascii="Times New Roman" w:hAnsi="Times New Roman" w:cs="Times New Roman"/>
                <w:sz w:val="20"/>
                <w:szCs w:val="20"/>
              </w:rPr>
              <w:t xml:space="preserve">(60 óra) </w:t>
            </w:r>
          </w:p>
          <w:p w14:paraId="50E686DB" w14:textId="77777777" w:rsidR="003F43AB" w:rsidRPr="000121ED" w:rsidRDefault="003F43AB" w:rsidP="00012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1ED">
              <w:rPr>
                <w:rFonts w:ascii="Times New Roman" w:hAnsi="Times New Roman" w:cs="Times New Roman"/>
                <w:sz w:val="20"/>
                <w:szCs w:val="20"/>
              </w:rPr>
              <w:t>csoportos:</w:t>
            </w:r>
          </w:p>
          <w:p w14:paraId="36D06E14" w14:textId="77777777" w:rsidR="003F43AB" w:rsidRPr="000121ED" w:rsidRDefault="003F43AB" w:rsidP="00012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1ED">
              <w:rPr>
                <w:rFonts w:ascii="Times New Roman" w:hAnsi="Times New Roman" w:cs="Times New Roman"/>
                <w:sz w:val="20"/>
                <w:szCs w:val="20"/>
              </w:rPr>
              <w:t>36 óra</w:t>
            </w:r>
          </w:p>
          <w:p w14:paraId="751BCC08" w14:textId="77777777" w:rsidR="003F43AB" w:rsidRPr="000121ED" w:rsidRDefault="003F43AB" w:rsidP="00012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1ED">
              <w:rPr>
                <w:rFonts w:ascii="Times New Roman" w:hAnsi="Times New Roman" w:cs="Times New Roman"/>
                <w:b/>
                <w:sz w:val="20"/>
                <w:szCs w:val="20"/>
              </w:rPr>
              <w:t>levelező</w:t>
            </w:r>
            <w:r w:rsidRPr="000121E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466F35C8" w14:textId="77777777" w:rsidR="003F43AB" w:rsidRPr="000121ED" w:rsidRDefault="003F43AB" w:rsidP="00012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1ED">
              <w:rPr>
                <w:rFonts w:ascii="Times New Roman" w:hAnsi="Times New Roman" w:cs="Times New Roman"/>
                <w:sz w:val="20"/>
                <w:szCs w:val="20"/>
              </w:rPr>
              <w:t>egyéni:</w:t>
            </w:r>
          </w:p>
          <w:p w14:paraId="336F22A2" w14:textId="77777777" w:rsidR="003F43AB" w:rsidRPr="000121ED" w:rsidRDefault="003F43AB" w:rsidP="00012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1ED">
              <w:rPr>
                <w:rFonts w:ascii="Times New Roman" w:hAnsi="Times New Roman" w:cs="Times New Roman"/>
                <w:sz w:val="20"/>
                <w:szCs w:val="20"/>
              </w:rPr>
              <w:t>5 nap</w:t>
            </w:r>
          </w:p>
          <w:p w14:paraId="499066AF" w14:textId="77777777" w:rsidR="003F43AB" w:rsidRPr="000121ED" w:rsidRDefault="003F43AB" w:rsidP="00012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1ED">
              <w:rPr>
                <w:rFonts w:ascii="Times New Roman" w:hAnsi="Times New Roman" w:cs="Times New Roman"/>
                <w:sz w:val="20"/>
                <w:szCs w:val="20"/>
              </w:rPr>
              <w:t xml:space="preserve">(30 óra); </w:t>
            </w:r>
          </w:p>
          <w:p w14:paraId="43C02C81" w14:textId="77777777" w:rsidR="003F43AB" w:rsidRPr="000121ED" w:rsidRDefault="003F43AB" w:rsidP="00012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1ED">
              <w:rPr>
                <w:rFonts w:ascii="Times New Roman" w:hAnsi="Times New Roman" w:cs="Times New Roman"/>
                <w:sz w:val="20"/>
                <w:szCs w:val="20"/>
              </w:rPr>
              <w:t>csoportos:</w:t>
            </w:r>
          </w:p>
          <w:p w14:paraId="3E781E0A" w14:textId="77777777" w:rsidR="003F43AB" w:rsidRPr="000121ED" w:rsidRDefault="003F43AB" w:rsidP="000121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x-none" w:eastAsia="x-none"/>
              </w:rPr>
            </w:pPr>
            <w:r w:rsidRPr="000121ED">
              <w:rPr>
                <w:rFonts w:ascii="Times New Roman" w:eastAsia="Calibri" w:hAnsi="Times New Roman" w:cs="Times New Roman"/>
                <w:sz w:val="20"/>
                <w:szCs w:val="20"/>
                <w:lang w:val="x-none" w:eastAsia="x-none"/>
              </w:rPr>
              <w:t>18 óra</w:t>
            </w:r>
          </w:p>
        </w:tc>
        <w:tc>
          <w:tcPr>
            <w:tcW w:w="470" w:type="pct"/>
            <w:tcBorders>
              <w:bottom w:val="single" w:sz="4" w:space="0" w:color="auto"/>
            </w:tcBorders>
          </w:tcPr>
          <w:p w14:paraId="212542EC" w14:textId="77777777" w:rsidR="003F43AB" w:rsidRPr="000121ED" w:rsidRDefault="003F43AB" w:rsidP="000121ED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10AE" w14:textId="77777777" w:rsidR="003F43AB" w:rsidRPr="000121ED" w:rsidRDefault="003F43AB" w:rsidP="000121ED">
            <w:pPr>
              <w:widowControl w:val="0"/>
              <w:suppressAutoHyphens/>
              <w:adjustRightInd w:val="0"/>
              <w:spacing w:after="0" w:line="240" w:lineRule="auto"/>
              <w:ind w:left="-69" w:right="-193"/>
              <w:jc w:val="center"/>
              <w:textAlignment w:val="baseline"/>
              <w:rPr>
                <w:rFonts w:ascii="Times New Roman" w:eastAsia="Calibri" w:hAnsi="Times New Roman" w:cs="Times New Roman"/>
                <w:i/>
                <w:sz w:val="20"/>
                <w:szCs w:val="20"/>
                <w:highlight w:val="yellow"/>
                <w:lang w:val="x-none" w:eastAsia="x-none"/>
              </w:rPr>
            </w:pPr>
            <w:r w:rsidRPr="000121ED">
              <w:rPr>
                <w:rFonts w:ascii="Times New Roman" w:eastAsia="Calibri" w:hAnsi="Times New Roman" w:cs="Times New Roman"/>
                <w:i/>
                <w:sz w:val="20"/>
                <w:szCs w:val="20"/>
                <w:lang w:val="x-none" w:eastAsia="x-none"/>
              </w:rPr>
              <w:t xml:space="preserve">6 </w:t>
            </w:r>
            <w:proofErr w:type="spellStart"/>
            <w:r w:rsidRPr="000121ED">
              <w:rPr>
                <w:rFonts w:ascii="Times New Roman" w:eastAsia="Calibri" w:hAnsi="Times New Roman" w:cs="Times New Roman"/>
                <w:i/>
                <w:sz w:val="20"/>
                <w:szCs w:val="20"/>
                <w:lang w:val="x-none" w:eastAsia="x-none"/>
              </w:rPr>
              <w:t>kr</w:t>
            </w:r>
            <w:proofErr w:type="spellEnd"/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DDBED9" w14:textId="77777777" w:rsidR="003F43AB" w:rsidRPr="000121ED" w:rsidRDefault="003F43AB" w:rsidP="000121ED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x-none" w:eastAsia="x-none"/>
              </w:rPr>
            </w:pPr>
            <w:proofErr w:type="spellStart"/>
            <w:r w:rsidRPr="000121ED">
              <w:rPr>
                <w:rFonts w:ascii="Times New Roman" w:eastAsia="Calibri" w:hAnsi="Times New Roman" w:cs="Times New Roman"/>
                <w:sz w:val="20"/>
                <w:szCs w:val="20"/>
                <w:lang w:val="x-none" w:eastAsia="x-none"/>
              </w:rPr>
              <w:t>gyj</w:t>
            </w:r>
            <w:proofErr w:type="spellEnd"/>
          </w:p>
        </w:tc>
      </w:tr>
      <w:tr w:rsidR="003F43AB" w:rsidRPr="000121ED" w14:paraId="09541F8C" w14:textId="77777777" w:rsidTr="000121ED">
        <w:trPr>
          <w:cantSplit/>
          <w:trHeight w:val="336"/>
        </w:trPr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0CD8275" w14:textId="77777777" w:rsidR="003F43AB" w:rsidRPr="000121ED" w:rsidRDefault="003F43AB" w:rsidP="000121E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x-none" w:eastAsia="x-none"/>
              </w:rPr>
            </w:pPr>
            <w:r w:rsidRPr="000121ED">
              <w:rPr>
                <w:rFonts w:ascii="Times New Roman" w:eastAsia="Calibri" w:hAnsi="Times New Roman" w:cs="Times New Roman"/>
                <w:sz w:val="20"/>
                <w:szCs w:val="20"/>
                <w:lang w:val="x-none" w:eastAsia="x-none"/>
              </w:rPr>
              <w:t>Külső komplex szakmai gyakorlat</w:t>
            </w:r>
          </w:p>
          <w:p w14:paraId="471299B8" w14:textId="77777777" w:rsidR="003F43AB" w:rsidRPr="000121ED" w:rsidRDefault="003F43AB" w:rsidP="000121E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x-none" w:eastAsia="x-none"/>
              </w:rPr>
            </w:pPr>
            <w:r w:rsidRPr="000121ED">
              <w:rPr>
                <w:rFonts w:ascii="Times New Roman" w:eastAsia="Calibri" w:hAnsi="Times New Roman" w:cs="Times New Roman"/>
                <w:sz w:val="20"/>
                <w:szCs w:val="20"/>
                <w:lang w:val="x-none" w:eastAsia="x-none"/>
              </w:rPr>
              <w:t>NBP_OV537G9</w:t>
            </w:r>
          </w:p>
          <w:p w14:paraId="2FA0122B" w14:textId="77777777" w:rsidR="003F43AB" w:rsidRPr="000121ED" w:rsidRDefault="003F43AB" w:rsidP="000121E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x-none"/>
              </w:rPr>
            </w:pPr>
            <w:r w:rsidRPr="000121ED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x-none"/>
              </w:rPr>
              <w:t xml:space="preserve">Dr. </w:t>
            </w:r>
            <w:proofErr w:type="spellStart"/>
            <w:r w:rsidRPr="000121ED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x-none"/>
              </w:rPr>
              <w:t>Bernhardt</w:t>
            </w:r>
            <w:proofErr w:type="spellEnd"/>
            <w:r w:rsidRPr="000121ED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x-none"/>
              </w:rPr>
              <w:t xml:space="preserve"> Renáta</w:t>
            </w:r>
          </w:p>
        </w:tc>
        <w:tc>
          <w:tcPr>
            <w:tcW w:w="623" w:type="pct"/>
            <w:tcBorders>
              <w:left w:val="single" w:sz="8" w:space="0" w:color="auto"/>
              <w:bottom w:val="single" w:sz="4" w:space="0" w:color="auto"/>
            </w:tcBorders>
          </w:tcPr>
          <w:p w14:paraId="2AE5CBCC" w14:textId="77777777" w:rsidR="003F43AB" w:rsidRPr="000121ED" w:rsidRDefault="003F43AB" w:rsidP="000121ED">
            <w:pPr>
              <w:widowControl w:val="0"/>
              <w:suppressAutoHyphens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621" w:type="pct"/>
            <w:tcBorders>
              <w:bottom w:val="single" w:sz="4" w:space="0" w:color="auto"/>
            </w:tcBorders>
          </w:tcPr>
          <w:p w14:paraId="4CC81239" w14:textId="77777777" w:rsidR="003F43AB" w:rsidRPr="000121ED" w:rsidRDefault="003F43AB" w:rsidP="000121ED">
            <w:pPr>
              <w:widowControl w:val="0"/>
              <w:suppressAutoHyphens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621" w:type="pct"/>
            <w:tcBorders>
              <w:bottom w:val="single" w:sz="4" w:space="0" w:color="auto"/>
            </w:tcBorders>
          </w:tcPr>
          <w:p w14:paraId="326FE8A1" w14:textId="77777777" w:rsidR="003F43AB" w:rsidRPr="000121ED" w:rsidRDefault="003F43AB" w:rsidP="000121ED">
            <w:pPr>
              <w:widowControl w:val="0"/>
              <w:suppressAutoHyphens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621" w:type="pct"/>
            <w:tcBorders>
              <w:bottom w:val="single" w:sz="4" w:space="0" w:color="auto"/>
            </w:tcBorders>
          </w:tcPr>
          <w:p w14:paraId="0A3C2CC0" w14:textId="77777777" w:rsidR="003F43AB" w:rsidRPr="000121ED" w:rsidRDefault="003F43AB" w:rsidP="000121ED">
            <w:pPr>
              <w:widowControl w:val="0"/>
              <w:suppressAutoHyphens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665" w:type="pct"/>
            <w:tcBorders>
              <w:bottom w:val="single" w:sz="4" w:space="0" w:color="auto"/>
            </w:tcBorders>
          </w:tcPr>
          <w:p w14:paraId="418D876F" w14:textId="77777777" w:rsidR="003F43AB" w:rsidRPr="000121ED" w:rsidRDefault="003F43AB" w:rsidP="000121ED">
            <w:pPr>
              <w:widowControl w:val="0"/>
              <w:suppressAutoHyphens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470" w:type="pct"/>
            <w:tcBorders>
              <w:bottom w:val="single" w:sz="4" w:space="0" w:color="auto"/>
            </w:tcBorders>
          </w:tcPr>
          <w:p w14:paraId="6D918450" w14:textId="77777777" w:rsidR="003F43AB" w:rsidRPr="000121ED" w:rsidRDefault="003F43AB" w:rsidP="000121ED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0121E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x-none"/>
              </w:rPr>
              <w:t>nappali</w:t>
            </w:r>
            <w:r w:rsidRPr="000121E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:</w:t>
            </w:r>
          </w:p>
          <w:p w14:paraId="028DECD9" w14:textId="77777777" w:rsidR="003F43AB" w:rsidRPr="000121ED" w:rsidRDefault="003F43AB" w:rsidP="000121ED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x-none" w:eastAsia="x-none"/>
              </w:rPr>
            </w:pPr>
            <w:r w:rsidRPr="000121ED">
              <w:rPr>
                <w:rFonts w:ascii="Times New Roman" w:eastAsia="Calibri" w:hAnsi="Times New Roman" w:cs="Times New Roman"/>
                <w:sz w:val="20"/>
                <w:szCs w:val="20"/>
                <w:lang w:val="x-none" w:eastAsia="x-none"/>
              </w:rPr>
              <w:t>8 hét</w:t>
            </w:r>
          </w:p>
          <w:p w14:paraId="19C3F702" w14:textId="77777777" w:rsidR="003F43AB" w:rsidRPr="000121ED" w:rsidRDefault="003F43AB" w:rsidP="000121ED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x-none" w:eastAsia="x-none"/>
              </w:rPr>
            </w:pPr>
            <w:r w:rsidRPr="000121ED">
              <w:rPr>
                <w:rFonts w:ascii="Times New Roman" w:eastAsia="Calibri" w:hAnsi="Times New Roman" w:cs="Times New Roman"/>
                <w:sz w:val="20"/>
                <w:szCs w:val="20"/>
                <w:lang w:val="x-none" w:eastAsia="x-none"/>
              </w:rPr>
              <w:t>(240 óra)</w:t>
            </w:r>
          </w:p>
          <w:p w14:paraId="0DE7C7B9" w14:textId="77777777" w:rsidR="003F43AB" w:rsidRPr="000121ED" w:rsidRDefault="003F43AB" w:rsidP="000121ED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x-none" w:eastAsia="x-none"/>
              </w:rPr>
            </w:pPr>
            <w:r w:rsidRPr="000121E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x-none"/>
              </w:rPr>
              <w:t>levelező</w:t>
            </w:r>
            <w:r w:rsidRPr="000121E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:</w:t>
            </w:r>
            <w:r w:rsidRPr="000121ED">
              <w:rPr>
                <w:rFonts w:ascii="Times New Roman" w:eastAsia="Calibri" w:hAnsi="Times New Roman" w:cs="Times New Roman"/>
                <w:sz w:val="20"/>
                <w:szCs w:val="20"/>
                <w:lang w:val="x-none" w:eastAsia="x-none"/>
              </w:rPr>
              <w:t xml:space="preserve"> </w:t>
            </w:r>
          </w:p>
          <w:p w14:paraId="0FE5ACF9" w14:textId="77777777" w:rsidR="003F43AB" w:rsidRPr="000121ED" w:rsidRDefault="003F43AB" w:rsidP="000121ED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x-none" w:eastAsia="x-none"/>
              </w:rPr>
            </w:pPr>
            <w:r w:rsidRPr="000121ED">
              <w:rPr>
                <w:rFonts w:ascii="Times New Roman" w:eastAsia="Calibri" w:hAnsi="Times New Roman" w:cs="Times New Roman"/>
                <w:sz w:val="20"/>
                <w:szCs w:val="20"/>
                <w:lang w:val="x-none" w:eastAsia="x-none"/>
              </w:rPr>
              <w:t>4 hét</w:t>
            </w:r>
          </w:p>
          <w:p w14:paraId="792978BD" w14:textId="77777777" w:rsidR="003F43AB" w:rsidRPr="000121ED" w:rsidRDefault="003F43AB" w:rsidP="000121ED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0121ED">
              <w:rPr>
                <w:rFonts w:ascii="Times New Roman" w:eastAsia="Calibri" w:hAnsi="Times New Roman" w:cs="Times New Roman"/>
                <w:sz w:val="20"/>
                <w:szCs w:val="20"/>
                <w:lang w:val="x-none" w:eastAsia="x-none"/>
              </w:rPr>
              <w:t>(120 óra)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D1E9" w14:textId="77777777" w:rsidR="003F43AB" w:rsidRPr="000121ED" w:rsidRDefault="003F43AB" w:rsidP="000121ED">
            <w:pPr>
              <w:widowControl w:val="0"/>
              <w:suppressAutoHyphens/>
              <w:adjustRightInd w:val="0"/>
              <w:spacing w:after="0" w:line="240" w:lineRule="auto"/>
              <w:ind w:right="-193"/>
              <w:jc w:val="center"/>
              <w:textAlignment w:val="baseline"/>
              <w:rPr>
                <w:rFonts w:ascii="Times New Roman" w:eastAsia="Calibri" w:hAnsi="Times New Roman" w:cs="Times New Roman"/>
                <w:i/>
                <w:sz w:val="20"/>
                <w:szCs w:val="20"/>
                <w:lang w:val="x-none" w:eastAsia="x-none"/>
              </w:rPr>
            </w:pPr>
            <w:r w:rsidRPr="000121ED">
              <w:rPr>
                <w:rFonts w:ascii="Times New Roman" w:eastAsia="Calibri" w:hAnsi="Times New Roman" w:cs="Times New Roman"/>
                <w:i/>
                <w:sz w:val="20"/>
                <w:szCs w:val="20"/>
                <w:lang w:val="x-none" w:eastAsia="x-none"/>
              </w:rPr>
              <w:t xml:space="preserve">9 </w:t>
            </w:r>
            <w:proofErr w:type="spellStart"/>
            <w:r w:rsidRPr="000121ED">
              <w:rPr>
                <w:rFonts w:ascii="Times New Roman" w:eastAsia="Calibri" w:hAnsi="Times New Roman" w:cs="Times New Roman"/>
                <w:i/>
                <w:sz w:val="20"/>
                <w:szCs w:val="20"/>
                <w:lang w:val="x-none" w:eastAsia="x-none"/>
              </w:rPr>
              <w:t>kr.</w:t>
            </w:r>
            <w:proofErr w:type="spellEnd"/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C6BD2C" w14:textId="77777777" w:rsidR="003F43AB" w:rsidRPr="000121ED" w:rsidRDefault="003F43AB" w:rsidP="000121ED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x-none" w:eastAsia="x-none"/>
              </w:rPr>
            </w:pPr>
            <w:proofErr w:type="spellStart"/>
            <w:r w:rsidRPr="000121ED">
              <w:rPr>
                <w:rFonts w:ascii="Times New Roman" w:eastAsia="Calibri" w:hAnsi="Times New Roman" w:cs="Times New Roman"/>
                <w:sz w:val="20"/>
                <w:szCs w:val="20"/>
                <w:lang w:val="x-none" w:eastAsia="x-none"/>
              </w:rPr>
              <w:t>gyj</w:t>
            </w:r>
            <w:proofErr w:type="spellEnd"/>
          </w:p>
        </w:tc>
      </w:tr>
    </w:tbl>
    <w:p w14:paraId="34A84A24" w14:textId="6F131FE4" w:rsidR="00DC7509" w:rsidRPr="003E4CD4" w:rsidRDefault="00DC7509" w:rsidP="003E4CD4">
      <w:pPr>
        <w:spacing w:line="288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E4CD4">
        <w:rPr>
          <w:rFonts w:ascii="Times New Roman" w:hAnsi="Times New Roman" w:cs="Times New Roman"/>
        </w:rPr>
        <w:t xml:space="preserve">Az </w:t>
      </w:r>
      <w:r w:rsidRPr="003E4CD4">
        <w:rPr>
          <w:rFonts w:ascii="Times New Roman" w:hAnsi="Times New Roman" w:cs="Times New Roman"/>
          <w:shd w:val="clear" w:color="auto" w:fill="FFFFFF"/>
        </w:rPr>
        <w:t>óvodapedagógus szak teljes tanegység rendszerét</w:t>
      </w:r>
      <w:r w:rsidRPr="003E4CD4">
        <w:rPr>
          <w:rFonts w:ascii="Times New Roman" w:hAnsi="Times New Roman" w:cs="Times New Roman"/>
        </w:rPr>
        <w:t xml:space="preserve"> a kari honlapon megtekintheti. </w:t>
      </w:r>
      <w:hyperlink r:id="rId14" w:history="1">
        <w:r w:rsidRPr="003E4CD4">
          <w:rPr>
            <w:rStyle w:val="Hiperhivatkozs"/>
            <w:rFonts w:ascii="Times New Roman" w:hAnsi="Times New Roman" w:cs="Times New Roman"/>
          </w:rPr>
          <w:t>https://uni-eszterhazy.hu/toki/mintatantervek</w:t>
        </w:r>
      </w:hyperlink>
    </w:p>
    <w:p w14:paraId="1D293EF6" w14:textId="20C260DB" w:rsidR="00DC7509" w:rsidRPr="003E4CD4" w:rsidRDefault="00DC7509" w:rsidP="00DC7509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437AA44B" w14:textId="1FBE6A0A" w:rsidR="00DC7509" w:rsidRPr="003E4CD4" w:rsidRDefault="00DC7509" w:rsidP="00DC7509">
      <w:pPr>
        <w:pStyle w:val="Listaszerbekezds"/>
        <w:numPr>
          <w:ilvl w:val="0"/>
          <w:numId w:val="3"/>
        </w:num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4CD4">
        <w:rPr>
          <w:rFonts w:ascii="Times New Roman" w:hAnsi="Times New Roman" w:cs="Times New Roman"/>
          <w:b/>
          <w:sz w:val="28"/>
          <w:szCs w:val="28"/>
        </w:rPr>
        <w:t>A tantárgy leírása</w:t>
      </w:r>
    </w:p>
    <w:tbl>
      <w:tblPr>
        <w:tblW w:w="975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7"/>
        <w:gridCol w:w="2746"/>
      </w:tblGrid>
      <w:tr w:rsidR="0076138E" w:rsidRPr="003E4CD4" w14:paraId="157616AE" w14:textId="77777777" w:rsidTr="003E4CD4">
        <w:tc>
          <w:tcPr>
            <w:tcW w:w="7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6B4D29E" w14:textId="218AA49E" w:rsidR="0076138E" w:rsidRPr="003E4CD4" w:rsidRDefault="0076138E" w:rsidP="003E4CD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bookmarkStart w:id="1" w:name="_Hlk127687341"/>
            <w:r w:rsidRPr="003E4CD4">
              <w:rPr>
                <w:rFonts w:ascii="Times New Roman" w:hAnsi="Times New Roman" w:cs="Times New Roman"/>
                <w:b/>
              </w:rPr>
              <w:t xml:space="preserve">Tantárgy </w:t>
            </w:r>
            <w:r w:rsidRPr="003E4CD4">
              <w:rPr>
                <w:rFonts w:ascii="Times New Roman" w:hAnsi="Times New Roman" w:cs="Times New Roman"/>
              </w:rPr>
              <w:t>neve:</w:t>
            </w:r>
            <w:r w:rsidRPr="003E4CD4">
              <w:rPr>
                <w:rFonts w:ascii="Times New Roman" w:hAnsi="Times New Roman" w:cs="Times New Roman"/>
                <w:b/>
              </w:rPr>
              <w:t xml:space="preserve"> Óvodai tevékenységek önálló irányítása és interakciók elemzése 3. / </w:t>
            </w:r>
            <w:proofErr w:type="spellStart"/>
            <w:r w:rsidRPr="003E4CD4">
              <w:rPr>
                <w:rFonts w:ascii="Times New Roman" w:hAnsi="Times New Roman" w:cs="Times New Roman"/>
                <w:b/>
              </w:rPr>
              <w:t>Ének</w:t>
            </w:r>
            <w:r w:rsidR="006D77EF">
              <w:rPr>
                <w:rFonts w:ascii="Times New Roman" w:hAnsi="Times New Roman" w:cs="Times New Roman"/>
                <w:b/>
              </w:rPr>
              <w:t>,</w:t>
            </w:r>
            <w:r w:rsidRPr="003E4CD4">
              <w:rPr>
                <w:rFonts w:ascii="Times New Roman" w:hAnsi="Times New Roman" w:cs="Times New Roman"/>
                <w:b/>
              </w:rPr>
              <w:t>zene</w:t>
            </w:r>
            <w:proofErr w:type="spellEnd"/>
            <w:r w:rsidRPr="003E4CD4">
              <w:rPr>
                <w:rFonts w:ascii="Times New Roman" w:hAnsi="Times New Roman" w:cs="Times New Roman"/>
                <w:b/>
              </w:rPr>
              <w:t xml:space="preserve">, </w:t>
            </w:r>
            <w:r w:rsidR="006D77EF">
              <w:rPr>
                <w:rFonts w:ascii="Times New Roman" w:hAnsi="Times New Roman" w:cs="Times New Roman"/>
                <w:b/>
              </w:rPr>
              <w:t>népi</w:t>
            </w:r>
            <w:r w:rsidRPr="003E4CD4">
              <w:rPr>
                <w:rFonts w:ascii="Times New Roman" w:hAnsi="Times New Roman" w:cs="Times New Roman"/>
                <w:b/>
              </w:rPr>
              <w:t xml:space="preserve"> játék, tánc; Rajzolás, festés, mintázás, kézi munka 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200D848" w14:textId="77777777" w:rsidR="0076138E" w:rsidRPr="003E4CD4" w:rsidRDefault="0076138E" w:rsidP="003E4CD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E4CD4">
              <w:rPr>
                <w:rFonts w:ascii="Times New Roman" w:hAnsi="Times New Roman" w:cs="Times New Roman"/>
                <w:b/>
              </w:rPr>
              <w:t xml:space="preserve">Kreditértéke: 5 </w:t>
            </w:r>
            <w:proofErr w:type="spellStart"/>
            <w:r w:rsidRPr="003E4CD4">
              <w:rPr>
                <w:rFonts w:ascii="Times New Roman" w:hAnsi="Times New Roman" w:cs="Times New Roman"/>
                <w:b/>
              </w:rPr>
              <w:t>kr</w:t>
            </w:r>
            <w:proofErr w:type="spellEnd"/>
          </w:p>
        </w:tc>
      </w:tr>
      <w:tr w:rsidR="0076138E" w:rsidRPr="003E4CD4" w14:paraId="2AF56CDA" w14:textId="77777777" w:rsidTr="003E4CD4">
        <w:tc>
          <w:tcPr>
            <w:tcW w:w="97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E50C07D" w14:textId="77777777" w:rsidR="0076138E" w:rsidRPr="003E4CD4" w:rsidRDefault="0076138E" w:rsidP="003E4C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4CD4">
              <w:rPr>
                <w:rFonts w:ascii="Times New Roman" w:hAnsi="Times New Roman" w:cs="Times New Roman"/>
              </w:rPr>
              <w:t xml:space="preserve">A tantárgy </w:t>
            </w:r>
            <w:r w:rsidRPr="003E4CD4">
              <w:rPr>
                <w:rFonts w:ascii="Times New Roman" w:hAnsi="Times New Roman" w:cs="Times New Roman"/>
                <w:b/>
              </w:rPr>
              <w:t>besorolása</w:t>
            </w:r>
            <w:r w:rsidRPr="003E4CD4">
              <w:rPr>
                <w:rFonts w:ascii="Times New Roman" w:hAnsi="Times New Roman" w:cs="Times New Roman"/>
              </w:rPr>
              <w:t xml:space="preserve">: </w:t>
            </w:r>
            <w:r w:rsidRPr="003E4CD4">
              <w:rPr>
                <w:rFonts w:ascii="Times New Roman" w:hAnsi="Times New Roman" w:cs="Times New Roman"/>
                <w:b/>
              </w:rPr>
              <w:t xml:space="preserve">kötelező </w:t>
            </w:r>
          </w:p>
        </w:tc>
      </w:tr>
      <w:tr w:rsidR="0076138E" w:rsidRPr="003E4CD4" w14:paraId="3BCEC76D" w14:textId="77777777" w:rsidTr="003E4CD4">
        <w:tc>
          <w:tcPr>
            <w:tcW w:w="9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45DC156" w14:textId="77777777" w:rsidR="0076138E" w:rsidRPr="003E4CD4" w:rsidRDefault="0076138E" w:rsidP="003E4C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4CD4">
              <w:rPr>
                <w:rFonts w:ascii="Times New Roman" w:hAnsi="Times New Roman" w:cs="Times New Roman"/>
                <w:b/>
              </w:rPr>
              <w:t>A tantárgy elméleti vagy gyakorlati jellegének mértéke, „képzési karaktere”</w:t>
            </w:r>
            <w:r w:rsidRPr="003E4CD4">
              <w:rPr>
                <w:rFonts w:ascii="Times New Roman" w:hAnsi="Times New Roman" w:cs="Times New Roman"/>
              </w:rPr>
              <w:t xml:space="preserve">: </w:t>
            </w:r>
            <w:r w:rsidRPr="003E4CD4">
              <w:rPr>
                <w:rFonts w:ascii="Times New Roman" w:hAnsi="Times New Roman" w:cs="Times New Roman"/>
                <w:b/>
              </w:rPr>
              <w:t>100</w:t>
            </w:r>
            <w:r w:rsidRPr="003E4CD4">
              <w:rPr>
                <w:rFonts w:ascii="Times New Roman" w:hAnsi="Times New Roman" w:cs="Times New Roman"/>
              </w:rPr>
              <w:t>% elmélet</w:t>
            </w:r>
          </w:p>
        </w:tc>
      </w:tr>
      <w:tr w:rsidR="0076138E" w:rsidRPr="003E4CD4" w14:paraId="47D232BE" w14:textId="77777777" w:rsidTr="003E4CD4">
        <w:tc>
          <w:tcPr>
            <w:tcW w:w="97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6C56982" w14:textId="77777777" w:rsidR="0076138E" w:rsidRPr="003E4CD4" w:rsidRDefault="0076138E" w:rsidP="003E4C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4CD4">
              <w:rPr>
                <w:rFonts w:ascii="Times New Roman" w:hAnsi="Times New Roman" w:cs="Times New Roman"/>
              </w:rPr>
              <w:t xml:space="preserve">A </w:t>
            </w:r>
            <w:r w:rsidRPr="003E4CD4">
              <w:rPr>
                <w:rFonts w:ascii="Times New Roman" w:hAnsi="Times New Roman" w:cs="Times New Roman"/>
                <w:b/>
              </w:rPr>
              <w:t>tanóra típusa</w:t>
            </w:r>
            <w:r w:rsidRPr="003E4CD4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3E4CD4">
              <w:rPr>
                <w:rFonts w:ascii="Times New Roman" w:hAnsi="Times New Roman" w:cs="Times New Roman"/>
                <w:b/>
              </w:rPr>
              <w:t>gyak</w:t>
            </w:r>
            <w:proofErr w:type="spellEnd"/>
            <w:r w:rsidRPr="003E4CD4">
              <w:rPr>
                <w:rFonts w:ascii="Times New Roman" w:hAnsi="Times New Roman" w:cs="Times New Roman"/>
                <w:b/>
              </w:rPr>
              <w:t>.</w:t>
            </w:r>
            <w:r w:rsidRPr="003E4CD4">
              <w:rPr>
                <w:rFonts w:ascii="Times New Roman" w:hAnsi="Times New Roman" w:cs="Times New Roman"/>
              </w:rPr>
              <w:t xml:space="preserve"> és </w:t>
            </w:r>
            <w:r w:rsidRPr="003E4CD4">
              <w:rPr>
                <w:rFonts w:ascii="Times New Roman" w:hAnsi="Times New Roman" w:cs="Times New Roman"/>
                <w:b/>
              </w:rPr>
              <w:t>óraszáma</w:t>
            </w:r>
            <w:r w:rsidRPr="003E4CD4">
              <w:rPr>
                <w:rFonts w:ascii="Times New Roman" w:hAnsi="Times New Roman" w:cs="Times New Roman"/>
              </w:rPr>
              <w:t xml:space="preserve">: </w:t>
            </w:r>
            <w:r w:rsidRPr="003E4CD4">
              <w:rPr>
                <w:rFonts w:ascii="Times New Roman" w:hAnsi="Times New Roman" w:cs="Times New Roman"/>
                <w:b/>
              </w:rPr>
              <w:t>nappali</w:t>
            </w:r>
            <w:r w:rsidRPr="003E4CD4">
              <w:rPr>
                <w:rFonts w:ascii="Times New Roman" w:hAnsi="Times New Roman" w:cs="Times New Roman"/>
              </w:rPr>
              <w:t xml:space="preserve"> tagozat: egyéni gyakorlat: 10 nap (60 óra); csoportos gyakorlat: 36 óra</w:t>
            </w:r>
          </w:p>
          <w:p w14:paraId="5E6D4996" w14:textId="77777777" w:rsidR="0076138E" w:rsidRPr="003E4CD4" w:rsidRDefault="0076138E" w:rsidP="003E4C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4CD4">
              <w:rPr>
                <w:rFonts w:ascii="Times New Roman" w:hAnsi="Times New Roman" w:cs="Times New Roman"/>
                <w:b/>
              </w:rPr>
              <w:t>levelező tagozat</w:t>
            </w:r>
            <w:r w:rsidRPr="003E4CD4">
              <w:rPr>
                <w:rFonts w:ascii="Times New Roman" w:hAnsi="Times New Roman" w:cs="Times New Roman"/>
              </w:rPr>
              <w:t xml:space="preserve">: egyéni gyakorlat: 5 nap (30 óra); csoportos gyakorlat: 18 óra az adott </w:t>
            </w:r>
            <w:r w:rsidRPr="003E4CD4">
              <w:rPr>
                <w:rFonts w:ascii="Times New Roman" w:hAnsi="Times New Roman" w:cs="Times New Roman"/>
                <w:b/>
              </w:rPr>
              <w:t>félévben</w:t>
            </w:r>
            <w:r w:rsidRPr="003E4CD4">
              <w:rPr>
                <w:rFonts w:ascii="Times New Roman" w:hAnsi="Times New Roman" w:cs="Times New Roman"/>
              </w:rPr>
              <w:t>,</w:t>
            </w:r>
          </w:p>
          <w:p w14:paraId="21ACE386" w14:textId="77777777" w:rsidR="0076138E" w:rsidRPr="003E4CD4" w:rsidRDefault="0076138E" w:rsidP="003E4C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4CD4">
              <w:rPr>
                <w:rFonts w:ascii="Times New Roman" w:hAnsi="Times New Roman" w:cs="Times New Roman"/>
              </w:rPr>
              <w:t>(</w:t>
            </w:r>
            <w:r w:rsidRPr="003E4CD4">
              <w:rPr>
                <w:rFonts w:ascii="Times New Roman" w:hAnsi="Times New Roman" w:cs="Times New Roman"/>
                <w:i/>
              </w:rPr>
              <w:t xml:space="preserve">ha nem (csak) magyarul oktatják a tárgyat, akkor a </w:t>
            </w:r>
            <w:r w:rsidRPr="003E4CD4">
              <w:rPr>
                <w:rFonts w:ascii="Times New Roman" w:hAnsi="Times New Roman" w:cs="Times New Roman"/>
                <w:b/>
                <w:i/>
              </w:rPr>
              <w:t>nyelve</w:t>
            </w:r>
            <w:r w:rsidRPr="003E4CD4">
              <w:rPr>
                <w:rFonts w:ascii="Times New Roman" w:hAnsi="Times New Roman" w:cs="Times New Roman"/>
                <w:i/>
              </w:rPr>
              <w:t>: -)</w:t>
            </w:r>
          </w:p>
          <w:p w14:paraId="00A151F7" w14:textId="77777777" w:rsidR="0076138E" w:rsidRPr="003E4CD4" w:rsidRDefault="0076138E" w:rsidP="003E4C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4CD4">
              <w:rPr>
                <w:rFonts w:ascii="Times New Roman" w:hAnsi="Times New Roman" w:cs="Times New Roman"/>
              </w:rPr>
              <w:t xml:space="preserve">Az adott ismeret átadásában alkalmazandó </w:t>
            </w:r>
            <w:r w:rsidRPr="003E4CD4">
              <w:rPr>
                <w:rFonts w:ascii="Times New Roman" w:hAnsi="Times New Roman" w:cs="Times New Roman"/>
                <w:b/>
              </w:rPr>
              <w:t>további</w:t>
            </w:r>
            <w:r w:rsidRPr="003E4CD4">
              <w:rPr>
                <w:rFonts w:ascii="Times New Roman" w:hAnsi="Times New Roman" w:cs="Times New Roman"/>
              </w:rPr>
              <w:t xml:space="preserve"> (</w:t>
            </w:r>
            <w:r w:rsidRPr="003E4CD4">
              <w:rPr>
                <w:rFonts w:ascii="Times New Roman" w:hAnsi="Times New Roman" w:cs="Times New Roman"/>
                <w:i/>
              </w:rPr>
              <w:t>sajátos</w:t>
            </w:r>
            <w:r w:rsidRPr="003E4CD4">
              <w:rPr>
                <w:rFonts w:ascii="Times New Roman" w:hAnsi="Times New Roman" w:cs="Times New Roman"/>
              </w:rPr>
              <w:t xml:space="preserve">) </w:t>
            </w:r>
            <w:r w:rsidRPr="003E4CD4">
              <w:rPr>
                <w:rFonts w:ascii="Times New Roman" w:hAnsi="Times New Roman" w:cs="Times New Roman"/>
                <w:b/>
              </w:rPr>
              <w:t>módok, jellemzők</w:t>
            </w:r>
            <w:r w:rsidRPr="003E4CD4">
              <w:rPr>
                <w:rFonts w:ascii="Times New Roman" w:hAnsi="Times New Roman" w:cs="Times New Roman"/>
              </w:rPr>
              <w:t xml:space="preserve"> </w:t>
            </w:r>
            <w:r w:rsidRPr="003E4CD4">
              <w:rPr>
                <w:rFonts w:ascii="Times New Roman" w:hAnsi="Times New Roman" w:cs="Times New Roman"/>
                <w:i/>
              </w:rPr>
              <w:t>(ha vannak)</w:t>
            </w:r>
            <w:r w:rsidRPr="003E4CD4">
              <w:rPr>
                <w:rFonts w:ascii="Times New Roman" w:hAnsi="Times New Roman" w:cs="Times New Roman"/>
              </w:rPr>
              <w:t>: -</w:t>
            </w:r>
          </w:p>
        </w:tc>
      </w:tr>
      <w:tr w:rsidR="0076138E" w:rsidRPr="003E4CD4" w14:paraId="3ECCEC2F" w14:textId="77777777" w:rsidTr="003E4CD4">
        <w:tc>
          <w:tcPr>
            <w:tcW w:w="9753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5F17DD6" w14:textId="77777777" w:rsidR="0076138E" w:rsidRPr="003E4CD4" w:rsidRDefault="0076138E" w:rsidP="003E4C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4CD4">
              <w:rPr>
                <w:rFonts w:ascii="Times New Roman" w:hAnsi="Times New Roman" w:cs="Times New Roman"/>
              </w:rPr>
              <w:t xml:space="preserve">A </w:t>
            </w:r>
            <w:r w:rsidRPr="003E4CD4">
              <w:rPr>
                <w:rFonts w:ascii="Times New Roman" w:hAnsi="Times New Roman" w:cs="Times New Roman"/>
                <w:b/>
              </w:rPr>
              <w:t xml:space="preserve">számonkérés </w:t>
            </w:r>
            <w:r w:rsidRPr="003E4CD4">
              <w:rPr>
                <w:rFonts w:ascii="Times New Roman" w:hAnsi="Times New Roman" w:cs="Times New Roman"/>
              </w:rPr>
              <w:t>módja (</w:t>
            </w:r>
            <w:proofErr w:type="spellStart"/>
            <w:r w:rsidRPr="003E4CD4">
              <w:rPr>
                <w:rFonts w:ascii="Times New Roman" w:hAnsi="Times New Roman" w:cs="Times New Roman"/>
              </w:rPr>
              <w:t>koll</w:t>
            </w:r>
            <w:proofErr w:type="spellEnd"/>
            <w:r w:rsidRPr="003E4CD4">
              <w:rPr>
                <w:rFonts w:ascii="Times New Roman" w:hAnsi="Times New Roman" w:cs="Times New Roman"/>
              </w:rPr>
              <w:t xml:space="preserve">. / </w:t>
            </w:r>
            <w:proofErr w:type="spellStart"/>
            <w:r w:rsidRPr="003E4CD4">
              <w:rPr>
                <w:rFonts w:ascii="Times New Roman" w:hAnsi="Times New Roman" w:cs="Times New Roman"/>
              </w:rPr>
              <w:t>gyj</w:t>
            </w:r>
            <w:proofErr w:type="spellEnd"/>
            <w:r w:rsidRPr="003E4CD4">
              <w:rPr>
                <w:rFonts w:ascii="Times New Roman" w:hAnsi="Times New Roman" w:cs="Times New Roman"/>
              </w:rPr>
              <w:t xml:space="preserve">. / </w:t>
            </w:r>
            <w:r w:rsidRPr="003E4CD4">
              <w:rPr>
                <w:rFonts w:ascii="Times New Roman" w:hAnsi="Times New Roman" w:cs="Times New Roman"/>
                <w:b/>
              </w:rPr>
              <w:t>egyéb)</w:t>
            </w:r>
            <w:r w:rsidRPr="003E4CD4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3E4CD4">
              <w:rPr>
                <w:rFonts w:ascii="Times New Roman" w:hAnsi="Times New Roman" w:cs="Times New Roman"/>
                <w:b/>
              </w:rPr>
              <w:t>gyj</w:t>
            </w:r>
            <w:proofErr w:type="spellEnd"/>
          </w:p>
          <w:p w14:paraId="7C7565BD" w14:textId="77777777" w:rsidR="0076138E" w:rsidRPr="003E4CD4" w:rsidRDefault="0076138E" w:rsidP="003E4CD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E4CD4">
              <w:rPr>
                <w:rFonts w:ascii="Times New Roman" w:hAnsi="Times New Roman" w:cs="Times New Roman"/>
              </w:rPr>
              <w:t xml:space="preserve">Az ismeretellenőrzésben alkalmazandó </w:t>
            </w:r>
            <w:r w:rsidRPr="003E4CD4">
              <w:rPr>
                <w:rFonts w:ascii="Times New Roman" w:hAnsi="Times New Roman" w:cs="Times New Roman"/>
                <w:b/>
              </w:rPr>
              <w:t xml:space="preserve">további </w:t>
            </w:r>
            <w:r w:rsidRPr="003E4CD4">
              <w:rPr>
                <w:rFonts w:ascii="Times New Roman" w:hAnsi="Times New Roman" w:cs="Times New Roman"/>
              </w:rPr>
              <w:t>(</w:t>
            </w:r>
            <w:r w:rsidRPr="003E4CD4">
              <w:rPr>
                <w:rFonts w:ascii="Times New Roman" w:hAnsi="Times New Roman" w:cs="Times New Roman"/>
                <w:i/>
              </w:rPr>
              <w:t>sajátos</w:t>
            </w:r>
            <w:r w:rsidRPr="003E4CD4">
              <w:rPr>
                <w:rFonts w:ascii="Times New Roman" w:hAnsi="Times New Roman" w:cs="Times New Roman"/>
              </w:rPr>
              <w:t xml:space="preserve">) </w:t>
            </w:r>
            <w:r w:rsidRPr="003E4CD4">
              <w:rPr>
                <w:rFonts w:ascii="Times New Roman" w:hAnsi="Times New Roman" w:cs="Times New Roman"/>
                <w:b/>
              </w:rPr>
              <w:t xml:space="preserve">módok </w:t>
            </w:r>
            <w:r w:rsidRPr="003E4CD4">
              <w:rPr>
                <w:rFonts w:ascii="Times New Roman" w:hAnsi="Times New Roman" w:cs="Times New Roman"/>
                <w:i/>
              </w:rPr>
              <w:t>(ha vannak)</w:t>
            </w:r>
            <w:r w:rsidRPr="003E4CD4">
              <w:rPr>
                <w:rFonts w:ascii="Times New Roman" w:hAnsi="Times New Roman" w:cs="Times New Roman"/>
                <w:b/>
              </w:rPr>
              <w:t xml:space="preserve">: </w:t>
            </w:r>
            <w:r w:rsidRPr="003E4CD4">
              <w:rPr>
                <w:rFonts w:ascii="Times New Roman" w:hAnsi="Times New Roman" w:cs="Times New Roman"/>
              </w:rPr>
              <w:t>pedagógiai napló készítése</w:t>
            </w:r>
          </w:p>
        </w:tc>
      </w:tr>
      <w:tr w:rsidR="0076138E" w:rsidRPr="003E4CD4" w14:paraId="14A1E8D1" w14:textId="77777777" w:rsidTr="003E4CD4">
        <w:tc>
          <w:tcPr>
            <w:tcW w:w="97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68DAFE6" w14:textId="77777777" w:rsidR="0076138E" w:rsidRPr="003E4CD4" w:rsidRDefault="0076138E" w:rsidP="003E4C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4CD4">
              <w:rPr>
                <w:rFonts w:ascii="Times New Roman" w:hAnsi="Times New Roman" w:cs="Times New Roman"/>
              </w:rPr>
              <w:t xml:space="preserve">A tantárgy </w:t>
            </w:r>
            <w:r w:rsidRPr="003E4CD4">
              <w:rPr>
                <w:rFonts w:ascii="Times New Roman" w:hAnsi="Times New Roman" w:cs="Times New Roman"/>
                <w:b/>
              </w:rPr>
              <w:t>tantervi helye</w:t>
            </w:r>
            <w:r w:rsidRPr="003E4CD4">
              <w:rPr>
                <w:rFonts w:ascii="Times New Roman" w:hAnsi="Times New Roman" w:cs="Times New Roman"/>
              </w:rPr>
              <w:t xml:space="preserve"> (hányadik félév): </w:t>
            </w:r>
            <w:r w:rsidRPr="003E4CD4">
              <w:rPr>
                <w:rFonts w:ascii="Times New Roman" w:hAnsi="Times New Roman" w:cs="Times New Roman"/>
                <w:b/>
              </w:rPr>
              <w:t>4.</w:t>
            </w:r>
          </w:p>
        </w:tc>
      </w:tr>
      <w:tr w:rsidR="0076138E" w:rsidRPr="003E4CD4" w14:paraId="5924D8B9" w14:textId="77777777" w:rsidTr="003E4CD4">
        <w:tc>
          <w:tcPr>
            <w:tcW w:w="97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26D60BC" w14:textId="77777777" w:rsidR="0076138E" w:rsidRPr="003E4CD4" w:rsidRDefault="0076138E" w:rsidP="003E4C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4CD4">
              <w:rPr>
                <w:rFonts w:ascii="Times New Roman" w:hAnsi="Times New Roman" w:cs="Times New Roman"/>
              </w:rPr>
              <w:t xml:space="preserve">Előtanulmányi feltételek </w:t>
            </w:r>
            <w:r w:rsidRPr="003E4CD4">
              <w:rPr>
                <w:rFonts w:ascii="Times New Roman" w:hAnsi="Times New Roman" w:cs="Times New Roman"/>
                <w:i/>
              </w:rPr>
              <w:t>(ha vannak)</w:t>
            </w:r>
            <w:r w:rsidRPr="003E4CD4">
              <w:rPr>
                <w:rFonts w:ascii="Times New Roman" w:hAnsi="Times New Roman" w:cs="Times New Roman"/>
              </w:rPr>
              <w:t>:</w:t>
            </w:r>
            <w:r w:rsidRPr="003E4CD4">
              <w:rPr>
                <w:rFonts w:ascii="Times New Roman" w:hAnsi="Times New Roman" w:cs="Times New Roman"/>
                <w:i/>
              </w:rPr>
              <w:t xml:space="preserve"> </w:t>
            </w:r>
            <w:r w:rsidRPr="003E4CD4">
              <w:rPr>
                <w:rFonts w:ascii="Times New Roman" w:hAnsi="Times New Roman" w:cs="Times New Roman"/>
                <w:b/>
              </w:rPr>
              <w:t>Óvodai tevékenységek önálló irányítása és interakciók elemzése 2.; Ének, zene, énekes játék, gyermektánc – Módszertan; Rajzolás, festés, mintázás, kézi munka és módszertana</w:t>
            </w:r>
          </w:p>
        </w:tc>
      </w:tr>
      <w:tr w:rsidR="0076138E" w:rsidRPr="003E4CD4" w14:paraId="6C2DFE23" w14:textId="77777777" w:rsidTr="003E4CD4">
        <w:tc>
          <w:tcPr>
            <w:tcW w:w="975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9960AED" w14:textId="4F7BAAE4" w:rsidR="0076138E" w:rsidRPr="003E4CD4" w:rsidRDefault="0076138E" w:rsidP="003E4CD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E4CD4">
              <w:rPr>
                <w:rFonts w:ascii="Times New Roman" w:hAnsi="Times New Roman" w:cs="Times New Roman"/>
                <w:b/>
              </w:rPr>
              <w:t>Tantárgyleírás</w:t>
            </w:r>
            <w:r w:rsidRPr="003E4CD4">
              <w:rPr>
                <w:rFonts w:ascii="Times New Roman" w:hAnsi="Times New Roman" w:cs="Times New Roman"/>
              </w:rPr>
              <w:t xml:space="preserve">: az elsajátítandó </w:t>
            </w:r>
            <w:r w:rsidRPr="003E4CD4">
              <w:rPr>
                <w:rFonts w:ascii="Times New Roman" w:hAnsi="Times New Roman" w:cs="Times New Roman"/>
                <w:b/>
              </w:rPr>
              <w:t>ismeretanyag tömör, ugyanakkor informáló leírása</w:t>
            </w:r>
          </w:p>
        </w:tc>
      </w:tr>
      <w:tr w:rsidR="0076138E" w:rsidRPr="003E4CD4" w14:paraId="5BA56530" w14:textId="77777777" w:rsidTr="003E4CD4">
        <w:trPr>
          <w:trHeight w:val="280"/>
        </w:trPr>
        <w:tc>
          <w:tcPr>
            <w:tcW w:w="975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57" w:type="dxa"/>
              <w:bottom w:w="57" w:type="dxa"/>
            </w:tcMar>
          </w:tcPr>
          <w:p w14:paraId="3B7B6EF7" w14:textId="74E43A34" w:rsidR="0076138E" w:rsidRPr="003E4CD4" w:rsidRDefault="0076138E" w:rsidP="003E4CD4">
            <w:pPr>
              <w:numPr>
                <w:ilvl w:val="0"/>
                <w:numId w:val="26"/>
              </w:numPr>
              <w:spacing w:after="0" w:line="240" w:lineRule="auto"/>
              <w:ind w:left="461"/>
              <w:jc w:val="both"/>
              <w:rPr>
                <w:rFonts w:ascii="Times New Roman" w:hAnsi="Times New Roman" w:cs="Times New Roman"/>
              </w:rPr>
            </w:pPr>
            <w:r w:rsidRPr="003E4CD4">
              <w:rPr>
                <w:rFonts w:ascii="Times New Roman" w:hAnsi="Times New Roman" w:cs="Times New Roman"/>
              </w:rPr>
              <w:t xml:space="preserve">az </w:t>
            </w:r>
            <w:proofErr w:type="spellStart"/>
            <w:r w:rsidRPr="003E4CD4">
              <w:rPr>
                <w:rFonts w:ascii="Times New Roman" w:hAnsi="Times New Roman" w:cs="Times New Roman"/>
              </w:rPr>
              <w:t>ének</w:t>
            </w:r>
            <w:r w:rsidR="006D77EF">
              <w:rPr>
                <w:rFonts w:ascii="Times New Roman" w:hAnsi="Times New Roman" w:cs="Times New Roman"/>
              </w:rPr>
              <w:t>,</w:t>
            </w:r>
            <w:r w:rsidRPr="003E4CD4">
              <w:rPr>
                <w:rFonts w:ascii="Times New Roman" w:hAnsi="Times New Roman" w:cs="Times New Roman"/>
              </w:rPr>
              <w:t>zene</w:t>
            </w:r>
            <w:proofErr w:type="spellEnd"/>
            <w:r w:rsidRPr="003E4CD4">
              <w:rPr>
                <w:rFonts w:ascii="Times New Roman" w:hAnsi="Times New Roman" w:cs="Times New Roman"/>
              </w:rPr>
              <w:t xml:space="preserve">, </w:t>
            </w:r>
            <w:r w:rsidR="006D77EF">
              <w:rPr>
                <w:rFonts w:ascii="Times New Roman" w:hAnsi="Times New Roman" w:cs="Times New Roman"/>
              </w:rPr>
              <w:t>népi</w:t>
            </w:r>
            <w:r w:rsidRPr="003E4CD4">
              <w:rPr>
                <w:rFonts w:ascii="Times New Roman" w:hAnsi="Times New Roman" w:cs="Times New Roman"/>
              </w:rPr>
              <w:t xml:space="preserve"> játék,</w:t>
            </w:r>
            <w:r w:rsidR="006D77EF">
              <w:rPr>
                <w:rFonts w:ascii="Times New Roman" w:hAnsi="Times New Roman" w:cs="Times New Roman"/>
              </w:rPr>
              <w:t xml:space="preserve"> </w:t>
            </w:r>
            <w:r w:rsidRPr="003E4CD4">
              <w:rPr>
                <w:rFonts w:ascii="Times New Roman" w:hAnsi="Times New Roman" w:cs="Times New Roman"/>
              </w:rPr>
              <w:t xml:space="preserve">tánc tevékenységek szervezéséhez, vezetéséhez szükséges módszertani ismeretek gyakorlatban történő alkalmazása; különös tekintettel a zenei készségfejlesztő játékokra, énekes-dalos játékokra, </w:t>
            </w:r>
            <w:r w:rsidR="006D77EF">
              <w:rPr>
                <w:rFonts w:ascii="Times New Roman" w:hAnsi="Times New Roman" w:cs="Times New Roman"/>
              </w:rPr>
              <w:t xml:space="preserve">népi </w:t>
            </w:r>
            <w:r w:rsidRPr="003E4CD4">
              <w:rPr>
                <w:rFonts w:ascii="Times New Roman" w:hAnsi="Times New Roman" w:cs="Times New Roman"/>
              </w:rPr>
              <w:t xml:space="preserve">gyermektáncra. </w:t>
            </w:r>
          </w:p>
          <w:p w14:paraId="095CC317" w14:textId="77777777" w:rsidR="0076138E" w:rsidRPr="003E4CD4" w:rsidRDefault="0076138E" w:rsidP="003E4CD4">
            <w:pPr>
              <w:numPr>
                <w:ilvl w:val="0"/>
                <w:numId w:val="26"/>
              </w:numPr>
              <w:spacing w:after="0" w:line="240" w:lineRule="auto"/>
              <w:ind w:left="461"/>
              <w:jc w:val="both"/>
              <w:rPr>
                <w:rFonts w:ascii="Times New Roman" w:hAnsi="Times New Roman" w:cs="Times New Roman"/>
              </w:rPr>
            </w:pPr>
            <w:r w:rsidRPr="003E4CD4">
              <w:rPr>
                <w:rFonts w:ascii="Times New Roman" w:hAnsi="Times New Roman" w:cs="Times New Roman"/>
              </w:rPr>
              <w:t>a tevékenységek tervezése, levezetése, önreflektív visszacsatolása</w:t>
            </w:r>
          </w:p>
          <w:p w14:paraId="46B4F62A" w14:textId="77777777" w:rsidR="0076138E" w:rsidRPr="003E4CD4" w:rsidRDefault="0076138E" w:rsidP="003E4CD4">
            <w:pPr>
              <w:numPr>
                <w:ilvl w:val="0"/>
                <w:numId w:val="26"/>
              </w:numPr>
              <w:spacing w:after="0" w:line="240" w:lineRule="auto"/>
              <w:ind w:left="461"/>
              <w:jc w:val="both"/>
              <w:rPr>
                <w:rFonts w:ascii="Times New Roman" w:hAnsi="Times New Roman" w:cs="Times New Roman"/>
              </w:rPr>
            </w:pPr>
            <w:r w:rsidRPr="003E4CD4">
              <w:rPr>
                <w:rFonts w:ascii="Times New Roman" w:hAnsi="Times New Roman" w:cs="Times New Roman"/>
              </w:rPr>
              <w:t>a rajzolás, festés, mintázás, kézi munka tevékenységek szervezéséhez, vezetéséhez szükséges módszertani ismeretek gyakorlatban történő alkalmazása. A tevékenységek tervezése, levezetése, önreflektív visszacsatolása</w:t>
            </w:r>
          </w:p>
          <w:p w14:paraId="27547490" w14:textId="77777777" w:rsidR="0076138E" w:rsidRPr="003E4CD4" w:rsidRDefault="0076138E" w:rsidP="003E4CD4">
            <w:pPr>
              <w:numPr>
                <w:ilvl w:val="0"/>
                <w:numId w:val="26"/>
              </w:numPr>
              <w:spacing w:after="0" w:line="240" w:lineRule="auto"/>
              <w:ind w:left="461"/>
              <w:jc w:val="both"/>
              <w:rPr>
                <w:rFonts w:ascii="Times New Roman" w:hAnsi="Times New Roman" w:cs="Times New Roman"/>
              </w:rPr>
            </w:pPr>
            <w:r w:rsidRPr="003E4CD4">
              <w:rPr>
                <w:rFonts w:ascii="Times New Roman" w:hAnsi="Times New Roman" w:cs="Times New Roman"/>
              </w:rPr>
              <w:lastRenderedPageBreak/>
              <w:t>a verselés, mesélés tevékenységek szervezéséhez, vezetéséhez szükséges módszertani-gyakorlati ismeretek bővítése</w:t>
            </w:r>
          </w:p>
          <w:p w14:paraId="6E0880D7" w14:textId="62969810" w:rsidR="0076138E" w:rsidRPr="003E4CD4" w:rsidRDefault="0076138E" w:rsidP="003E4CD4">
            <w:pPr>
              <w:numPr>
                <w:ilvl w:val="0"/>
                <w:numId w:val="26"/>
              </w:numPr>
              <w:spacing w:after="0" w:line="240" w:lineRule="auto"/>
              <w:ind w:left="461"/>
              <w:jc w:val="both"/>
              <w:rPr>
                <w:rFonts w:ascii="Times New Roman" w:hAnsi="Times New Roman" w:cs="Times New Roman"/>
                <w:bCs/>
              </w:rPr>
            </w:pPr>
            <w:r w:rsidRPr="003E4CD4">
              <w:rPr>
                <w:rFonts w:ascii="Times New Roman" w:hAnsi="Times New Roman" w:cs="Times New Roman"/>
              </w:rPr>
              <w:t xml:space="preserve">a hallgató megfigyeléseit, tapasztalatait - pedagógiai, pszichológiai és módszertani szempontok alapján - a </w:t>
            </w:r>
            <w:r w:rsidR="00524752">
              <w:rPr>
                <w:rFonts w:ascii="Times New Roman" w:hAnsi="Times New Roman" w:cs="Times New Roman"/>
              </w:rPr>
              <w:t>„</w:t>
            </w:r>
            <w:r w:rsidRPr="003E4CD4">
              <w:rPr>
                <w:rFonts w:ascii="Times New Roman" w:hAnsi="Times New Roman" w:cs="Times New Roman"/>
              </w:rPr>
              <w:t>Pedagógiai naplóban</w:t>
            </w:r>
            <w:r w:rsidR="00524752">
              <w:rPr>
                <w:rFonts w:ascii="Times New Roman" w:hAnsi="Times New Roman" w:cs="Times New Roman"/>
              </w:rPr>
              <w:t>”</w:t>
            </w:r>
            <w:r w:rsidRPr="003E4CD4">
              <w:rPr>
                <w:rFonts w:ascii="Times New Roman" w:hAnsi="Times New Roman" w:cs="Times New Roman"/>
              </w:rPr>
              <w:t xml:space="preserve"> rögzítse, elemezze, törekedjen a megfelelő szakmai nyelvezet és kifejezéskultúra használatára, értékelje nevelőmunkáját</w:t>
            </w:r>
          </w:p>
          <w:p w14:paraId="5743B1B7" w14:textId="77777777" w:rsidR="0076138E" w:rsidRPr="003E4CD4" w:rsidRDefault="0076138E" w:rsidP="003E4CD4">
            <w:pPr>
              <w:numPr>
                <w:ilvl w:val="0"/>
                <w:numId w:val="26"/>
              </w:numPr>
              <w:spacing w:after="0" w:line="240" w:lineRule="auto"/>
              <w:ind w:left="461"/>
              <w:jc w:val="both"/>
              <w:rPr>
                <w:rFonts w:ascii="Times New Roman" w:hAnsi="Times New Roman" w:cs="Times New Roman"/>
              </w:rPr>
            </w:pPr>
            <w:r w:rsidRPr="003E4CD4">
              <w:rPr>
                <w:rFonts w:ascii="Times New Roman" w:hAnsi="Times New Roman" w:cs="Times New Roman"/>
              </w:rPr>
              <w:t>az egyéni gyakorlatot teljesítő hallgató tevékenységének, valamint a gyermek-óvodapedagógus kapcsolatnak a megfigyelése,</w:t>
            </w:r>
          </w:p>
          <w:p w14:paraId="5B058BD3" w14:textId="77777777" w:rsidR="0076138E" w:rsidRPr="003E4CD4" w:rsidRDefault="0076138E" w:rsidP="003E4CD4">
            <w:pPr>
              <w:numPr>
                <w:ilvl w:val="0"/>
                <w:numId w:val="26"/>
              </w:numPr>
              <w:spacing w:after="0" w:line="240" w:lineRule="auto"/>
              <w:ind w:left="461"/>
              <w:jc w:val="both"/>
              <w:rPr>
                <w:rFonts w:ascii="Times New Roman" w:hAnsi="Times New Roman" w:cs="Times New Roman"/>
              </w:rPr>
            </w:pPr>
            <w:r w:rsidRPr="003E4CD4">
              <w:rPr>
                <w:rFonts w:ascii="Times New Roman" w:hAnsi="Times New Roman" w:cs="Times New Roman"/>
              </w:rPr>
              <w:t>a gondozás, a játéktevékenység, a munkajellegű tevékenységek és a verselés, mesélés tevékenységekben való önálló tervezés, szervezés, irányítás</w:t>
            </w:r>
          </w:p>
          <w:p w14:paraId="7ED20F64" w14:textId="77777777" w:rsidR="0076138E" w:rsidRPr="003E4CD4" w:rsidRDefault="0076138E" w:rsidP="003E4CD4">
            <w:pPr>
              <w:numPr>
                <w:ilvl w:val="0"/>
                <w:numId w:val="26"/>
              </w:numPr>
              <w:spacing w:after="0" w:line="240" w:lineRule="auto"/>
              <w:ind w:left="461"/>
              <w:jc w:val="both"/>
              <w:rPr>
                <w:rFonts w:ascii="Times New Roman" w:hAnsi="Times New Roman" w:cs="Times New Roman"/>
              </w:rPr>
            </w:pPr>
            <w:r w:rsidRPr="003E4CD4">
              <w:rPr>
                <w:rFonts w:ascii="Times New Roman" w:hAnsi="Times New Roman" w:cs="Times New Roman"/>
              </w:rPr>
              <w:t>a gyermeki szükségletek kielégítésével a gyermekközpontúság elvének érvényesítése</w:t>
            </w:r>
          </w:p>
        </w:tc>
      </w:tr>
      <w:tr w:rsidR="0076138E" w:rsidRPr="003E4CD4" w14:paraId="5A96519D" w14:textId="77777777" w:rsidTr="003E4CD4">
        <w:tc>
          <w:tcPr>
            <w:tcW w:w="9753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327D7FF" w14:textId="77777777" w:rsidR="0076138E" w:rsidRPr="003E4CD4" w:rsidRDefault="0076138E" w:rsidP="003E4CD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E4CD4">
              <w:rPr>
                <w:rFonts w:ascii="Times New Roman" w:hAnsi="Times New Roman" w:cs="Times New Roman"/>
              </w:rPr>
              <w:lastRenderedPageBreak/>
              <w:t xml:space="preserve">A </w:t>
            </w:r>
            <w:r w:rsidRPr="003E4CD4">
              <w:rPr>
                <w:rFonts w:ascii="Times New Roman" w:hAnsi="Times New Roman" w:cs="Times New Roman"/>
                <w:b/>
              </w:rPr>
              <w:t>2-5</w:t>
            </w:r>
            <w:r w:rsidRPr="003E4CD4">
              <w:rPr>
                <w:rFonts w:ascii="Times New Roman" w:hAnsi="Times New Roman" w:cs="Times New Roman"/>
              </w:rPr>
              <w:t xml:space="preserve"> legfontosabb </w:t>
            </w:r>
            <w:r w:rsidRPr="003E4CD4">
              <w:rPr>
                <w:rFonts w:ascii="Times New Roman" w:hAnsi="Times New Roman" w:cs="Times New Roman"/>
                <w:i/>
              </w:rPr>
              <w:t>kötelező,</w:t>
            </w:r>
            <w:r w:rsidRPr="003E4CD4">
              <w:rPr>
                <w:rFonts w:ascii="Times New Roman" w:hAnsi="Times New Roman" w:cs="Times New Roman"/>
              </w:rPr>
              <w:t xml:space="preserve"> illetve </w:t>
            </w:r>
            <w:r w:rsidRPr="003E4CD4">
              <w:rPr>
                <w:rFonts w:ascii="Times New Roman" w:hAnsi="Times New Roman" w:cs="Times New Roman"/>
                <w:i/>
              </w:rPr>
              <w:t>ajánlott</w:t>
            </w:r>
            <w:r w:rsidRPr="003E4CD4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3E4CD4">
              <w:rPr>
                <w:rFonts w:ascii="Times New Roman" w:hAnsi="Times New Roman" w:cs="Times New Roman"/>
                <w:b/>
              </w:rPr>
              <w:t xml:space="preserve">irodalom </w:t>
            </w:r>
            <w:r w:rsidRPr="003E4CD4">
              <w:rPr>
                <w:rFonts w:ascii="Times New Roman" w:hAnsi="Times New Roman" w:cs="Times New Roman"/>
              </w:rPr>
              <w:t>(jegyzet, tankönyv) felsorolása bibliográfiai adatokkal (szerző, cím, kiadás adatai, (esetleg oldalak), ISBN)</w:t>
            </w:r>
          </w:p>
        </w:tc>
      </w:tr>
      <w:tr w:rsidR="0076138E" w:rsidRPr="003E4CD4" w14:paraId="6F4FB2FC" w14:textId="77777777" w:rsidTr="003E4CD4">
        <w:tc>
          <w:tcPr>
            <w:tcW w:w="975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2CC"/>
            <w:tcMar>
              <w:top w:w="57" w:type="dxa"/>
              <w:bottom w:w="57" w:type="dxa"/>
            </w:tcMar>
            <w:vAlign w:val="center"/>
          </w:tcPr>
          <w:p w14:paraId="53C5D72A" w14:textId="77777777" w:rsidR="0076138E" w:rsidRPr="003E4CD4" w:rsidRDefault="0076138E" w:rsidP="003E4CD4">
            <w:pPr>
              <w:numPr>
                <w:ilvl w:val="0"/>
                <w:numId w:val="26"/>
              </w:numPr>
              <w:spacing w:after="0" w:line="240" w:lineRule="auto"/>
              <w:ind w:left="319"/>
              <w:rPr>
                <w:rFonts w:ascii="Times New Roman" w:hAnsi="Times New Roman" w:cs="Times New Roman"/>
              </w:rPr>
            </w:pPr>
            <w:r w:rsidRPr="003E4CD4">
              <w:rPr>
                <w:rFonts w:ascii="Times New Roman" w:hAnsi="Times New Roman" w:cs="Times New Roman"/>
              </w:rPr>
              <w:t>363/2012. (XII. 17.) Korm. rendelet az Óvodai nevelés országos alapprogramjáról. https://net.jogtar.hu/jogszabaly?docid=a1200363.kor</w:t>
            </w:r>
          </w:p>
          <w:p w14:paraId="67DC4C02" w14:textId="77777777" w:rsidR="0076138E" w:rsidRPr="003E4CD4" w:rsidRDefault="0076138E" w:rsidP="003E4CD4">
            <w:pPr>
              <w:numPr>
                <w:ilvl w:val="0"/>
                <w:numId w:val="26"/>
              </w:numPr>
              <w:spacing w:after="0" w:line="240" w:lineRule="auto"/>
              <w:ind w:left="319"/>
              <w:rPr>
                <w:rFonts w:ascii="Times New Roman" w:hAnsi="Times New Roman" w:cs="Times New Roman"/>
              </w:rPr>
            </w:pPr>
            <w:r w:rsidRPr="003E4CD4">
              <w:rPr>
                <w:rFonts w:ascii="Times New Roman" w:hAnsi="Times New Roman" w:cs="Times New Roman"/>
              </w:rPr>
              <w:t>Az óvoda pedagógiai programja</w:t>
            </w:r>
          </w:p>
          <w:p w14:paraId="095CDC32" w14:textId="77777777" w:rsidR="0076138E" w:rsidRPr="003E4CD4" w:rsidRDefault="0076138E" w:rsidP="003E4CD4">
            <w:pPr>
              <w:numPr>
                <w:ilvl w:val="0"/>
                <w:numId w:val="26"/>
              </w:numPr>
              <w:spacing w:after="0" w:line="240" w:lineRule="auto"/>
              <w:ind w:left="319"/>
              <w:rPr>
                <w:rFonts w:ascii="Times New Roman" w:hAnsi="Times New Roman" w:cs="Times New Roman"/>
              </w:rPr>
            </w:pPr>
            <w:r w:rsidRPr="003E4CD4">
              <w:rPr>
                <w:rFonts w:ascii="Times New Roman" w:hAnsi="Times New Roman" w:cs="Times New Roman"/>
              </w:rPr>
              <w:t xml:space="preserve">Az </w:t>
            </w:r>
            <w:r w:rsidRPr="00C77175">
              <w:rPr>
                <w:rFonts w:ascii="Times New Roman" w:hAnsi="Times New Roman" w:cs="Times New Roman"/>
                <w:i/>
                <w:iCs/>
              </w:rPr>
              <w:t>Óvodai nevelés</w:t>
            </w:r>
            <w:r w:rsidRPr="003E4CD4">
              <w:rPr>
                <w:rFonts w:ascii="Times New Roman" w:hAnsi="Times New Roman" w:cs="Times New Roman"/>
              </w:rPr>
              <w:t xml:space="preserve"> című folyóirat aktuális, vonatkozó írásai</w:t>
            </w:r>
          </w:p>
          <w:p w14:paraId="4A781A1E" w14:textId="77777777" w:rsidR="0076138E" w:rsidRPr="003E4CD4" w:rsidRDefault="0076138E" w:rsidP="003E4CD4">
            <w:pPr>
              <w:numPr>
                <w:ilvl w:val="0"/>
                <w:numId w:val="26"/>
              </w:numPr>
              <w:spacing w:after="0" w:line="240" w:lineRule="auto"/>
              <w:ind w:left="319"/>
              <w:rPr>
                <w:rFonts w:ascii="Times New Roman" w:hAnsi="Times New Roman" w:cs="Times New Roman"/>
              </w:rPr>
            </w:pPr>
            <w:r w:rsidRPr="003E4CD4">
              <w:rPr>
                <w:rFonts w:ascii="Times New Roman" w:hAnsi="Times New Roman" w:cs="Times New Roman"/>
              </w:rPr>
              <w:t xml:space="preserve">Horváthné </w:t>
            </w:r>
            <w:proofErr w:type="spellStart"/>
            <w:r w:rsidRPr="003E4CD4">
              <w:rPr>
                <w:rFonts w:ascii="Times New Roman" w:hAnsi="Times New Roman" w:cs="Times New Roman"/>
              </w:rPr>
              <w:t>Csapucha</w:t>
            </w:r>
            <w:proofErr w:type="spellEnd"/>
            <w:r w:rsidRPr="003E4CD4">
              <w:rPr>
                <w:rFonts w:ascii="Times New Roman" w:hAnsi="Times New Roman" w:cs="Times New Roman"/>
              </w:rPr>
              <w:t xml:space="preserve"> Klára (2007): </w:t>
            </w:r>
            <w:r w:rsidRPr="003E4CD4">
              <w:rPr>
                <w:rFonts w:ascii="Times New Roman" w:hAnsi="Times New Roman" w:cs="Times New Roman"/>
                <w:i/>
              </w:rPr>
              <w:t xml:space="preserve">Kreativitásfejlesztés játékosan. Vizuális technikák gyakorlati útmutatója. </w:t>
            </w:r>
            <w:r w:rsidRPr="003E4CD4">
              <w:rPr>
                <w:rFonts w:ascii="Times New Roman" w:hAnsi="Times New Roman" w:cs="Times New Roman"/>
              </w:rPr>
              <w:t xml:space="preserve">Budapest: </w:t>
            </w:r>
            <w:proofErr w:type="spellStart"/>
            <w:r w:rsidRPr="003E4CD4">
              <w:rPr>
                <w:rFonts w:ascii="Times New Roman" w:hAnsi="Times New Roman" w:cs="Times New Roman"/>
              </w:rPr>
              <w:t>Flaccus</w:t>
            </w:r>
            <w:proofErr w:type="spellEnd"/>
            <w:r w:rsidRPr="003E4CD4">
              <w:rPr>
                <w:rFonts w:ascii="Times New Roman" w:hAnsi="Times New Roman" w:cs="Times New Roman"/>
              </w:rPr>
              <w:t xml:space="preserve"> Kiadó. ISBN 978-963-9412-55-2</w:t>
            </w:r>
          </w:p>
          <w:p w14:paraId="7C8ED453" w14:textId="77777777" w:rsidR="0076138E" w:rsidRPr="003E4CD4" w:rsidRDefault="0076138E" w:rsidP="003E4CD4">
            <w:pPr>
              <w:numPr>
                <w:ilvl w:val="0"/>
                <w:numId w:val="26"/>
              </w:numPr>
              <w:spacing w:after="0" w:line="240" w:lineRule="auto"/>
              <w:ind w:left="319"/>
              <w:rPr>
                <w:rFonts w:ascii="Times New Roman" w:hAnsi="Times New Roman" w:cs="Times New Roman"/>
              </w:rPr>
            </w:pPr>
            <w:r w:rsidRPr="003E4CD4">
              <w:rPr>
                <w:rFonts w:ascii="Times New Roman" w:hAnsi="Times New Roman" w:cs="Times New Roman"/>
              </w:rPr>
              <w:t xml:space="preserve">Forrai Katalin (2013): </w:t>
            </w:r>
            <w:r w:rsidRPr="003E4CD4">
              <w:rPr>
                <w:rFonts w:ascii="Times New Roman" w:hAnsi="Times New Roman" w:cs="Times New Roman"/>
                <w:i/>
              </w:rPr>
              <w:t>Ének az óvodában.</w:t>
            </w:r>
            <w:r w:rsidRPr="003E4CD4">
              <w:rPr>
                <w:rFonts w:ascii="Times New Roman" w:hAnsi="Times New Roman" w:cs="Times New Roman"/>
              </w:rPr>
              <w:t xml:space="preserve"> Budapest: </w:t>
            </w:r>
            <w:proofErr w:type="spellStart"/>
            <w:r w:rsidRPr="003E4CD4">
              <w:rPr>
                <w:rFonts w:ascii="Times New Roman" w:hAnsi="Times New Roman" w:cs="Times New Roman"/>
              </w:rPr>
              <w:t>Editio</w:t>
            </w:r>
            <w:proofErr w:type="spellEnd"/>
            <w:r w:rsidRPr="003E4C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4CD4">
              <w:rPr>
                <w:rFonts w:ascii="Times New Roman" w:hAnsi="Times New Roman" w:cs="Times New Roman"/>
              </w:rPr>
              <w:t>Musica</w:t>
            </w:r>
            <w:proofErr w:type="spellEnd"/>
            <w:r w:rsidRPr="003E4CD4">
              <w:rPr>
                <w:rFonts w:ascii="Times New Roman" w:hAnsi="Times New Roman" w:cs="Times New Roman"/>
              </w:rPr>
              <w:t xml:space="preserve"> Zeneműkiadó Kft., ISBN: 978-963-3307-60-1</w:t>
            </w:r>
          </w:p>
          <w:p w14:paraId="34DA8CAC" w14:textId="77777777" w:rsidR="00524752" w:rsidRDefault="0076138E" w:rsidP="003E4CD4">
            <w:pPr>
              <w:numPr>
                <w:ilvl w:val="0"/>
                <w:numId w:val="26"/>
              </w:numPr>
              <w:spacing w:after="0" w:line="240" w:lineRule="auto"/>
              <w:ind w:left="319"/>
              <w:rPr>
                <w:rFonts w:ascii="Times New Roman" w:hAnsi="Times New Roman" w:cs="Times New Roman"/>
              </w:rPr>
            </w:pPr>
            <w:proofErr w:type="spellStart"/>
            <w:r w:rsidRPr="003E4CD4">
              <w:rPr>
                <w:rFonts w:ascii="Times New Roman" w:hAnsi="Times New Roman" w:cs="Times New Roman"/>
              </w:rPr>
              <w:t>Jutsh</w:t>
            </w:r>
            <w:proofErr w:type="spellEnd"/>
            <w:r w:rsidRPr="003E4CD4">
              <w:rPr>
                <w:rFonts w:ascii="Times New Roman" w:hAnsi="Times New Roman" w:cs="Times New Roman"/>
              </w:rPr>
              <w:t xml:space="preserve"> Szilvia (szerk.) (2000): </w:t>
            </w:r>
            <w:r w:rsidRPr="003E4CD4">
              <w:rPr>
                <w:rFonts w:ascii="Times New Roman" w:hAnsi="Times New Roman" w:cs="Times New Roman"/>
                <w:i/>
              </w:rPr>
              <w:t>Az én nagy barkácskönyvem. Minden évszakra. A legjobb ötletek kis ezermestereknek.</w:t>
            </w:r>
            <w:r w:rsidRPr="003E4CD4">
              <w:rPr>
                <w:rFonts w:ascii="Times New Roman" w:hAnsi="Times New Roman" w:cs="Times New Roman"/>
              </w:rPr>
              <w:t xml:space="preserve"> Kaposvár: Holló és Társa Kiadó. ISBN 963-9305-88x </w:t>
            </w:r>
          </w:p>
          <w:p w14:paraId="0E7475C8" w14:textId="46548E0E" w:rsidR="0076138E" w:rsidRPr="003E4CD4" w:rsidRDefault="0076138E" w:rsidP="003E4CD4">
            <w:pPr>
              <w:numPr>
                <w:ilvl w:val="0"/>
                <w:numId w:val="26"/>
              </w:numPr>
              <w:spacing w:after="0" w:line="240" w:lineRule="auto"/>
              <w:ind w:left="319"/>
              <w:rPr>
                <w:rFonts w:ascii="Times New Roman" w:hAnsi="Times New Roman" w:cs="Times New Roman"/>
              </w:rPr>
            </w:pPr>
            <w:proofErr w:type="spellStart"/>
            <w:r w:rsidRPr="003E4CD4">
              <w:rPr>
                <w:rFonts w:ascii="Times New Roman" w:hAnsi="Times New Roman" w:cs="Times New Roman"/>
              </w:rPr>
              <w:t>Lenkey</w:t>
            </w:r>
            <w:proofErr w:type="spellEnd"/>
            <w:r w:rsidRPr="003E4CD4">
              <w:rPr>
                <w:rFonts w:ascii="Times New Roman" w:hAnsi="Times New Roman" w:cs="Times New Roman"/>
              </w:rPr>
              <w:t xml:space="preserve">-Tóth Péter: (2015) Az óvodai vizuális nevelés módszertana. in: Balogh Beáta, </w:t>
            </w:r>
            <w:proofErr w:type="spellStart"/>
            <w:r w:rsidRPr="003E4CD4">
              <w:rPr>
                <w:rFonts w:ascii="Times New Roman" w:hAnsi="Times New Roman" w:cs="Times New Roman"/>
              </w:rPr>
              <w:t>Bújdosóné</w:t>
            </w:r>
            <w:proofErr w:type="spellEnd"/>
            <w:r w:rsidRPr="003E4CD4">
              <w:rPr>
                <w:rFonts w:ascii="Times New Roman" w:hAnsi="Times New Roman" w:cs="Times New Roman"/>
              </w:rPr>
              <w:t xml:space="preserve"> Papp Andrea, Fazekas Jánosné, </w:t>
            </w:r>
            <w:proofErr w:type="spellStart"/>
            <w:r w:rsidRPr="003E4CD4">
              <w:rPr>
                <w:rFonts w:ascii="Times New Roman" w:hAnsi="Times New Roman" w:cs="Times New Roman"/>
              </w:rPr>
              <w:t>Lenkey</w:t>
            </w:r>
            <w:proofErr w:type="spellEnd"/>
            <w:r w:rsidRPr="003E4CD4">
              <w:rPr>
                <w:rFonts w:ascii="Times New Roman" w:hAnsi="Times New Roman" w:cs="Times New Roman"/>
              </w:rPr>
              <w:t xml:space="preserve">-Tóth Péter, </w:t>
            </w:r>
            <w:proofErr w:type="spellStart"/>
            <w:r w:rsidRPr="003E4CD4">
              <w:rPr>
                <w:rFonts w:ascii="Times New Roman" w:hAnsi="Times New Roman" w:cs="Times New Roman"/>
              </w:rPr>
              <w:t>Olvasztóné</w:t>
            </w:r>
            <w:proofErr w:type="spellEnd"/>
            <w:r w:rsidRPr="003E4CD4">
              <w:rPr>
                <w:rFonts w:ascii="Times New Roman" w:hAnsi="Times New Roman" w:cs="Times New Roman"/>
              </w:rPr>
              <w:t xml:space="preserve"> Balogh Zsuzsanna, Pálfi Sándor, Tamásiné </w:t>
            </w:r>
            <w:proofErr w:type="spellStart"/>
            <w:r w:rsidRPr="003E4CD4">
              <w:rPr>
                <w:rFonts w:ascii="Times New Roman" w:hAnsi="Times New Roman" w:cs="Times New Roman"/>
              </w:rPr>
              <w:t>Dsupin</w:t>
            </w:r>
            <w:proofErr w:type="spellEnd"/>
            <w:r w:rsidRPr="003E4CD4">
              <w:rPr>
                <w:rFonts w:ascii="Times New Roman" w:hAnsi="Times New Roman" w:cs="Times New Roman"/>
              </w:rPr>
              <w:t xml:space="preserve"> Borbála, Vargáné Nagy Anikó (2015): </w:t>
            </w:r>
            <w:r w:rsidRPr="003E4CD4">
              <w:rPr>
                <w:rFonts w:ascii="Times New Roman" w:hAnsi="Times New Roman" w:cs="Times New Roman"/>
                <w:i/>
              </w:rPr>
              <w:t>Óvodapedagógiai módszertani kézikönyv.</w:t>
            </w:r>
            <w:r w:rsidRPr="003E4CD4">
              <w:rPr>
                <w:rFonts w:ascii="Times New Roman" w:hAnsi="Times New Roman" w:cs="Times New Roman"/>
              </w:rPr>
              <w:t xml:space="preserve"> Debrecen: Debreceni Egyetem. ISBN 978-963-473-205-1. 47-78.</w:t>
            </w:r>
          </w:p>
          <w:p w14:paraId="24D7366D" w14:textId="77777777" w:rsidR="0076138E" w:rsidRPr="003E4CD4" w:rsidRDefault="0076138E" w:rsidP="003E4CD4">
            <w:pPr>
              <w:numPr>
                <w:ilvl w:val="0"/>
                <w:numId w:val="26"/>
              </w:numPr>
              <w:spacing w:after="0" w:line="240" w:lineRule="auto"/>
              <w:ind w:left="319"/>
              <w:rPr>
                <w:rFonts w:ascii="Times New Roman" w:hAnsi="Times New Roman" w:cs="Times New Roman"/>
              </w:rPr>
            </w:pPr>
            <w:r w:rsidRPr="003E4CD4">
              <w:rPr>
                <w:rFonts w:ascii="Times New Roman" w:hAnsi="Times New Roman" w:cs="Times New Roman"/>
              </w:rPr>
              <w:t xml:space="preserve">Szarkáné Horváth Valéria (1998): </w:t>
            </w:r>
            <w:r w:rsidRPr="003E4CD4">
              <w:rPr>
                <w:rFonts w:ascii="Times New Roman" w:hAnsi="Times New Roman" w:cs="Times New Roman"/>
                <w:i/>
              </w:rPr>
              <w:t>Az ének-zene foglalkozások módszertana</w:t>
            </w:r>
            <w:r w:rsidRPr="003E4CD4">
              <w:rPr>
                <w:rFonts w:ascii="Times New Roman" w:hAnsi="Times New Roman" w:cs="Times New Roman"/>
              </w:rPr>
              <w:t>. Budapest: Nemzeti Tankönyvkiadó, NT-J 11-862/1</w:t>
            </w:r>
          </w:p>
        </w:tc>
      </w:tr>
      <w:tr w:rsidR="0076138E" w:rsidRPr="003E4CD4" w14:paraId="0DA0867C" w14:textId="77777777" w:rsidTr="003E4CD4">
        <w:tc>
          <w:tcPr>
            <w:tcW w:w="9753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F926103" w14:textId="77777777" w:rsidR="0076138E" w:rsidRPr="003E4CD4" w:rsidRDefault="0076138E" w:rsidP="003E4C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4CD4">
              <w:rPr>
                <w:rFonts w:ascii="Times New Roman" w:hAnsi="Times New Roman" w:cs="Times New Roman"/>
              </w:rPr>
              <w:t xml:space="preserve">Azoknak az </w:t>
            </w:r>
            <w:r w:rsidRPr="003E4CD4">
              <w:rPr>
                <w:rFonts w:ascii="Times New Roman" w:hAnsi="Times New Roman" w:cs="Times New Roman"/>
                <w:b/>
              </w:rPr>
              <w:t>előírt</w:t>
            </w:r>
            <w:r w:rsidRPr="003E4CD4">
              <w:rPr>
                <w:rFonts w:ascii="Times New Roman" w:hAnsi="Times New Roman" w:cs="Times New Roman"/>
              </w:rPr>
              <w:t xml:space="preserve"> s</w:t>
            </w:r>
            <w:r w:rsidRPr="003E4CD4">
              <w:rPr>
                <w:rFonts w:ascii="Times New Roman" w:hAnsi="Times New Roman" w:cs="Times New Roman"/>
                <w:b/>
              </w:rPr>
              <w:t>zakmai kompetenciáknak, kompetencia-elemeknek</w:t>
            </w:r>
            <w:r w:rsidRPr="003E4CD4">
              <w:rPr>
                <w:rFonts w:ascii="Times New Roman" w:hAnsi="Times New Roman" w:cs="Times New Roman"/>
              </w:rPr>
              <w:t xml:space="preserve"> </w:t>
            </w:r>
            <w:r w:rsidRPr="003E4CD4">
              <w:rPr>
                <w:rFonts w:ascii="Times New Roman" w:hAnsi="Times New Roman" w:cs="Times New Roman"/>
                <w:i/>
              </w:rPr>
              <w:t>(tudás, képesség</w:t>
            </w:r>
            <w:r w:rsidRPr="003E4CD4">
              <w:rPr>
                <w:rFonts w:ascii="Times New Roman" w:hAnsi="Times New Roman" w:cs="Times New Roman"/>
              </w:rPr>
              <w:t xml:space="preserve"> stb., </w:t>
            </w:r>
            <w:r w:rsidRPr="003E4CD4">
              <w:rPr>
                <w:rFonts w:ascii="Times New Roman" w:hAnsi="Times New Roman" w:cs="Times New Roman"/>
                <w:i/>
              </w:rPr>
              <w:t xml:space="preserve">KKK </w:t>
            </w:r>
            <w:r w:rsidRPr="003E4CD4">
              <w:rPr>
                <w:rFonts w:ascii="Times New Roman" w:hAnsi="Times New Roman" w:cs="Times New Roman"/>
                <w:b/>
                <w:i/>
              </w:rPr>
              <w:t>7.</w:t>
            </w:r>
            <w:r w:rsidRPr="003E4CD4">
              <w:rPr>
                <w:rFonts w:ascii="Times New Roman" w:hAnsi="Times New Roman" w:cs="Times New Roman"/>
                <w:i/>
              </w:rPr>
              <w:t xml:space="preserve"> pont</w:t>
            </w:r>
            <w:r w:rsidRPr="003E4CD4">
              <w:rPr>
                <w:rFonts w:ascii="Times New Roman" w:hAnsi="Times New Roman" w:cs="Times New Roman"/>
              </w:rPr>
              <w:t xml:space="preserve">) a felsorolása, </w:t>
            </w:r>
            <w:r w:rsidRPr="003E4CD4">
              <w:rPr>
                <w:rFonts w:ascii="Times New Roman" w:hAnsi="Times New Roman" w:cs="Times New Roman"/>
                <w:b/>
              </w:rPr>
              <w:t>amelyek kialakításához a tantárgy jellemzően, érdemben hozzájárul</w:t>
            </w:r>
          </w:p>
        </w:tc>
      </w:tr>
      <w:tr w:rsidR="0076138E" w:rsidRPr="003E4CD4" w14:paraId="2BBD11F1" w14:textId="77777777" w:rsidTr="003E4CD4">
        <w:trPr>
          <w:trHeight w:val="296"/>
        </w:trPr>
        <w:tc>
          <w:tcPr>
            <w:tcW w:w="975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2CC"/>
            <w:tcMar>
              <w:top w:w="57" w:type="dxa"/>
              <w:bottom w:w="57" w:type="dxa"/>
            </w:tcMar>
          </w:tcPr>
          <w:p w14:paraId="62540714" w14:textId="77777777" w:rsidR="0076138E" w:rsidRPr="003E4CD4" w:rsidRDefault="0076138E" w:rsidP="003E4CD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E4CD4">
              <w:rPr>
                <w:rFonts w:ascii="Times New Roman" w:hAnsi="Times New Roman" w:cs="Times New Roman"/>
                <w:b/>
              </w:rPr>
              <w:t>tudása</w:t>
            </w:r>
          </w:p>
          <w:p w14:paraId="4CA087C5" w14:textId="77777777" w:rsidR="0076138E" w:rsidRPr="003E4CD4" w:rsidRDefault="0076138E" w:rsidP="003E4CD4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ind w:left="319"/>
              <w:jc w:val="both"/>
              <w:rPr>
                <w:rFonts w:ascii="Times New Roman" w:hAnsi="Times New Roman" w:cs="Times New Roman"/>
              </w:rPr>
            </w:pPr>
            <w:r w:rsidRPr="003E4CD4">
              <w:rPr>
                <w:rFonts w:ascii="Times New Roman" w:hAnsi="Times New Roman" w:cs="Times New Roman"/>
              </w:rPr>
              <w:t>ismeri az óvodás korú gyermek személyiségének fejlődési sajátosságait, illetve a személyiség fejlődéséhez szükséges feltételeket</w:t>
            </w:r>
          </w:p>
          <w:p w14:paraId="458573EC" w14:textId="77777777" w:rsidR="0076138E" w:rsidRPr="003E4CD4" w:rsidRDefault="0076138E" w:rsidP="003E4CD4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ind w:left="319"/>
              <w:jc w:val="both"/>
              <w:rPr>
                <w:rFonts w:ascii="Times New Roman" w:hAnsi="Times New Roman" w:cs="Times New Roman"/>
              </w:rPr>
            </w:pPr>
            <w:r w:rsidRPr="003E4CD4">
              <w:rPr>
                <w:rFonts w:ascii="Times New Roman" w:hAnsi="Times New Roman" w:cs="Times New Roman"/>
              </w:rPr>
              <w:t>ismeri az óvodai nevelésben a tervezés különböző szintjeit, különös tekintettel az ének-zenei és a rajzolás, festés, mintázás, kézimunka nevelési területekre, a tervezés elméletét, módszertanát, az egyes szintek összefüggéseit, sajátosságait</w:t>
            </w:r>
          </w:p>
          <w:p w14:paraId="2BBCF908" w14:textId="77777777" w:rsidR="0076138E" w:rsidRPr="003E4CD4" w:rsidRDefault="0076138E" w:rsidP="003E4CD4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ind w:left="319"/>
              <w:jc w:val="both"/>
              <w:rPr>
                <w:rFonts w:ascii="Times New Roman" w:hAnsi="Times New Roman" w:cs="Times New Roman"/>
              </w:rPr>
            </w:pPr>
            <w:r w:rsidRPr="003E4CD4">
              <w:rPr>
                <w:rFonts w:ascii="Times New Roman" w:hAnsi="Times New Roman" w:cs="Times New Roman"/>
              </w:rPr>
              <w:t>ismeri a nevelés során hatékonyan alkalmazható zenepedagógiai eljárásokat és fejlesztési stratégiákat</w:t>
            </w:r>
          </w:p>
          <w:p w14:paraId="0BAA68A6" w14:textId="77777777" w:rsidR="0076138E" w:rsidRPr="003E4CD4" w:rsidRDefault="0076138E" w:rsidP="003E4CD4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ind w:left="319"/>
              <w:jc w:val="both"/>
              <w:rPr>
                <w:rFonts w:ascii="Times New Roman" w:hAnsi="Times New Roman" w:cs="Times New Roman"/>
              </w:rPr>
            </w:pPr>
            <w:r w:rsidRPr="003E4CD4">
              <w:rPr>
                <w:rFonts w:ascii="Times New Roman" w:hAnsi="Times New Roman" w:cs="Times New Roman"/>
              </w:rPr>
              <w:t>ismeri az anyanyelvi nevelés, a játék tevékenységekhez szükséges módszereket</w:t>
            </w:r>
          </w:p>
          <w:p w14:paraId="237D5963" w14:textId="77777777" w:rsidR="0076138E" w:rsidRPr="003E4CD4" w:rsidRDefault="0076138E" w:rsidP="003E4CD4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ind w:left="319"/>
              <w:jc w:val="both"/>
              <w:rPr>
                <w:rFonts w:ascii="Times New Roman" w:hAnsi="Times New Roman" w:cs="Times New Roman"/>
              </w:rPr>
            </w:pPr>
            <w:r w:rsidRPr="003E4CD4">
              <w:rPr>
                <w:rFonts w:ascii="Times New Roman" w:hAnsi="Times New Roman" w:cs="Times New Roman"/>
              </w:rPr>
              <w:t>ismeri az élményszerű óvodai életmódszervezés lehetőségeit, ebben elhelyezhető és megjelenő zenei, rajzolás, festés, mintázás, kézi munka tevékenységek komplex fejlesztési lehetőségeit</w:t>
            </w:r>
          </w:p>
          <w:p w14:paraId="1ADADD78" w14:textId="77777777" w:rsidR="0076138E" w:rsidRPr="003E4CD4" w:rsidRDefault="0076138E" w:rsidP="003E4CD4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ind w:left="319"/>
              <w:jc w:val="both"/>
              <w:rPr>
                <w:rFonts w:ascii="Times New Roman" w:hAnsi="Times New Roman" w:cs="Times New Roman"/>
              </w:rPr>
            </w:pPr>
            <w:r w:rsidRPr="003E4CD4">
              <w:rPr>
                <w:rFonts w:ascii="Times New Roman" w:hAnsi="Times New Roman" w:cs="Times New Roman"/>
              </w:rPr>
              <w:t>tisztában van a játéktevékenység gyermeki fejlődésben betöltött meghatározó szerepével és a komplexitással</w:t>
            </w:r>
          </w:p>
          <w:p w14:paraId="596F0867" w14:textId="77777777" w:rsidR="0076138E" w:rsidRPr="003E4CD4" w:rsidRDefault="0076138E" w:rsidP="003E4C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E4CD4">
              <w:rPr>
                <w:rFonts w:ascii="Times New Roman" w:hAnsi="Times New Roman" w:cs="Times New Roman"/>
                <w:b/>
              </w:rPr>
              <w:t>képességei</w:t>
            </w:r>
          </w:p>
          <w:p w14:paraId="13A24005" w14:textId="77777777" w:rsidR="0076138E" w:rsidRPr="003E4CD4" w:rsidRDefault="0076138E" w:rsidP="003E4CD4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ind w:left="319"/>
              <w:jc w:val="both"/>
              <w:rPr>
                <w:rFonts w:ascii="Times New Roman" w:hAnsi="Times New Roman" w:cs="Times New Roman"/>
              </w:rPr>
            </w:pPr>
            <w:r w:rsidRPr="003E4CD4">
              <w:rPr>
                <w:rFonts w:ascii="Times New Roman" w:hAnsi="Times New Roman" w:cs="Times New Roman"/>
              </w:rPr>
              <w:t>rendelkezik gyermekközpontú szemlélettel, játszóképességgel</w:t>
            </w:r>
          </w:p>
          <w:p w14:paraId="527EC92C" w14:textId="77777777" w:rsidR="0076138E" w:rsidRPr="003E4CD4" w:rsidRDefault="0076138E" w:rsidP="003E4CD4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ind w:left="319"/>
              <w:jc w:val="both"/>
              <w:rPr>
                <w:rFonts w:ascii="Times New Roman" w:hAnsi="Times New Roman" w:cs="Times New Roman"/>
              </w:rPr>
            </w:pPr>
            <w:r w:rsidRPr="003E4CD4">
              <w:rPr>
                <w:rFonts w:ascii="Times New Roman" w:hAnsi="Times New Roman" w:cs="Times New Roman"/>
              </w:rPr>
              <w:t>helyesen alkalmazza megszerzett pedagógiai, pszichológiai, módszertani ismereteit az óvodai nevelés gyakorlatában</w:t>
            </w:r>
          </w:p>
          <w:p w14:paraId="64F87027" w14:textId="77777777" w:rsidR="0076138E" w:rsidRPr="003E4CD4" w:rsidRDefault="0076138E" w:rsidP="003E4CD4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ind w:left="319"/>
              <w:jc w:val="both"/>
              <w:rPr>
                <w:rFonts w:ascii="Times New Roman" w:hAnsi="Times New Roman" w:cs="Times New Roman"/>
              </w:rPr>
            </w:pPr>
            <w:r w:rsidRPr="003E4CD4">
              <w:rPr>
                <w:rFonts w:ascii="Times New Roman" w:hAnsi="Times New Roman" w:cs="Times New Roman"/>
              </w:rPr>
              <w:t>a 3-7 éves gyermek, gyermekcsoport életkori jellemzőinek és egyéni sajátosságainak ismeretében határozza meg és választja ki a fő tevékenységéhez megfelelő nevelési célokat, feladatokat, tartalmakat</w:t>
            </w:r>
          </w:p>
          <w:p w14:paraId="29F379D6" w14:textId="77777777" w:rsidR="0076138E" w:rsidRPr="003E4CD4" w:rsidRDefault="0076138E" w:rsidP="003E4CD4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ind w:left="319"/>
              <w:jc w:val="both"/>
              <w:rPr>
                <w:rFonts w:ascii="Times New Roman" w:hAnsi="Times New Roman" w:cs="Times New Roman"/>
              </w:rPr>
            </w:pPr>
            <w:r w:rsidRPr="003E4CD4">
              <w:rPr>
                <w:rFonts w:ascii="Times New Roman" w:hAnsi="Times New Roman" w:cs="Times New Roman"/>
              </w:rPr>
              <w:t>képes differenciált irányításra-</w:t>
            </w:r>
            <w:proofErr w:type="spellStart"/>
            <w:r w:rsidRPr="003E4CD4">
              <w:rPr>
                <w:rFonts w:ascii="Times New Roman" w:hAnsi="Times New Roman" w:cs="Times New Roman"/>
              </w:rPr>
              <w:t>facilitálásra</w:t>
            </w:r>
            <w:proofErr w:type="spellEnd"/>
            <w:r w:rsidRPr="003E4CD4">
              <w:rPr>
                <w:rFonts w:ascii="Times New Roman" w:hAnsi="Times New Roman" w:cs="Times New Roman"/>
              </w:rPr>
              <w:t>, elemzésre, értékelésre</w:t>
            </w:r>
          </w:p>
          <w:p w14:paraId="7C95CF45" w14:textId="77777777" w:rsidR="0076138E" w:rsidRPr="003E4CD4" w:rsidRDefault="0076138E" w:rsidP="003E4CD4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ind w:left="319"/>
              <w:jc w:val="both"/>
              <w:rPr>
                <w:rFonts w:ascii="Times New Roman" w:hAnsi="Times New Roman" w:cs="Times New Roman"/>
                <w:b/>
              </w:rPr>
            </w:pPr>
            <w:r w:rsidRPr="003E4CD4">
              <w:rPr>
                <w:rFonts w:ascii="Times New Roman" w:hAnsi="Times New Roman" w:cs="Times New Roman"/>
              </w:rPr>
              <w:t>megfigyeli a 3-7 éves gyermeki személyiség képességstruktúrájának sajátosságait</w:t>
            </w:r>
          </w:p>
          <w:p w14:paraId="1A3D83AD" w14:textId="77777777" w:rsidR="0076138E" w:rsidRPr="003E4CD4" w:rsidRDefault="0076138E" w:rsidP="003E4C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E4CD4">
              <w:rPr>
                <w:rFonts w:ascii="Times New Roman" w:hAnsi="Times New Roman" w:cs="Times New Roman"/>
                <w:b/>
              </w:rPr>
              <w:t>attitűdje</w:t>
            </w:r>
          </w:p>
          <w:p w14:paraId="44F15632" w14:textId="77777777" w:rsidR="0076138E" w:rsidRPr="003E4CD4" w:rsidRDefault="0076138E" w:rsidP="003E4CD4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ind w:left="319"/>
              <w:jc w:val="both"/>
              <w:rPr>
                <w:rFonts w:ascii="Times New Roman" w:hAnsi="Times New Roman" w:cs="Times New Roman"/>
              </w:rPr>
            </w:pPr>
            <w:r w:rsidRPr="003E4CD4">
              <w:rPr>
                <w:rFonts w:ascii="Times New Roman" w:hAnsi="Times New Roman" w:cs="Times New Roman"/>
              </w:rPr>
              <w:lastRenderedPageBreak/>
              <w:t>elkötelezett az óvodai gyermekcsoportok tapasztalatainak, ismereteinek bővítését segítő módszerek, tevékenységek iránt</w:t>
            </w:r>
          </w:p>
          <w:p w14:paraId="7984878A" w14:textId="77777777" w:rsidR="0076138E" w:rsidRPr="003E4CD4" w:rsidRDefault="0076138E" w:rsidP="003E4CD4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ind w:left="319"/>
              <w:jc w:val="both"/>
              <w:rPr>
                <w:rFonts w:ascii="Times New Roman" w:hAnsi="Times New Roman" w:cs="Times New Roman"/>
              </w:rPr>
            </w:pPr>
            <w:r w:rsidRPr="003E4CD4">
              <w:rPr>
                <w:rFonts w:ascii="Times New Roman" w:hAnsi="Times New Roman" w:cs="Times New Roman"/>
              </w:rPr>
              <w:t>igénye van az óvodai nevelési folyamat több szempontú elemzésére - értékelésére</w:t>
            </w:r>
          </w:p>
          <w:p w14:paraId="6C50AEFE" w14:textId="77777777" w:rsidR="0076138E" w:rsidRPr="003E4CD4" w:rsidRDefault="0076138E" w:rsidP="003E4CD4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ind w:left="319"/>
              <w:jc w:val="both"/>
              <w:rPr>
                <w:rFonts w:ascii="Times New Roman" w:hAnsi="Times New Roman" w:cs="Times New Roman"/>
              </w:rPr>
            </w:pPr>
            <w:r w:rsidRPr="003E4CD4">
              <w:rPr>
                <w:rFonts w:ascii="Times New Roman" w:hAnsi="Times New Roman" w:cs="Times New Roman"/>
              </w:rPr>
              <w:t>igénye van a szakmai együttműködésre a gyerekek nevelésében, gondozásában; a team-munkához szükséges kooperációra</w:t>
            </w:r>
          </w:p>
          <w:p w14:paraId="6E563BD5" w14:textId="77777777" w:rsidR="0076138E" w:rsidRPr="003E4CD4" w:rsidRDefault="0076138E" w:rsidP="003E4C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E4CD4">
              <w:rPr>
                <w:rFonts w:ascii="Times New Roman" w:hAnsi="Times New Roman" w:cs="Times New Roman"/>
                <w:b/>
              </w:rPr>
              <w:t xml:space="preserve">autonómiája és felelőssége </w:t>
            </w:r>
          </w:p>
          <w:p w14:paraId="7D425A6E" w14:textId="77777777" w:rsidR="0076138E" w:rsidRPr="003E4CD4" w:rsidRDefault="0076138E" w:rsidP="003E4CD4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ind w:left="319"/>
              <w:jc w:val="both"/>
              <w:rPr>
                <w:rFonts w:ascii="Times New Roman" w:hAnsi="Times New Roman" w:cs="Times New Roman"/>
              </w:rPr>
            </w:pPr>
            <w:r w:rsidRPr="003E4CD4">
              <w:rPr>
                <w:rFonts w:ascii="Times New Roman" w:hAnsi="Times New Roman" w:cs="Times New Roman"/>
              </w:rPr>
              <w:t>felelősséget érez a rábízott 3-7 éves gyermekekért, gyermekcsoportokért, az óvodai intézményben végzett tevékenységéért</w:t>
            </w:r>
          </w:p>
          <w:p w14:paraId="75941822" w14:textId="77777777" w:rsidR="0076138E" w:rsidRPr="003E4CD4" w:rsidRDefault="0076138E" w:rsidP="003E4CD4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ind w:left="319"/>
              <w:jc w:val="both"/>
              <w:rPr>
                <w:rFonts w:ascii="Times New Roman" w:hAnsi="Times New Roman" w:cs="Times New Roman"/>
              </w:rPr>
            </w:pPr>
            <w:r w:rsidRPr="003E4CD4">
              <w:rPr>
                <w:rFonts w:ascii="Times New Roman" w:hAnsi="Times New Roman" w:cs="Times New Roman"/>
              </w:rPr>
              <w:t>felelősséget vállal az óvodai nevelési folyamat tervezése során hozott döntéseiért és pedagógiai tevékenységének következményeiért</w:t>
            </w:r>
          </w:p>
          <w:p w14:paraId="4D6EB907" w14:textId="77777777" w:rsidR="0076138E" w:rsidRPr="003E4CD4" w:rsidRDefault="0076138E" w:rsidP="003E4CD4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ind w:left="319"/>
              <w:jc w:val="both"/>
              <w:rPr>
                <w:rFonts w:ascii="Times New Roman" w:hAnsi="Times New Roman" w:cs="Times New Roman"/>
              </w:rPr>
            </w:pPr>
            <w:r w:rsidRPr="003E4CD4">
              <w:rPr>
                <w:rFonts w:ascii="Times New Roman" w:hAnsi="Times New Roman" w:cs="Times New Roman"/>
              </w:rPr>
              <w:t>gyakorlatai során szerzett tapasztalatai alapján reflektív óvodapedagógusként szakmai fejlődésének tudatos irányítója</w:t>
            </w:r>
          </w:p>
        </w:tc>
      </w:tr>
      <w:tr w:rsidR="0076138E" w:rsidRPr="003E4CD4" w14:paraId="7879DAF6" w14:textId="77777777" w:rsidTr="003E4CD4">
        <w:trPr>
          <w:trHeight w:val="338"/>
        </w:trPr>
        <w:tc>
          <w:tcPr>
            <w:tcW w:w="9753" w:type="dxa"/>
            <w:gridSpan w:val="2"/>
          </w:tcPr>
          <w:p w14:paraId="5BFC4898" w14:textId="77777777" w:rsidR="0076138E" w:rsidRPr="003E4CD4" w:rsidRDefault="0076138E" w:rsidP="003E4CD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E4CD4">
              <w:rPr>
                <w:rFonts w:ascii="Times New Roman" w:hAnsi="Times New Roman" w:cs="Times New Roman"/>
                <w:b/>
              </w:rPr>
              <w:lastRenderedPageBreak/>
              <w:t xml:space="preserve">Tantárgy felelőse </w:t>
            </w:r>
            <w:r w:rsidRPr="003E4CD4">
              <w:rPr>
                <w:rFonts w:ascii="Times New Roman" w:hAnsi="Times New Roman" w:cs="Times New Roman"/>
              </w:rPr>
              <w:t>(</w:t>
            </w:r>
            <w:r w:rsidRPr="003E4CD4">
              <w:rPr>
                <w:rFonts w:ascii="Times New Roman" w:hAnsi="Times New Roman" w:cs="Times New Roman"/>
                <w:i/>
              </w:rPr>
              <w:t>név, beosztás, tud. fokozat</w:t>
            </w:r>
            <w:r w:rsidRPr="003E4CD4">
              <w:rPr>
                <w:rFonts w:ascii="Times New Roman" w:hAnsi="Times New Roman" w:cs="Times New Roman"/>
              </w:rPr>
              <w:t>)</w:t>
            </w:r>
            <w:r w:rsidRPr="003E4CD4">
              <w:rPr>
                <w:rFonts w:ascii="Times New Roman" w:hAnsi="Times New Roman" w:cs="Times New Roman"/>
                <w:b/>
              </w:rPr>
              <w:t xml:space="preserve">: </w:t>
            </w:r>
            <w:r w:rsidRPr="003E4CD4">
              <w:rPr>
                <w:rFonts w:ascii="Times New Roman" w:hAnsi="Times New Roman" w:cs="Times New Roman"/>
              </w:rPr>
              <w:t>Czapné dr. Makó Zita adjunktus</w:t>
            </w:r>
          </w:p>
        </w:tc>
      </w:tr>
      <w:tr w:rsidR="0076138E" w:rsidRPr="003E4CD4" w14:paraId="17D15899" w14:textId="77777777" w:rsidTr="003E4CD4">
        <w:trPr>
          <w:trHeight w:val="337"/>
        </w:trPr>
        <w:tc>
          <w:tcPr>
            <w:tcW w:w="9753" w:type="dxa"/>
            <w:gridSpan w:val="2"/>
          </w:tcPr>
          <w:p w14:paraId="75D21736" w14:textId="77777777" w:rsidR="0076138E" w:rsidRPr="003E4CD4" w:rsidRDefault="0076138E" w:rsidP="003E4CD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CD4">
              <w:rPr>
                <w:rFonts w:ascii="Times New Roman" w:hAnsi="Times New Roman" w:cs="Times New Roman"/>
                <w:b/>
              </w:rPr>
              <w:t xml:space="preserve">Tantárgy oktatásába bevont oktatók: </w:t>
            </w:r>
            <w:r w:rsidRPr="003E4CD4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3E4CD4">
              <w:rPr>
                <w:rFonts w:ascii="Times New Roman" w:hAnsi="Times New Roman" w:cs="Times New Roman"/>
              </w:rPr>
              <w:t>Bernhardt</w:t>
            </w:r>
            <w:proofErr w:type="spellEnd"/>
            <w:r w:rsidRPr="003E4CD4">
              <w:rPr>
                <w:rFonts w:ascii="Times New Roman" w:hAnsi="Times New Roman" w:cs="Times New Roman"/>
              </w:rPr>
              <w:t xml:space="preserve"> Renáta adjunktus, Dr. Magyar Ágnes adjunktus</w:t>
            </w:r>
          </w:p>
        </w:tc>
      </w:tr>
      <w:bookmarkEnd w:id="1"/>
    </w:tbl>
    <w:p w14:paraId="5540A14D" w14:textId="77777777" w:rsidR="0076138E" w:rsidRPr="003E4CD4" w:rsidRDefault="0076138E" w:rsidP="0076138E">
      <w:pPr>
        <w:rPr>
          <w:rFonts w:ascii="Times New Roman" w:hAnsi="Times New Roman" w:cs="Times New Roman"/>
        </w:rPr>
      </w:pPr>
    </w:p>
    <w:p w14:paraId="77E19885" w14:textId="77777777" w:rsidR="00900175" w:rsidRPr="003E4CD4" w:rsidRDefault="00900175" w:rsidP="00900175">
      <w:pPr>
        <w:pStyle w:val="Listaszerbekezds"/>
        <w:numPr>
          <w:ilvl w:val="1"/>
          <w:numId w:val="3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4CD4">
        <w:rPr>
          <w:rFonts w:ascii="Times New Roman" w:hAnsi="Times New Roman" w:cs="Times New Roman"/>
          <w:b/>
          <w:bCs/>
          <w:sz w:val="24"/>
          <w:szCs w:val="24"/>
        </w:rPr>
        <w:t>A szakmai gyakorlat felépítése</w:t>
      </w:r>
    </w:p>
    <w:tbl>
      <w:tblPr>
        <w:tblStyle w:val="Rcsostblzat"/>
        <w:tblW w:w="9781" w:type="dxa"/>
        <w:tblInd w:w="-147" w:type="dxa"/>
        <w:tblLook w:val="04A0" w:firstRow="1" w:lastRow="0" w:firstColumn="1" w:lastColumn="0" w:noHBand="0" w:noVBand="1"/>
      </w:tblPr>
      <w:tblGrid>
        <w:gridCol w:w="2269"/>
        <w:gridCol w:w="1557"/>
        <w:gridCol w:w="1932"/>
        <w:gridCol w:w="4023"/>
      </w:tblGrid>
      <w:tr w:rsidR="00900175" w:rsidRPr="003E4CD4" w14:paraId="685DACBB" w14:textId="77777777" w:rsidTr="003E4CD4">
        <w:tc>
          <w:tcPr>
            <w:tcW w:w="2269" w:type="dxa"/>
          </w:tcPr>
          <w:p w14:paraId="5D08BDE4" w14:textId="77777777" w:rsidR="00900175" w:rsidRPr="003E4CD4" w:rsidRDefault="00900175" w:rsidP="002F26E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57" w:type="dxa"/>
          </w:tcPr>
          <w:p w14:paraId="3369C126" w14:textId="77777777" w:rsidR="00900175" w:rsidRPr="003E4CD4" w:rsidRDefault="00900175" w:rsidP="002F26E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E4C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tárgy helye</w:t>
            </w:r>
          </w:p>
        </w:tc>
        <w:tc>
          <w:tcPr>
            <w:tcW w:w="1932" w:type="dxa"/>
          </w:tcPr>
          <w:p w14:paraId="7B23A92A" w14:textId="77777777" w:rsidR="00900175" w:rsidRPr="003E4CD4" w:rsidRDefault="00900175" w:rsidP="002F26E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E4C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tárgy ideje</w:t>
            </w:r>
          </w:p>
        </w:tc>
        <w:tc>
          <w:tcPr>
            <w:tcW w:w="4023" w:type="dxa"/>
          </w:tcPr>
          <w:p w14:paraId="221DB2B6" w14:textId="77777777" w:rsidR="00900175" w:rsidRPr="003E4CD4" w:rsidRDefault="00900175" w:rsidP="002F2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C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tárgy tartalma</w:t>
            </w:r>
          </w:p>
        </w:tc>
      </w:tr>
      <w:tr w:rsidR="00900175" w:rsidRPr="003E4CD4" w14:paraId="42801124" w14:textId="77777777" w:rsidTr="003E4CD4">
        <w:tc>
          <w:tcPr>
            <w:tcW w:w="2269" w:type="dxa"/>
            <w:vMerge w:val="restart"/>
          </w:tcPr>
          <w:p w14:paraId="6CB8801C" w14:textId="77777777" w:rsidR="00900175" w:rsidRPr="003E4CD4" w:rsidRDefault="00900175" w:rsidP="002F26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Csoportos gyakorlat</w:t>
            </w:r>
          </w:p>
          <w:p w14:paraId="7D17ADE0" w14:textId="77777777" w:rsidR="00900175" w:rsidRPr="003E4CD4" w:rsidRDefault="00900175" w:rsidP="002F2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 óra</w:t>
            </w:r>
          </w:p>
        </w:tc>
        <w:tc>
          <w:tcPr>
            <w:tcW w:w="1557" w:type="dxa"/>
          </w:tcPr>
          <w:p w14:paraId="10766662" w14:textId="77777777" w:rsidR="00900175" w:rsidRPr="003E4CD4" w:rsidRDefault="00900175" w:rsidP="002F2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CD4">
              <w:rPr>
                <w:rFonts w:ascii="Times New Roman" w:hAnsi="Times New Roman" w:cs="Times New Roman"/>
                <w:sz w:val="24"/>
                <w:szCs w:val="24"/>
              </w:rPr>
              <w:t>EKKE-TÓKI</w:t>
            </w:r>
          </w:p>
          <w:p w14:paraId="294288C2" w14:textId="77777777" w:rsidR="00900175" w:rsidRPr="003E4CD4" w:rsidRDefault="00900175" w:rsidP="002F2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CD4">
              <w:rPr>
                <w:rFonts w:ascii="Times New Roman" w:hAnsi="Times New Roman" w:cs="Times New Roman"/>
                <w:sz w:val="24"/>
                <w:szCs w:val="24"/>
              </w:rPr>
              <w:t>1 alkalom</w:t>
            </w:r>
          </w:p>
        </w:tc>
        <w:tc>
          <w:tcPr>
            <w:tcW w:w="1932" w:type="dxa"/>
          </w:tcPr>
          <w:p w14:paraId="78853511" w14:textId="77777777" w:rsidR="00900175" w:rsidRPr="003E4CD4" w:rsidRDefault="00900175" w:rsidP="003E4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CD4">
              <w:rPr>
                <w:rFonts w:ascii="Times New Roman" w:hAnsi="Times New Roman" w:cs="Times New Roman"/>
                <w:sz w:val="24"/>
                <w:szCs w:val="24"/>
              </w:rPr>
              <w:t>8.00-11.00</w:t>
            </w:r>
          </w:p>
        </w:tc>
        <w:tc>
          <w:tcPr>
            <w:tcW w:w="4023" w:type="dxa"/>
          </w:tcPr>
          <w:p w14:paraId="2951CF07" w14:textId="77777777" w:rsidR="00900175" w:rsidRPr="003E4CD4" w:rsidRDefault="00900175" w:rsidP="002F2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CD4">
              <w:rPr>
                <w:rFonts w:ascii="Times New Roman" w:hAnsi="Times New Roman" w:cs="Times New Roman"/>
                <w:sz w:val="24"/>
                <w:szCs w:val="24"/>
              </w:rPr>
              <w:t>konzultáció, szakmai gyakorlat előkészítése</w:t>
            </w:r>
          </w:p>
        </w:tc>
      </w:tr>
      <w:tr w:rsidR="00900175" w:rsidRPr="003E4CD4" w14:paraId="03685B3B" w14:textId="77777777" w:rsidTr="003E4CD4">
        <w:tc>
          <w:tcPr>
            <w:tcW w:w="2269" w:type="dxa"/>
            <w:vMerge/>
          </w:tcPr>
          <w:p w14:paraId="461E6480" w14:textId="77777777" w:rsidR="00900175" w:rsidRPr="003E4CD4" w:rsidRDefault="00900175" w:rsidP="002F2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14:paraId="170254D9" w14:textId="77777777" w:rsidR="00900175" w:rsidRPr="003E4CD4" w:rsidRDefault="00900175" w:rsidP="002F2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CD4">
              <w:rPr>
                <w:rFonts w:ascii="Times New Roman" w:hAnsi="Times New Roman" w:cs="Times New Roman"/>
                <w:sz w:val="24"/>
                <w:szCs w:val="24"/>
              </w:rPr>
              <w:t>óvoda</w:t>
            </w:r>
          </w:p>
          <w:p w14:paraId="4F7DD436" w14:textId="13003C43" w:rsidR="00900175" w:rsidRPr="003E4CD4" w:rsidRDefault="006D77EF" w:rsidP="002F2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00175" w:rsidRPr="003E4CD4">
              <w:rPr>
                <w:rFonts w:ascii="Times New Roman" w:hAnsi="Times New Roman" w:cs="Times New Roman"/>
                <w:sz w:val="24"/>
                <w:szCs w:val="24"/>
              </w:rPr>
              <w:t xml:space="preserve"> alkalom</w:t>
            </w:r>
          </w:p>
        </w:tc>
        <w:tc>
          <w:tcPr>
            <w:tcW w:w="1932" w:type="dxa"/>
          </w:tcPr>
          <w:p w14:paraId="2942EB1E" w14:textId="77777777" w:rsidR="00900175" w:rsidRPr="003E4CD4" w:rsidRDefault="00900175" w:rsidP="003E4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CD4">
              <w:rPr>
                <w:rFonts w:ascii="Times New Roman" w:hAnsi="Times New Roman" w:cs="Times New Roman"/>
                <w:sz w:val="24"/>
                <w:szCs w:val="24"/>
              </w:rPr>
              <w:t>8.00-10.00</w:t>
            </w:r>
          </w:p>
          <w:p w14:paraId="23F491D4" w14:textId="77777777" w:rsidR="00900175" w:rsidRPr="003E4CD4" w:rsidRDefault="00900175" w:rsidP="003E4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CD4"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  <w:tc>
          <w:tcPr>
            <w:tcW w:w="4023" w:type="dxa"/>
          </w:tcPr>
          <w:p w14:paraId="788B32E7" w14:textId="77777777" w:rsidR="00900175" w:rsidRPr="003E4CD4" w:rsidRDefault="00900175" w:rsidP="002F2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CD4">
              <w:rPr>
                <w:rFonts w:ascii="Times New Roman" w:hAnsi="Times New Roman" w:cs="Times New Roman"/>
                <w:sz w:val="24"/>
                <w:szCs w:val="24"/>
              </w:rPr>
              <w:t>szempontok megfigyelése</w:t>
            </w:r>
          </w:p>
          <w:p w14:paraId="40010D4F" w14:textId="77777777" w:rsidR="00900175" w:rsidRPr="003E4CD4" w:rsidRDefault="00900175" w:rsidP="002F2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CD4">
              <w:rPr>
                <w:rFonts w:ascii="Times New Roman" w:hAnsi="Times New Roman" w:cs="Times New Roman"/>
                <w:sz w:val="24"/>
                <w:szCs w:val="24"/>
              </w:rPr>
              <w:t>megfigyelési szempontok megbeszélése</w:t>
            </w:r>
          </w:p>
        </w:tc>
      </w:tr>
      <w:tr w:rsidR="00900175" w:rsidRPr="003E4CD4" w14:paraId="4EFC1938" w14:textId="77777777" w:rsidTr="003E4CD4">
        <w:tc>
          <w:tcPr>
            <w:tcW w:w="2269" w:type="dxa"/>
            <w:vMerge/>
          </w:tcPr>
          <w:p w14:paraId="55809D81" w14:textId="77777777" w:rsidR="00900175" w:rsidRPr="003E4CD4" w:rsidRDefault="00900175" w:rsidP="002F2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14:paraId="42274B1C" w14:textId="77777777" w:rsidR="00900175" w:rsidRPr="003E4CD4" w:rsidRDefault="00900175" w:rsidP="002F2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CD4">
              <w:rPr>
                <w:rFonts w:ascii="Times New Roman" w:hAnsi="Times New Roman" w:cs="Times New Roman"/>
                <w:sz w:val="24"/>
                <w:szCs w:val="24"/>
              </w:rPr>
              <w:t>EKKE-TÓKI</w:t>
            </w:r>
          </w:p>
          <w:p w14:paraId="78794490" w14:textId="77777777" w:rsidR="00900175" w:rsidRPr="003E4CD4" w:rsidRDefault="00900175" w:rsidP="002F2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CD4">
              <w:rPr>
                <w:rFonts w:ascii="Times New Roman" w:hAnsi="Times New Roman" w:cs="Times New Roman"/>
                <w:sz w:val="24"/>
                <w:szCs w:val="24"/>
              </w:rPr>
              <w:t>1 alkalom</w:t>
            </w:r>
          </w:p>
        </w:tc>
        <w:tc>
          <w:tcPr>
            <w:tcW w:w="1932" w:type="dxa"/>
          </w:tcPr>
          <w:p w14:paraId="5F484EE2" w14:textId="77777777" w:rsidR="00900175" w:rsidRPr="003E4CD4" w:rsidRDefault="00900175" w:rsidP="003E4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CD4">
              <w:rPr>
                <w:rFonts w:ascii="Times New Roman" w:hAnsi="Times New Roman" w:cs="Times New Roman"/>
                <w:sz w:val="24"/>
                <w:szCs w:val="24"/>
              </w:rPr>
              <w:t>8.00-11.00</w:t>
            </w:r>
          </w:p>
        </w:tc>
        <w:tc>
          <w:tcPr>
            <w:tcW w:w="4023" w:type="dxa"/>
          </w:tcPr>
          <w:p w14:paraId="740716A1" w14:textId="77777777" w:rsidR="00900175" w:rsidRPr="003E4CD4" w:rsidRDefault="00900175" w:rsidP="002F2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CD4">
              <w:rPr>
                <w:rFonts w:ascii="Times New Roman" w:hAnsi="Times New Roman" w:cs="Times New Roman"/>
                <w:sz w:val="24"/>
                <w:szCs w:val="24"/>
              </w:rPr>
              <w:t xml:space="preserve">a szakmai gyakorlat/portfólió bemutatása </w:t>
            </w:r>
          </w:p>
        </w:tc>
      </w:tr>
      <w:tr w:rsidR="00900175" w:rsidRPr="003E4CD4" w14:paraId="31389225" w14:textId="77777777" w:rsidTr="003E4CD4">
        <w:tc>
          <w:tcPr>
            <w:tcW w:w="2269" w:type="dxa"/>
            <w:vMerge w:val="restart"/>
          </w:tcPr>
          <w:p w14:paraId="38606790" w14:textId="77777777" w:rsidR="00900175" w:rsidRPr="003E4CD4" w:rsidRDefault="00900175" w:rsidP="002F26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Egyéni gyakorlat</w:t>
            </w:r>
          </w:p>
          <w:p w14:paraId="6571E091" w14:textId="77777777" w:rsidR="00900175" w:rsidRPr="003E4CD4" w:rsidRDefault="00900175" w:rsidP="002F26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 óra/10 nap</w:t>
            </w:r>
          </w:p>
        </w:tc>
        <w:tc>
          <w:tcPr>
            <w:tcW w:w="1557" w:type="dxa"/>
            <w:vMerge w:val="restart"/>
          </w:tcPr>
          <w:p w14:paraId="5CC11209" w14:textId="77777777" w:rsidR="00900175" w:rsidRPr="003E4CD4" w:rsidRDefault="00900175" w:rsidP="002F2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CD4">
              <w:rPr>
                <w:rFonts w:ascii="Times New Roman" w:hAnsi="Times New Roman" w:cs="Times New Roman"/>
                <w:sz w:val="24"/>
                <w:szCs w:val="24"/>
              </w:rPr>
              <w:t>óvoda</w:t>
            </w:r>
          </w:p>
        </w:tc>
        <w:tc>
          <w:tcPr>
            <w:tcW w:w="1932" w:type="dxa"/>
          </w:tcPr>
          <w:p w14:paraId="75DDCAAB" w14:textId="77777777" w:rsidR="00900175" w:rsidRPr="003E4CD4" w:rsidRDefault="00900175" w:rsidP="003E4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CD4">
              <w:rPr>
                <w:rFonts w:ascii="Times New Roman" w:hAnsi="Times New Roman" w:cs="Times New Roman"/>
                <w:sz w:val="24"/>
                <w:szCs w:val="24"/>
              </w:rPr>
              <w:t>8.00-10.00/10.30</w:t>
            </w:r>
          </w:p>
        </w:tc>
        <w:tc>
          <w:tcPr>
            <w:tcW w:w="4023" w:type="dxa"/>
          </w:tcPr>
          <w:p w14:paraId="58B4F56F" w14:textId="77777777" w:rsidR="00900175" w:rsidRPr="003E4CD4" w:rsidRDefault="00900175" w:rsidP="002F2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CD4">
              <w:rPr>
                <w:rFonts w:ascii="Times New Roman" w:hAnsi="Times New Roman" w:cs="Times New Roman"/>
                <w:sz w:val="24"/>
                <w:szCs w:val="24"/>
              </w:rPr>
              <w:t>szabad játék/óvodai tevékenységek/gondozási feladatok</w:t>
            </w:r>
          </w:p>
        </w:tc>
      </w:tr>
      <w:tr w:rsidR="00900175" w:rsidRPr="003E4CD4" w14:paraId="56F7E631" w14:textId="77777777" w:rsidTr="003E4CD4">
        <w:tc>
          <w:tcPr>
            <w:tcW w:w="2269" w:type="dxa"/>
            <w:vMerge/>
          </w:tcPr>
          <w:p w14:paraId="624B61B7" w14:textId="77777777" w:rsidR="00900175" w:rsidRPr="003E4CD4" w:rsidRDefault="00900175" w:rsidP="002F2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</w:tcPr>
          <w:p w14:paraId="00F0A63E" w14:textId="77777777" w:rsidR="00900175" w:rsidRPr="003E4CD4" w:rsidRDefault="00900175" w:rsidP="002F2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</w:tcPr>
          <w:p w14:paraId="2B263632" w14:textId="77777777" w:rsidR="00900175" w:rsidRPr="003E4CD4" w:rsidRDefault="00900175" w:rsidP="003E4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CD4">
              <w:rPr>
                <w:rFonts w:ascii="Times New Roman" w:hAnsi="Times New Roman" w:cs="Times New Roman"/>
                <w:sz w:val="24"/>
                <w:szCs w:val="24"/>
              </w:rPr>
              <w:t>10.30-11.30</w:t>
            </w:r>
          </w:p>
        </w:tc>
        <w:tc>
          <w:tcPr>
            <w:tcW w:w="4023" w:type="dxa"/>
          </w:tcPr>
          <w:p w14:paraId="73F9F34E" w14:textId="77777777" w:rsidR="00900175" w:rsidRPr="003E4CD4" w:rsidRDefault="00900175" w:rsidP="002F2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CD4">
              <w:rPr>
                <w:rFonts w:ascii="Times New Roman" w:hAnsi="Times New Roman" w:cs="Times New Roman"/>
                <w:sz w:val="24"/>
                <w:szCs w:val="24"/>
              </w:rPr>
              <w:t>udvari életben való részvétel</w:t>
            </w:r>
          </w:p>
        </w:tc>
      </w:tr>
      <w:tr w:rsidR="00900175" w:rsidRPr="003E4CD4" w14:paraId="0CCBB26C" w14:textId="77777777" w:rsidTr="003E4CD4">
        <w:tc>
          <w:tcPr>
            <w:tcW w:w="2269" w:type="dxa"/>
            <w:vMerge/>
          </w:tcPr>
          <w:p w14:paraId="7F46C8C7" w14:textId="77777777" w:rsidR="00900175" w:rsidRPr="003E4CD4" w:rsidRDefault="00900175" w:rsidP="002F2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</w:tcPr>
          <w:p w14:paraId="59917879" w14:textId="77777777" w:rsidR="00900175" w:rsidRPr="003E4CD4" w:rsidRDefault="00900175" w:rsidP="002F2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</w:tcPr>
          <w:p w14:paraId="3CC78F4D" w14:textId="77777777" w:rsidR="00900175" w:rsidRPr="003E4CD4" w:rsidRDefault="00900175" w:rsidP="003E4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CD4">
              <w:rPr>
                <w:rFonts w:ascii="Times New Roman" w:hAnsi="Times New Roman" w:cs="Times New Roman"/>
                <w:sz w:val="24"/>
                <w:szCs w:val="24"/>
              </w:rPr>
              <w:t>11.30-12.30</w:t>
            </w:r>
          </w:p>
        </w:tc>
        <w:tc>
          <w:tcPr>
            <w:tcW w:w="4023" w:type="dxa"/>
          </w:tcPr>
          <w:p w14:paraId="4ED1528A" w14:textId="77777777" w:rsidR="00900175" w:rsidRPr="003E4CD4" w:rsidRDefault="00900175" w:rsidP="002F2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CD4">
              <w:rPr>
                <w:rFonts w:ascii="Times New Roman" w:hAnsi="Times New Roman" w:cs="Times New Roman"/>
                <w:sz w:val="24"/>
                <w:szCs w:val="24"/>
              </w:rPr>
              <w:t>mosdóztatásban</w:t>
            </w:r>
            <w:proofErr w:type="spellEnd"/>
            <w:r w:rsidRPr="003E4CD4">
              <w:rPr>
                <w:rFonts w:ascii="Times New Roman" w:hAnsi="Times New Roman" w:cs="Times New Roman"/>
                <w:sz w:val="24"/>
                <w:szCs w:val="24"/>
              </w:rPr>
              <w:t>/ebédeltetésben</w:t>
            </w:r>
          </w:p>
          <w:p w14:paraId="4F58629B" w14:textId="77777777" w:rsidR="00900175" w:rsidRPr="003E4CD4" w:rsidRDefault="00900175" w:rsidP="002F2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CD4">
              <w:rPr>
                <w:rFonts w:ascii="Times New Roman" w:hAnsi="Times New Roman" w:cs="Times New Roman"/>
                <w:sz w:val="24"/>
                <w:szCs w:val="24"/>
              </w:rPr>
              <w:t xml:space="preserve"> aktív segítség</w:t>
            </w:r>
          </w:p>
        </w:tc>
      </w:tr>
      <w:tr w:rsidR="00900175" w:rsidRPr="003E4CD4" w14:paraId="48F8AF81" w14:textId="77777777" w:rsidTr="003E4CD4">
        <w:tc>
          <w:tcPr>
            <w:tcW w:w="2269" w:type="dxa"/>
            <w:vMerge/>
          </w:tcPr>
          <w:p w14:paraId="7D88921A" w14:textId="77777777" w:rsidR="00900175" w:rsidRPr="003E4CD4" w:rsidRDefault="00900175" w:rsidP="002F2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</w:tcPr>
          <w:p w14:paraId="7B59EA79" w14:textId="77777777" w:rsidR="00900175" w:rsidRPr="003E4CD4" w:rsidRDefault="00900175" w:rsidP="002F2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</w:tcPr>
          <w:p w14:paraId="43852E0D" w14:textId="77777777" w:rsidR="00900175" w:rsidRPr="003E4CD4" w:rsidRDefault="00900175" w:rsidP="003E4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CD4">
              <w:rPr>
                <w:rFonts w:ascii="Times New Roman" w:hAnsi="Times New Roman" w:cs="Times New Roman"/>
                <w:sz w:val="24"/>
                <w:szCs w:val="24"/>
              </w:rPr>
              <w:t>12.30-13.30</w:t>
            </w:r>
          </w:p>
        </w:tc>
        <w:tc>
          <w:tcPr>
            <w:tcW w:w="4023" w:type="dxa"/>
          </w:tcPr>
          <w:p w14:paraId="67447991" w14:textId="77777777" w:rsidR="00900175" w:rsidRPr="003E4CD4" w:rsidRDefault="00900175" w:rsidP="002F2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CD4">
              <w:rPr>
                <w:rFonts w:ascii="Times New Roman" w:hAnsi="Times New Roman" w:cs="Times New Roman"/>
                <w:sz w:val="24"/>
                <w:szCs w:val="24"/>
              </w:rPr>
              <w:t>napi események, feladatok megbeszélése a mentorpedagógussal</w:t>
            </w:r>
          </w:p>
        </w:tc>
      </w:tr>
    </w:tbl>
    <w:p w14:paraId="1BB6B526" w14:textId="77777777" w:rsidR="00BF37CB" w:rsidRPr="003E4CD4" w:rsidRDefault="00BF37CB" w:rsidP="00BF37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88C0A0B" w14:textId="59316504" w:rsidR="007177D9" w:rsidRPr="003E4CD4" w:rsidRDefault="0011160C" w:rsidP="007177D9">
      <w:pPr>
        <w:pStyle w:val="Listaszerbekezds"/>
        <w:numPr>
          <w:ilvl w:val="1"/>
          <w:numId w:val="3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4CD4">
        <w:rPr>
          <w:rFonts w:ascii="Times New Roman" w:hAnsi="Times New Roman" w:cs="Times New Roman"/>
          <w:b/>
          <w:bCs/>
          <w:sz w:val="24"/>
          <w:szCs w:val="24"/>
        </w:rPr>
        <w:t>Az e</w:t>
      </w:r>
      <w:r w:rsidR="007177D9" w:rsidRPr="003E4CD4">
        <w:rPr>
          <w:rFonts w:ascii="Times New Roman" w:hAnsi="Times New Roman" w:cs="Times New Roman"/>
          <w:b/>
          <w:bCs/>
          <w:sz w:val="24"/>
          <w:szCs w:val="24"/>
        </w:rPr>
        <w:t>gyéni gyakorlat programja</w:t>
      </w:r>
    </w:p>
    <w:p w14:paraId="50E1AD39" w14:textId="508EC2DF" w:rsidR="007177D9" w:rsidRPr="003E4CD4" w:rsidRDefault="007177D9" w:rsidP="007177D9">
      <w:pPr>
        <w:jc w:val="both"/>
        <w:rPr>
          <w:rFonts w:ascii="Times New Roman" w:hAnsi="Times New Roman" w:cs="Times New Roman"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  <w:u w:val="single"/>
        </w:rPr>
        <w:t>Előkészítő feladatok</w:t>
      </w:r>
      <w:r w:rsidRPr="003E4CD4">
        <w:rPr>
          <w:rFonts w:ascii="Times New Roman" w:hAnsi="Times New Roman" w:cs="Times New Roman"/>
          <w:sz w:val="24"/>
          <w:szCs w:val="24"/>
        </w:rPr>
        <w:t>:</w:t>
      </w:r>
    </w:p>
    <w:p w14:paraId="0FD6B902" w14:textId="6BA43F91" w:rsidR="007177D9" w:rsidRPr="003E4CD4" w:rsidRDefault="007177D9" w:rsidP="00A91E95">
      <w:pPr>
        <w:pStyle w:val="Listaszerbekezds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t>A tervezéshez szükséges mentorpedagógussal történő egyeztetés</w:t>
      </w:r>
    </w:p>
    <w:p w14:paraId="172790F5" w14:textId="0592F8FF" w:rsidR="007177D9" w:rsidRPr="003E4CD4" w:rsidRDefault="007177D9" w:rsidP="00A91E95">
      <w:pPr>
        <w:pStyle w:val="Listaszerbekezds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t>Előző félév tapasztalatainak szakmai leírása</w:t>
      </w:r>
    </w:p>
    <w:p w14:paraId="22900E6E" w14:textId="058D4487" w:rsidR="007177D9" w:rsidRPr="003E4CD4" w:rsidRDefault="007177D9" w:rsidP="00A91E95">
      <w:pPr>
        <w:pStyle w:val="Listaszerbekezds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t>Fejlődési napló: „Mit várok a félévtől</w:t>
      </w:r>
      <w:r w:rsidR="004B2C0F">
        <w:rPr>
          <w:rFonts w:ascii="Times New Roman" w:hAnsi="Times New Roman" w:cs="Times New Roman"/>
          <w:sz w:val="24"/>
          <w:szCs w:val="24"/>
        </w:rPr>
        <w:t>?</w:t>
      </w:r>
      <w:r w:rsidRPr="003E4CD4">
        <w:rPr>
          <w:rFonts w:ascii="Times New Roman" w:hAnsi="Times New Roman" w:cs="Times New Roman"/>
          <w:sz w:val="24"/>
          <w:szCs w:val="24"/>
        </w:rPr>
        <w:t>”</w:t>
      </w:r>
    </w:p>
    <w:p w14:paraId="1E8EE476" w14:textId="77777777" w:rsidR="00A3187F" w:rsidRPr="003E4CD4" w:rsidRDefault="00A3187F" w:rsidP="00A3187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5B88D6" w14:textId="26D65D87" w:rsidR="00A3187F" w:rsidRPr="003E4CD4" w:rsidRDefault="00A3187F" w:rsidP="00A3187F">
      <w:pPr>
        <w:pStyle w:val="Listaszerbekezds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E4CD4">
        <w:rPr>
          <w:rFonts w:ascii="Times New Roman" w:hAnsi="Times New Roman" w:cs="Times New Roman"/>
          <w:sz w:val="24"/>
          <w:szCs w:val="24"/>
          <w:u w:val="single"/>
        </w:rPr>
        <w:t>Első hét feladatai:</w:t>
      </w:r>
    </w:p>
    <w:p w14:paraId="6A382B57" w14:textId="2BD74B91" w:rsidR="00A3187F" w:rsidRPr="003E4CD4" w:rsidRDefault="00A3187F" w:rsidP="00A91E95">
      <w:pPr>
        <w:pStyle w:val="Listaszerbekezds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t>Ismerkedés a csoporttal: gyermekek neve, jelei</w:t>
      </w:r>
      <w:r w:rsidR="004B2C0F">
        <w:rPr>
          <w:rFonts w:ascii="Times New Roman" w:hAnsi="Times New Roman" w:cs="Times New Roman"/>
          <w:sz w:val="24"/>
          <w:szCs w:val="24"/>
        </w:rPr>
        <w:t>; a</w:t>
      </w:r>
      <w:r w:rsidRPr="003E4CD4">
        <w:rPr>
          <w:rFonts w:ascii="Times New Roman" w:hAnsi="Times New Roman" w:cs="Times New Roman"/>
          <w:sz w:val="24"/>
          <w:szCs w:val="24"/>
        </w:rPr>
        <w:t xml:space="preserve"> tevékenységek menete, a megismert szokás és szabályrendszer megfigyelése.</w:t>
      </w:r>
    </w:p>
    <w:p w14:paraId="29ADA137" w14:textId="7D7AD636" w:rsidR="00A3187F" w:rsidRPr="003E4CD4" w:rsidRDefault="00A3187F" w:rsidP="0070197F">
      <w:pPr>
        <w:pStyle w:val="Listaszerbekezds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t>Kapcsolódjon be a gondozási feladatokba</w:t>
      </w:r>
      <w:r w:rsidR="0070197F" w:rsidRPr="003E4CD4">
        <w:rPr>
          <w:rFonts w:ascii="Times New Roman" w:hAnsi="Times New Roman" w:cs="Times New Roman"/>
          <w:sz w:val="24"/>
          <w:szCs w:val="24"/>
        </w:rPr>
        <w:t>, szervezze és irányítsa a munkajellegű tevékenységeket.</w:t>
      </w:r>
    </w:p>
    <w:p w14:paraId="3542E809" w14:textId="53D75D90" w:rsidR="00A3187F" w:rsidRPr="003E4CD4" w:rsidRDefault="00A3187F" w:rsidP="00A91E95">
      <w:pPr>
        <w:pStyle w:val="Listaszerbekezds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t>Kapcsolódjon be az udvari játékba</w:t>
      </w:r>
      <w:r w:rsidR="0011160C" w:rsidRPr="003E4CD4">
        <w:rPr>
          <w:rFonts w:ascii="Times New Roman" w:hAnsi="Times New Roman" w:cs="Times New Roman"/>
          <w:sz w:val="24"/>
          <w:szCs w:val="24"/>
        </w:rPr>
        <w:t>, tervezzen meg egy udvari játékot</w:t>
      </w:r>
      <w:r w:rsidR="004B2C0F">
        <w:rPr>
          <w:rFonts w:ascii="Times New Roman" w:hAnsi="Times New Roman" w:cs="Times New Roman"/>
          <w:sz w:val="24"/>
          <w:szCs w:val="24"/>
        </w:rPr>
        <w:t>.</w:t>
      </w:r>
    </w:p>
    <w:p w14:paraId="763E5956" w14:textId="3D12A606" w:rsidR="00A3187F" w:rsidRPr="003E4CD4" w:rsidRDefault="00A3187F" w:rsidP="00A91E95">
      <w:pPr>
        <w:pStyle w:val="Listaszerbekezds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lastRenderedPageBreak/>
        <w:t>Készítsen 2 db</w:t>
      </w:r>
      <w:r w:rsidR="009637B1" w:rsidRPr="003E4CD4">
        <w:rPr>
          <w:rFonts w:ascii="Times New Roman" w:hAnsi="Times New Roman" w:cs="Times New Roman"/>
          <w:sz w:val="24"/>
          <w:szCs w:val="24"/>
        </w:rPr>
        <w:t xml:space="preserve"> </w:t>
      </w:r>
      <w:r w:rsidRPr="003E4CD4">
        <w:rPr>
          <w:rFonts w:ascii="Times New Roman" w:hAnsi="Times New Roman" w:cs="Times New Roman"/>
          <w:sz w:val="24"/>
          <w:szCs w:val="24"/>
        </w:rPr>
        <w:t xml:space="preserve">hospitálási naplót a megfigyelt </w:t>
      </w:r>
      <w:proofErr w:type="spellStart"/>
      <w:r w:rsidRPr="003E4CD4">
        <w:rPr>
          <w:rFonts w:ascii="Times New Roman" w:hAnsi="Times New Roman" w:cs="Times New Roman"/>
          <w:sz w:val="24"/>
          <w:szCs w:val="24"/>
        </w:rPr>
        <w:t>ének</w:t>
      </w:r>
      <w:r w:rsidR="006D77EF">
        <w:rPr>
          <w:rFonts w:ascii="Times New Roman" w:hAnsi="Times New Roman" w:cs="Times New Roman"/>
          <w:sz w:val="24"/>
          <w:szCs w:val="24"/>
        </w:rPr>
        <w:t>,</w:t>
      </w:r>
      <w:r w:rsidRPr="003E4CD4">
        <w:rPr>
          <w:rFonts w:ascii="Times New Roman" w:hAnsi="Times New Roman" w:cs="Times New Roman"/>
          <w:sz w:val="24"/>
          <w:szCs w:val="24"/>
        </w:rPr>
        <w:t>zene</w:t>
      </w:r>
      <w:proofErr w:type="spellEnd"/>
      <w:r w:rsidRPr="003E4CD4">
        <w:rPr>
          <w:rFonts w:ascii="Times New Roman" w:hAnsi="Times New Roman" w:cs="Times New Roman"/>
          <w:sz w:val="24"/>
          <w:szCs w:val="24"/>
        </w:rPr>
        <w:t>,</w:t>
      </w:r>
      <w:r w:rsidR="006D77EF">
        <w:rPr>
          <w:rFonts w:ascii="Times New Roman" w:hAnsi="Times New Roman" w:cs="Times New Roman"/>
          <w:sz w:val="24"/>
          <w:szCs w:val="24"/>
        </w:rPr>
        <w:t xml:space="preserve"> népi</w:t>
      </w:r>
      <w:r w:rsidRPr="003E4CD4">
        <w:rPr>
          <w:rFonts w:ascii="Times New Roman" w:hAnsi="Times New Roman" w:cs="Times New Roman"/>
          <w:sz w:val="24"/>
          <w:szCs w:val="24"/>
        </w:rPr>
        <w:t xml:space="preserve"> játék</w:t>
      </w:r>
      <w:r w:rsidR="006D77EF">
        <w:rPr>
          <w:rFonts w:ascii="Times New Roman" w:hAnsi="Times New Roman" w:cs="Times New Roman"/>
          <w:sz w:val="24"/>
          <w:szCs w:val="24"/>
        </w:rPr>
        <w:t>,</w:t>
      </w:r>
      <w:r w:rsidRPr="003E4CD4">
        <w:rPr>
          <w:rFonts w:ascii="Times New Roman" w:hAnsi="Times New Roman" w:cs="Times New Roman"/>
          <w:sz w:val="24"/>
          <w:szCs w:val="24"/>
        </w:rPr>
        <w:t xml:space="preserve"> tánc és a rajzolás, festés, mintázás, kézimunka tevékenységekről</w:t>
      </w:r>
      <w:r w:rsidR="009637B1" w:rsidRPr="003E4CD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578BBE2" w14:textId="4973074C" w:rsidR="00A3187F" w:rsidRPr="003E4CD4" w:rsidRDefault="00A3187F" w:rsidP="00A3187F">
      <w:pPr>
        <w:pStyle w:val="Listaszerbekezds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t>Írjon nevelési feladatokat a párhuzamos játékokhoz kapcsolódóan</w:t>
      </w:r>
      <w:r w:rsidR="004B2C0F">
        <w:rPr>
          <w:rFonts w:ascii="Times New Roman" w:hAnsi="Times New Roman" w:cs="Times New Roman"/>
          <w:sz w:val="24"/>
          <w:szCs w:val="24"/>
        </w:rPr>
        <w:t>.</w:t>
      </w:r>
    </w:p>
    <w:p w14:paraId="3F011E1F" w14:textId="403143F3" w:rsidR="00A3187F" w:rsidRPr="003E4CD4" w:rsidRDefault="00A3187F" w:rsidP="00A3187F">
      <w:pPr>
        <w:pStyle w:val="Listaszerbekezds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t xml:space="preserve">Készítsen 2 db a játékos </w:t>
      </w:r>
      <w:r w:rsidR="006D77EF">
        <w:rPr>
          <w:rFonts w:ascii="Times New Roman" w:hAnsi="Times New Roman" w:cs="Times New Roman"/>
          <w:sz w:val="24"/>
          <w:szCs w:val="24"/>
        </w:rPr>
        <w:t>irányított</w:t>
      </w:r>
      <w:r w:rsidR="00310E5D">
        <w:rPr>
          <w:rFonts w:ascii="Times New Roman" w:hAnsi="Times New Roman" w:cs="Times New Roman"/>
          <w:sz w:val="24"/>
          <w:szCs w:val="24"/>
        </w:rPr>
        <w:t>, mindennapos mozgásfejlesztés</w:t>
      </w:r>
      <w:r w:rsidRPr="003E4CD4">
        <w:rPr>
          <w:rFonts w:ascii="Times New Roman" w:hAnsi="Times New Roman" w:cs="Times New Roman"/>
          <w:sz w:val="24"/>
          <w:szCs w:val="24"/>
        </w:rPr>
        <w:t xml:space="preserve"> tervezetet</w:t>
      </w:r>
      <w:r w:rsidR="004B2C0F">
        <w:rPr>
          <w:rFonts w:ascii="Times New Roman" w:hAnsi="Times New Roman" w:cs="Times New Roman"/>
          <w:sz w:val="24"/>
          <w:szCs w:val="24"/>
        </w:rPr>
        <w:t>.</w:t>
      </w:r>
    </w:p>
    <w:p w14:paraId="0EACA1D2" w14:textId="60A0DAD5" w:rsidR="00A3187F" w:rsidRPr="003E4CD4" w:rsidRDefault="009637B1" w:rsidP="00A3187F">
      <w:pPr>
        <w:pStyle w:val="Listaszerbekezds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t>Készítsen</w:t>
      </w:r>
      <w:r w:rsidR="0070197F" w:rsidRPr="003E4CD4">
        <w:rPr>
          <w:rFonts w:ascii="Times New Roman" w:hAnsi="Times New Roman" w:cs="Times New Roman"/>
          <w:sz w:val="24"/>
          <w:szCs w:val="24"/>
        </w:rPr>
        <w:t xml:space="preserve"> kérdés-felelet (spontán)</w:t>
      </w:r>
      <w:r w:rsidRPr="003E4CD4">
        <w:rPr>
          <w:rFonts w:ascii="Times New Roman" w:hAnsi="Times New Roman" w:cs="Times New Roman"/>
          <w:sz w:val="24"/>
          <w:szCs w:val="24"/>
        </w:rPr>
        <w:t xml:space="preserve"> interjút a csoportban dolgozó dajkával a feladatairól (gondozás, </w:t>
      </w:r>
      <w:r w:rsidR="004B2C0F">
        <w:rPr>
          <w:rFonts w:ascii="Times New Roman" w:hAnsi="Times New Roman" w:cs="Times New Roman"/>
          <w:sz w:val="24"/>
          <w:szCs w:val="24"/>
        </w:rPr>
        <w:t>nevelés</w:t>
      </w:r>
      <w:r w:rsidRPr="003E4CD4">
        <w:rPr>
          <w:rFonts w:ascii="Times New Roman" w:hAnsi="Times New Roman" w:cs="Times New Roman"/>
          <w:sz w:val="24"/>
          <w:szCs w:val="24"/>
        </w:rPr>
        <w:t>, takarítás)</w:t>
      </w:r>
      <w:r w:rsidR="004B2C0F">
        <w:rPr>
          <w:rFonts w:ascii="Times New Roman" w:hAnsi="Times New Roman" w:cs="Times New Roman"/>
          <w:sz w:val="24"/>
          <w:szCs w:val="24"/>
        </w:rPr>
        <w:t>.</w:t>
      </w:r>
    </w:p>
    <w:p w14:paraId="391F65CF" w14:textId="19BC9D7E" w:rsidR="009637B1" w:rsidRPr="003E4CD4" w:rsidRDefault="009637B1" w:rsidP="00A3187F">
      <w:pPr>
        <w:pStyle w:val="Listaszerbekezds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t>3 hasábos tervezet készítése és megbeszélése:</w:t>
      </w:r>
    </w:p>
    <w:p w14:paraId="591F0973" w14:textId="01BDFD40" w:rsidR="009637B1" w:rsidRPr="003E4CD4" w:rsidRDefault="009637B1" w:rsidP="009637B1">
      <w:pPr>
        <w:pStyle w:val="Listaszerbekezds"/>
        <w:numPr>
          <w:ilvl w:val="1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t>verselés, mesélés</w:t>
      </w:r>
    </w:p>
    <w:p w14:paraId="70A92257" w14:textId="4F0AFC91" w:rsidR="009637B1" w:rsidRPr="003E4CD4" w:rsidRDefault="009637B1" w:rsidP="009637B1">
      <w:pPr>
        <w:pStyle w:val="Listaszerbekezds"/>
        <w:numPr>
          <w:ilvl w:val="1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t xml:space="preserve">ének, zene, </w:t>
      </w:r>
      <w:r w:rsidR="00310E5D">
        <w:rPr>
          <w:rFonts w:ascii="Times New Roman" w:hAnsi="Times New Roman" w:cs="Times New Roman"/>
          <w:sz w:val="24"/>
          <w:szCs w:val="24"/>
        </w:rPr>
        <w:t>népi</w:t>
      </w:r>
      <w:r w:rsidRPr="003E4CD4">
        <w:rPr>
          <w:rFonts w:ascii="Times New Roman" w:hAnsi="Times New Roman" w:cs="Times New Roman"/>
          <w:sz w:val="24"/>
          <w:szCs w:val="24"/>
        </w:rPr>
        <w:t xml:space="preserve"> játék</w:t>
      </w:r>
      <w:r w:rsidR="00310E5D">
        <w:rPr>
          <w:rFonts w:ascii="Times New Roman" w:hAnsi="Times New Roman" w:cs="Times New Roman"/>
          <w:sz w:val="24"/>
          <w:szCs w:val="24"/>
        </w:rPr>
        <w:t>,</w:t>
      </w:r>
      <w:r w:rsidRPr="003E4CD4">
        <w:rPr>
          <w:rFonts w:ascii="Times New Roman" w:hAnsi="Times New Roman" w:cs="Times New Roman"/>
          <w:sz w:val="24"/>
          <w:szCs w:val="24"/>
        </w:rPr>
        <w:t xml:space="preserve"> tánc</w:t>
      </w:r>
    </w:p>
    <w:p w14:paraId="298D4C5C" w14:textId="0E8A2AE1" w:rsidR="009637B1" w:rsidRPr="003E4CD4" w:rsidRDefault="009637B1" w:rsidP="009637B1">
      <w:pPr>
        <w:pStyle w:val="Listaszerbekezds"/>
        <w:numPr>
          <w:ilvl w:val="1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t>rajzolás, festés, mintázás, kézimunka</w:t>
      </w:r>
    </w:p>
    <w:p w14:paraId="21A476E8" w14:textId="05E8B901" w:rsidR="00A3187F" w:rsidRPr="003E4CD4" w:rsidRDefault="009637B1" w:rsidP="009637B1">
      <w:pPr>
        <w:pStyle w:val="Listaszerbekezds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t>Játékterve alapján kezdeményezzen egy játékot</w:t>
      </w:r>
      <w:r w:rsidR="004B2C0F">
        <w:rPr>
          <w:rFonts w:ascii="Times New Roman" w:hAnsi="Times New Roman" w:cs="Times New Roman"/>
          <w:sz w:val="24"/>
          <w:szCs w:val="24"/>
        </w:rPr>
        <w:t>.</w:t>
      </w:r>
    </w:p>
    <w:p w14:paraId="3C98204D" w14:textId="4C0E17AE" w:rsidR="009637B1" w:rsidRPr="003E4CD4" w:rsidRDefault="009637B1" w:rsidP="009637B1">
      <w:pPr>
        <w:pStyle w:val="Listaszerbekezds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t>Írja meg reflexióját a heti tevékenységéről</w:t>
      </w:r>
      <w:r w:rsidR="004B2C0F">
        <w:rPr>
          <w:rFonts w:ascii="Times New Roman" w:hAnsi="Times New Roman" w:cs="Times New Roman"/>
          <w:sz w:val="24"/>
          <w:szCs w:val="24"/>
        </w:rPr>
        <w:t>.</w:t>
      </w:r>
    </w:p>
    <w:p w14:paraId="2160CEEF" w14:textId="0930C2FC" w:rsidR="009637B1" w:rsidRPr="003E4CD4" w:rsidRDefault="009637B1" w:rsidP="009637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B4EBEE" w14:textId="531F6ED5" w:rsidR="009637B1" w:rsidRPr="003E4CD4" w:rsidRDefault="009637B1" w:rsidP="009637B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E4CD4">
        <w:rPr>
          <w:rFonts w:ascii="Times New Roman" w:hAnsi="Times New Roman" w:cs="Times New Roman"/>
          <w:sz w:val="24"/>
          <w:szCs w:val="24"/>
          <w:u w:val="single"/>
        </w:rPr>
        <w:t>Második hét feladatai:</w:t>
      </w:r>
    </w:p>
    <w:p w14:paraId="74CE80F1" w14:textId="1BE5702B" w:rsidR="009637B1" w:rsidRPr="003E4CD4" w:rsidRDefault="009637B1" w:rsidP="00A91E95">
      <w:pPr>
        <w:pStyle w:val="Listaszerbekezds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t>Tartsa meg tervezet</w:t>
      </w:r>
      <w:r w:rsidR="0011160C" w:rsidRPr="003E4CD4">
        <w:rPr>
          <w:rFonts w:ascii="Times New Roman" w:hAnsi="Times New Roman" w:cs="Times New Roman"/>
          <w:sz w:val="24"/>
          <w:szCs w:val="24"/>
        </w:rPr>
        <w:t>e</w:t>
      </w:r>
      <w:r w:rsidRPr="003E4CD4">
        <w:rPr>
          <w:rFonts w:ascii="Times New Roman" w:hAnsi="Times New Roman" w:cs="Times New Roman"/>
          <w:sz w:val="24"/>
          <w:szCs w:val="24"/>
        </w:rPr>
        <w:t xml:space="preserve">i alapján </w:t>
      </w:r>
      <w:r w:rsidR="0011160C" w:rsidRPr="003E4CD4">
        <w:rPr>
          <w:rFonts w:ascii="Times New Roman" w:hAnsi="Times New Roman" w:cs="Times New Roman"/>
          <w:sz w:val="24"/>
          <w:szCs w:val="24"/>
        </w:rPr>
        <w:t>a heti tevékenységeket</w:t>
      </w:r>
    </w:p>
    <w:p w14:paraId="4C319AFE" w14:textId="77777777" w:rsidR="0011160C" w:rsidRPr="003E4CD4" w:rsidRDefault="0011160C" w:rsidP="0011160C">
      <w:pPr>
        <w:pStyle w:val="Listaszerbekezds"/>
        <w:numPr>
          <w:ilvl w:val="1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t>verselés, mesélés</w:t>
      </w:r>
    </w:p>
    <w:p w14:paraId="2613DDEA" w14:textId="582732B3" w:rsidR="0011160C" w:rsidRPr="003E4CD4" w:rsidRDefault="0011160C" w:rsidP="0011160C">
      <w:pPr>
        <w:pStyle w:val="Listaszerbekezds"/>
        <w:numPr>
          <w:ilvl w:val="1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t xml:space="preserve">ének, zene, </w:t>
      </w:r>
      <w:r w:rsidR="00310E5D">
        <w:rPr>
          <w:rFonts w:ascii="Times New Roman" w:hAnsi="Times New Roman" w:cs="Times New Roman"/>
          <w:sz w:val="24"/>
          <w:szCs w:val="24"/>
        </w:rPr>
        <w:t>népi</w:t>
      </w:r>
      <w:r w:rsidRPr="003E4CD4">
        <w:rPr>
          <w:rFonts w:ascii="Times New Roman" w:hAnsi="Times New Roman" w:cs="Times New Roman"/>
          <w:sz w:val="24"/>
          <w:szCs w:val="24"/>
        </w:rPr>
        <w:t xml:space="preserve"> játék</w:t>
      </w:r>
      <w:r w:rsidR="00310E5D">
        <w:rPr>
          <w:rFonts w:ascii="Times New Roman" w:hAnsi="Times New Roman" w:cs="Times New Roman"/>
          <w:sz w:val="24"/>
          <w:szCs w:val="24"/>
        </w:rPr>
        <w:t>,</w:t>
      </w:r>
      <w:r w:rsidRPr="003E4CD4">
        <w:rPr>
          <w:rFonts w:ascii="Times New Roman" w:hAnsi="Times New Roman" w:cs="Times New Roman"/>
          <w:sz w:val="24"/>
          <w:szCs w:val="24"/>
        </w:rPr>
        <w:t xml:space="preserve"> tánc</w:t>
      </w:r>
    </w:p>
    <w:p w14:paraId="6335131A" w14:textId="740E15AE" w:rsidR="0011160C" w:rsidRPr="003E4CD4" w:rsidRDefault="0011160C" w:rsidP="0011160C">
      <w:pPr>
        <w:pStyle w:val="Listaszerbekezds"/>
        <w:numPr>
          <w:ilvl w:val="1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t>rajzolás, festés, mintázás, kézimunka</w:t>
      </w:r>
    </w:p>
    <w:p w14:paraId="5B629C23" w14:textId="15F7FF2A" w:rsidR="0011160C" w:rsidRPr="003E4CD4" w:rsidRDefault="0011160C" w:rsidP="0011160C">
      <w:pPr>
        <w:pStyle w:val="Listaszerbekezds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t>Kérje meg mentorpedagógusát, hogy készítsen videófelvételt a</w:t>
      </w:r>
    </w:p>
    <w:p w14:paraId="4FE7C850" w14:textId="5C0DC408" w:rsidR="0011160C" w:rsidRPr="003E4CD4" w:rsidRDefault="0011160C" w:rsidP="0011160C">
      <w:pPr>
        <w:pStyle w:val="Listaszerbekezds"/>
        <w:numPr>
          <w:ilvl w:val="1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t>verselés, mesélés tevékenységéről és elemezze azt a látottak alapján</w:t>
      </w:r>
    </w:p>
    <w:p w14:paraId="17263ECD" w14:textId="7EDAAC18" w:rsidR="0011160C" w:rsidRPr="003E4CD4" w:rsidRDefault="0011160C" w:rsidP="0011160C">
      <w:pPr>
        <w:pStyle w:val="Listaszerbekezds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t>(hogyan érezte és mit látott?)</w:t>
      </w:r>
    </w:p>
    <w:p w14:paraId="04A6D665" w14:textId="303F1378" w:rsidR="0011160C" w:rsidRPr="003E4CD4" w:rsidRDefault="0011160C" w:rsidP="0011160C">
      <w:pPr>
        <w:pStyle w:val="Listaszerbekezds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t>Készítsen reflexiót a tevékenységeiről:</w:t>
      </w:r>
    </w:p>
    <w:p w14:paraId="54FA4457" w14:textId="77777777" w:rsidR="00310E5D" w:rsidRPr="003E4CD4" w:rsidRDefault="00310E5D" w:rsidP="00310E5D">
      <w:pPr>
        <w:pStyle w:val="Listaszerbekezds"/>
        <w:numPr>
          <w:ilvl w:val="1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t xml:space="preserve">ének, zene, </w:t>
      </w:r>
      <w:r>
        <w:rPr>
          <w:rFonts w:ascii="Times New Roman" w:hAnsi="Times New Roman" w:cs="Times New Roman"/>
          <w:sz w:val="24"/>
          <w:szCs w:val="24"/>
        </w:rPr>
        <w:t>népi</w:t>
      </w:r>
      <w:r w:rsidRPr="003E4CD4">
        <w:rPr>
          <w:rFonts w:ascii="Times New Roman" w:hAnsi="Times New Roman" w:cs="Times New Roman"/>
          <w:sz w:val="24"/>
          <w:szCs w:val="24"/>
        </w:rPr>
        <w:t xml:space="preserve"> játék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E4CD4">
        <w:rPr>
          <w:rFonts w:ascii="Times New Roman" w:hAnsi="Times New Roman" w:cs="Times New Roman"/>
          <w:sz w:val="24"/>
          <w:szCs w:val="24"/>
        </w:rPr>
        <w:t xml:space="preserve"> tánc</w:t>
      </w:r>
    </w:p>
    <w:p w14:paraId="385D1606" w14:textId="26091C31" w:rsidR="0011160C" w:rsidRPr="003E4CD4" w:rsidRDefault="0011160C" w:rsidP="0011160C">
      <w:pPr>
        <w:pStyle w:val="Listaszerbekezds"/>
        <w:numPr>
          <w:ilvl w:val="1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t>rajzolás, festés, mintázás, kézimunka</w:t>
      </w:r>
    </w:p>
    <w:p w14:paraId="468B46DD" w14:textId="206E27CC" w:rsidR="0011160C" w:rsidRPr="003E4CD4" w:rsidRDefault="0011160C" w:rsidP="0011160C">
      <w:pPr>
        <w:pStyle w:val="Listaszerbekezds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t>Válasszon ki egy mesét, melyet elmesél a pihenőidő elkezdésekor</w:t>
      </w:r>
      <w:r w:rsidR="004B2C0F">
        <w:rPr>
          <w:rFonts w:ascii="Times New Roman" w:hAnsi="Times New Roman" w:cs="Times New Roman"/>
          <w:sz w:val="24"/>
          <w:szCs w:val="24"/>
        </w:rPr>
        <w:t>.</w:t>
      </w:r>
    </w:p>
    <w:p w14:paraId="40638233" w14:textId="4A17FA18" w:rsidR="001E5535" w:rsidRPr="003E4CD4" w:rsidRDefault="001E5535" w:rsidP="0011160C">
      <w:pPr>
        <w:pStyle w:val="Listaszerbekezds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t xml:space="preserve">Vezesse a </w:t>
      </w:r>
      <w:r w:rsidR="00310E5D">
        <w:rPr>
          <w:rFonts w:ascii="Times New Roman" w:hAnsi="Times New Roman" w:cs="Times New Roman"/>
          <w:sz w:val="24"/>
          <w:szCs w:val="24"/>
        </w:rPr>
        <w:t>irányított, mindennapos mozgásfejlesztést</w:t>
      </w:r>
      <w:r w:rsidRPr="003E4CD4">
        <w:rPr>
          <w:rFonts w:ascii="Times New Roman" w:hAnsi="Times New Roman" w:cs="Times New Roman"/>
          <w:sz w:val="24"/>
          <w:szCs w:val="24"/>
        </w:rPr>
        <w:t xml:space="preserve"> a hét folyamán</w:t>
      </w:r>
      <w:r w:rsidR="004B2C0F">
        <w:rPr>
          <w:rFonts w:ascii="Times New Roman" w:hAnsi="Times New Roman" w:cs="Times New Roman"/>
          <w:sz w:val="24"/>
          <w:szCs w:val="24"/>
        </w:rPr>
        <w:t>.</w:t>
      </w:r>
    </w:p>
    <w:p w14:paraId="159AC456" w14:textId="5AF9D840" w:rsidR="001E5535" w:rsidRPr="003E4CD4" w:rsidRDefault="001E5535" w:rsidP="0011160C">
      <w:pPr>
        <w:pStyle w:val="Listaszerbekezds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t xml:space="preserve">Készítse el </w:t>
      </w:r>
      <w:r w:rsidR="00445612" w:rsidRPr="003E4CD4">
        <w:rPr>
          <w:rFonts w:ascii="Times New Roman" w:hAnsi="Times New Roman" w:cs="Times New Roman"/>
          <w:sz w:val="24"/>
          <w:szCs w:val="24"/>
        </w:rPr>
        <w:t>a</w:t>
      </w:r>
      <w:r w:rsidR="005F0F3E" w:rsidRPr="003E4CD4">
        <w:rPr>
          <w:rFonts w:ascii="Times New Roman" w:hAnsi="Times New Roman" w:cs="Times New Roman"/>
          <w:sz w:val="24"/>
          <w:szCs w:val="24"/>
        </w:rPr>
        <w:t xml:space="preserve"> </w:t>
      </w:r>
      <w:r w:rsidR="00445612" w:rsidRPr="003E4CD4">
        <w:rPr>
          <w:rFonts w:ascii="Times New Roman" w:hAnsi="Times New Roman" w:cs="Times New Roman"/>
          <w:sz w:val="24"/>
          <w:szCs w:val="24"/>
        </w:rPr>
        <w:t xml:space="preserve">reflexióját a </w:t>
      </w:r>
      <w:r w:rsidR="005F0F3E" w:rsidRPr="003E4CD4">
        <w:rPr>
          <w:rFonts w:ascii="Times New Roman" w:hAnsi="Times New Roman" w:cs="Times New Roman"/>
          <w:sz w:val="24"/>
          <w:szCs w:val="24"/>
        </w:rPr>
        <w:t xml:space="preserve">2 </w:t>
      </w:r>
      <w:r w:rsidR="00445612" w:rsidRPr="003E4CD4">
        <w:rPr>
          <w:rFonts w:ascii="Times New Roman" w:hAnsi="Times New Roman" w:cs="Times New Roman"/>
          <w:sz w:val="24"/>
          <w:szCs w:val="24"/>
        </w:rPr>
        <w:t>hetes szakmai gyakorlatáról</w:t>
      </w:r>
      <w:r w:rsidR="004B2C0F">
        <w:rPr>
          <w:rFonts w:ascii="Times New Roman" w:hAnsi="Times New Roman" w:cs="Times New Roman"/>
          <w:sz w:val="24"/>
          <w:szCs w:val="24"/>
        </w:rPr>
        <w:t>.</w:t>
      </w:r>
    </w:p>
    <w:p w14:paraId="70DF4B2E" w14:textId="46A28E89" w:rsidR="0011160C" w:rsidRPr="003E4CD4" w:rsidRDefault="0011160C" w:rsidP="0011160C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4038E09E" w14:textId="25B68BB0" w:rsidR="0011160C" w:rsidRPr="003E4CD4" w:rsidRDefault="0011160C" w:rsidP="0011160C">
      <w:pPr>
        <w:pStyle w:val="Listaszerbekezds"/>
        <w:numPr>
          <w:ilvl w:val="1"/>
          <w:numId w:val="3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4CD4">
        <w:rPr>
          <w:rFonts w:ascii="Times New Roman" w:hAnsi="Times New Roman" w:cs="Times New Roman"/>
          <w:b/>
          <w:bCs/>
          <w:sz w:val="24"/>
          <w:szCs w:val="24"/>
        </w:rPr>
        <w:t xml:space="preserve">A csoportos gyakorlat </w:t>
      </w:r>
      <w:r w:rsidR="0044338C" w:rsidRPr="003E4CD4">
        <w:rPr>
          <w:rFonts w:ascii="Times New Roman" w:hAnsi="Times New Roman" w:cs="Times New Roman"/>
          <w:b/>
          <w:bCs/>
          <w:sz w:val="24"/>
          <w:szCs w:val="24"/>
        </w:rPr>
        <w:t>feladatai</w:t>
      </w:r>
    </w:p>
    <w:p w14:paraId="6FFCB17A" w14:textId="3DEA0530" w:rsidR="0011160C" w:rsidRPr="003E4CD4" w:rsidRDefault="004B2C0F" w:rsidP="001E55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</w:t>
      </w:r>
      <w:r w:rsidR="00445612" w:rsidRPr="003E4CD4">
        <w:rPr>
          <w:rFonts w:ascii="Times New Roman" w:hAnsi="Times New Roman" w:cs="Times New Roman"/>
          <w:sz w:val="24"/>
          <w:szCs w:val="24"/>
        </w:rPr>
        <w:t>egfigyelés szempontjai:</w:t>
      </w:r>
    </w:p>
    <w:p w14:paraId="1D930AAE" w14:textId="0B4ED4E9" w:rsidR="00445612" w:rsidRPr="003E4CD4" w:rsidRDefault="00445612" w:rsidP="003E4CD4">
      <w:pPr>
        <w:pStyle w:val="Listaszerbekezds"/>
        <w:numPr>
          <w:ilvl w:val="0"/>
          <w:numId w:val="20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t>Jegyezze le</w:t>
      </w:r>
      <w:r w:rsidR="004B2C0F">
        <w:rPr>
          <w:rFonts w:ascii="Times New Roman" w:hAnsi="Times New Roman" w:cs="Times New Roman"/>
          <w:sz w:val="24"/>
          <w:szCs w:val="24"/>
        </w:rPr>
        <w:t>,</w:t>
      </w:r>
      <w:r w:rsidRPr="003E4CD4">
        <w:rPr>
          <w:rFonts w:ascii="Times New Roman" w:hAnsi="Times New Roman" w:cs="Times New Roman"/>
          <w:sz w:val="24"/>
          <w:szCs w:val="24"/>
        </w:rPr>
        <w:t xml:space="preserve"> milyen technikákat látott a rajzolás, festés, mintázás, kézimunka tevékenységek során</w:t>
      </w:r>
    </w:p>
    <w:p w14:paraId="6D5CB5CB" w14:textId="256832E7" w:rsidR="00445612" w:rsidRPr="003E4CD4" w:rsidRDefault="00445612" w:rsidP="003E4CD4">
      <w:pPr>
        <w:pStyle w:val="Listaszerbekezds"/>
        <w:numPr>
          <w:ilvl w:val="0"/>
          <w:numId w:val="20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t>Miként jelent meg a differenciálás a rajzolás, festés, mintázás, kézimunka tevékenységekben</w:t>
      </w:r>
    </w:p>
    <w:p w14:paraId="2BCC47BB" w14:textId="54CD9B72" w:rsidR="00445612" w:rsidRPr="003E4CD4" w:rsidRDefault="00445612" w:rsidP="003E4CD4">
      <w:pPr>
        <w:pStyle w:val="Listaszerbekezds"/>
        <w:numPr>
          <w:ilvl w:val="0"/>
          <w:numId w:val="20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t>Sorolja fel, milyen spontán (gyermekek által kezdeményezett) technikák valósultak meg a rajzolás, festés, mintázás, kézimunka témában</w:t>
      </w:r>
    </w:p>
    <w:p w14:paraId="0FCC4493" w14:textId="55D5D887" w:rsidR="00445612" w:rsidRPr="003E4CD4" w:rsidRDefault="00445612" w:rsidP="003E4CD4">
      <w:pPr>
        <w:pStyle w:val="Listaszerbekezds"/>
        <w:numPr>
          <w:ilvl w:val="0"/>
          <w:numId w:val="20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t>Jegyezze le a heti tém</w:t>
      </w:r>
      <w:r w:rsidR="004B2C0F">
        <w:rPr>
          <w:rFonts w:ascii="Times New Roman" w:hAnsi="Times New Roman" w:cs="Times New Roman"/>
          <w:sz w:val="24"/>
          <w:szCs w:val="24"/>
        </w:rPr>
        <w:t>át</w:t>
      </w:r>
      <w:r w:rsidRPr="003E4CD4">
        <w:rPr>
          <w:rFonts w:ascii="Times New Roman" w:hAnsi="Times New Roman" w:cs="Times New Roman"/>
          <w:sz w:val="24"/>
          <w:szCs w:val="24"/>
        </w:rPr>
        <w:t xml:space="preserve"> vagy projekttervet a csoportnaplóból</w:t>
      </w:r>
    </w:p>
    <w:p w14:paraId="5C5EF5E1" w14:textId="7CCA28B3" w:rsidR="00445612" w:rsidRPr="003E4CD4" w:rsidRDefault="00445612" w:rsidP="003E4CD4">
      <w:pPr>
        <w:pStyle w:val="Listaszerbekezds"/>
        <w:numPr>
          <w:ilvl w:val="0"/>
          <w:numId w:val="20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t>Készítsen 2 db hospitálási naplót a tevékenységekről</w:t>
      </w:r>
    </w:p>
    <w:p w14:paraId="26155FCA" w14:textId="52D9108B" w:rsidR="00445612" w:rsidRPr="003E4CD4" w:rsidRDefault="00445612" w:rsidP="00310E5D">
      <w:pPr>
        <w:pStyle w:val="Listaszerbekezds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t>a rajzolás, festés, mintázás, kézimunka</w:t>
      </w:r>
    </w:p>
    <w:p w14:paraId="55EF7DA8" w14:textId="77777777" w:rsidR="00310E5D" w:rsidRDefault="00310E5D" w:rsidP="00310E5D">
      <w:pPr>
        <w:pStyle w:val="Listaszerbekezds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t xml:space="preserve">ének, zene, </w:t>
      </w:r>
      <w:r>
        <w:rPr>
          <w:rFonts w:ascii="Times New Roman" w:hAnsi="Times New Roman" w:cs="Times New Roman"/>
          <w:sz w:val="24"/>
          <w:szCs w:val="24"/>
        </w:rPr>
        <w:t>népi</w:t>
      </w:r>
      <w:r w:rsidRPr="003E4CD4">
        <w:rPr>
          <w:rFonts w:ascii="Times New Roman" w:hAnsi="Times New Roman" w:cs="Times New Roman"/>
          <w:sz w:val="24"/>
          <w:szCs w:val="24"/>
        </w:rPr>
        <w:t xml:space="preserve"> játék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E4CD4">
        <w:rPr>
          <w:rFonts w:ascii="Times New Roman" w:hAnsi="Times New Roman" w:cs="Times New Roman"/>
          <w:sz w:val="24"/>
          <w:szCs w:val="24"/>
        </w:rPr>
        <w:t xml:space="preserve"> tánc</w:t>
      </w:r>
    </w:p>
    <w:p w14:paraId="4EB2021E" w14:textId="70ED4DC3" w:rsidR="0044338C" w:rsidRPr="00310E5D" w:rsidRDefault="0044338C" w:rsidP="00310E5D">
      <w:pPr>
        <w:pStyle w:val="Listaszerbekezds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0E5D">
        <w:rPr>
          <w:rFonts w:ascii="Times New Roman" w:hAnsi="Times New Roman" w:cs="Times New Roman"/>
          <w:sz w:val="24"/>
          <w:szCs w:val="24"/>
        </w:rPr>
        <w:t xml:space="preserve">Írja le </w:t>
      </w:r>
      <w:r w:rsidR="0070197F" w:rsidRPr="00310E5D">
        <w:rPr>
          <w:rFonts w:ascii="Times New Roman" w:hAnsi="Times New Roman" w:cs="Times New Roman"/>
          <w:sz w:val="24"/>
          <w:szCs w:val="24"/>
        </w:rPr>
        <w:t xml:space="preserve">a megfigyelése alapján </w:t>
      </w:r>
      <w:r w:rsidRPr="00310E5D">
        <w:rPr>
          <w:rFonts w:ascii="Times New Roman" w:hAnsi="Times New Roman" w:cs="Times New Roman"/>
          <w:sz w:val="24"/>
          <w:szCs w:val="24"/>
        </w:rPr>
        <w:t xml:space="preserve">az </w:t>
      </w:r>
      <w:r w:rsidR="00310E5D" w:rsidRPr="00310E5D">
        <w:rPr>
          <w:rFonts w:ascii="Times New Roman" w:hAnsi="Times New Roman" w:cs="Times New Roman"/>
          <w:sz w:val="24"/>
          <w:szCs w:val="24"/>
        </w:rPr>
        <w:t xml:space="preserve">ének, zene, népi játék, tánc </w:t>
      </w:r>
      <w:r w:rsidRPr="00310E5D">
        <w:rPr>
          <w:rFonts w:ascii="Times New Roman" w:hAnsi="Times New Roman" w:cs="Times New Roman"/>
          <w:sz w:val="24"/>
          <w:szCs w:val="24"/>
        </w:rPr>
        <w:t>tevékenységhez kapcsolódó motiváció for</w:t>
      </w:r>
      <w:r w:rsidR="0070197F" w:rsidRPr="00310E5D">
        <w:rPr>
          <w:rFonts w:ascii="Times New Roman" w:hAnsi="Times New Roman" w:cs="Times New Roman"/>
          <w:sz w:val="24"/>
          <w:szCs w:val="24"/>
        </w:rPr>
        <w:t>máit és elemezze</w:t>
      </w:r>
    </w:p>
    <w:p w14:paraId="3B5789EF" w14:textId="12774E95" w:rsidR="00445612" w:rsidRPr="003E4CD4" w:rsidRDefault="0044338C" w:rsidP="003E4CD4">
      <w:pPr>
        <w:pStyle w:val="Listaszerbekezds"/>
        <w:numPr>
          <w:ilvl w:val="0"/>
          <w:numId w:val="20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t xml:space="preserve">Készítsen feljegyzést egy </w:t>
      </w:r>
      <w:r w:rsidR="00310E5D">
        <w:rPr>
          <w:rFonts w:ascii="Times New Roman" w:hAnsi="Times New Roman" w:cs="Times New Roman"/>
          <w:sz w:val="24"/>
          <w:szCs w:val="24"/>
        </w:rPr>
        <w:t>irányított, mindennapos mozgásfejlesztés</w:t>
      </w:r>
      <w:r w:rsidRPr="003E4CD4">
        <w:rPr>
          <w:rFonts w:ascii="Times New Roman" w:hAnsi="Times New Roman" w:cs="Times New Roman"/>
          <w:sz w:val="24"/>
          <w:szCs w:val="24"/>
        </w:rPr>
        <w:t xml:space="preserve"> játékos gyakorlatairól</w:t>
      </w:r>
      <w:r w:rsidR="00C27719" w:rsidRPr="003E4CD4">
        <w:rPr>
          <w:rFonts w:ascii="Times New Roman" w:hAnsi="Times New Roman" w:cs="Times New Roman"/>
          <w:sz w:val="24"/>
          <w:szCs w:val="24"/>
        </w:rPr>
        <w:t xml:space="preserve"> vagy a </w:t>
      </w:r>
      <w:r w:rsidR="00310E5D">
        <w:rPr>
          <w:rFonts w:ascii="Times New Roman" w:hAnsi="Times New Roman" w:cs="Times New Roman"/>
          <w:sz w:val="24"/>
          <w:szCs w:val="24"/>
        </w:rPr>
        <w:t>spontán, aktív szabad játékban megjelenő mozgásos tevékenységről</w:t>
      </w:r>
    </w:p>
    <w:p w14:paraId="53811E35" w14:textId="0E11AC5D" w:rsidR="0044338C" w:rsidRPr="003E4CD4" w:rsidRDefault="0044338C" w:rsidP="003E4CD4">
      <w:pPr>
        <w:pStyle w:val="Listaszerbekezds"/>
        <w:numPr>
          <w:ilvl w:val="0"/>
          <w:numId w:val="20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lastRenderedPageBreak/>
        <w:t>Figyeljen meg egy konfliktushelyzetet és annak megoldását majd készítsen erről feljegyzést és véleményezze ön milyen konfliktuskezelést alkalmazott volna.</w:t>
      </w:r>
    </w:p>
    <w:p w14:paraId="570E2B19" w14:textId="6FC26ECE" w:rsidR="0044338C" w:rsidRPr="003E4CD4" w:rsidRDefault="0044338C" w:rsidP="003E4CD4">
      <w:pPr>
        <w:pStyle w:val="Listaszerbekezds"/>
        <w:numPr>
          <w:ilvl w:val="0"/>
          <w:numId w:val="20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t>Írja le 3 alkalom megfigyelése alapján a párhuzamos játékokat. (1. alkalom, 2. alkalom, 3. alkalom)</w:t>
      </w:r>
    </w:p>
    <w:p w14:paraId="1121C768" w14:textId="50973D16" w:rsidR="0044338C" w:rsidRPr="003E4CD4" w:rsidRDefault="0044338C" w:rsidP="003E4CD4">
      <w:pPr>
        <w:pStyle w:val="Listaszerbekezds"/>
        <w:numPr>
          <w:ilvl w:val="0"/>
          <w:numId w:val="20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t>Írjon példákat a látott zenei képességfejlesztésre az alábbi megosztásban: 1.</w:t>
      </w:r>
      <w:r w:rsidR="00C27719" w:rsidRPr="003E4CD4">
        <w:rPr>
          <w:rFonts w:ascii="Times New Roman" w:hAnsi="Times New Roman" w:cs="Times New Roman"/>
          <w:sz w:val="24"/>
          <w:szCs w:val="24"/>
        </w:rPr>
        <w:t xml:space="preserve"> </w:t>
      </w:r>
      <w:r w:rsidRPr="003E4CD4">
        <w:rPr>
          <w:rFonts w:ascii="Times New Roman" w:hAnsi="Times New Roman" w:cs="Times New Roman"/>
          <w:sz w:val="24"/>
          <w:szCs w:val="24"/>
        </w:rPr>
        <w:t xml:space="preserve">ritmusérzék 2. </w:t>
      </w:r>
      <w:r w:rsidR="00C27719" w:rsidRPr="003E4CD4">
        <w:rPr>
          <w:rFonts w:ascii="Times New Roman" w:hAnsi="Times New Roman" w:cs="Times New Roman"/>
          <w:sz w:val="24"/>
          <w:szCs w:val="24"/>
        </w:rPr>
        <w:t>hallás</w:t>
      </w:r>
      <w:r w:rsidRPr="003E4CD4">
        <w:rPr>
          <w:rFonts w:ascii="Times New Roman" w:hAnsi="Times New Roman" w:cs="Times New Roman"/>
          <w:sz w:val="24"/>
          <w:szCs w:val="24"/>
        </w:rPr>
        <w:t>érzék 3. táncos, mozgásos képességfejlesztés</w:t>
      </w:r>
    </w:p>
    <w:p w14:paraId="74F2BC24" w14:textId="72A51866" w:rsidR="00E1739F" w:rsidRPr="003E4CD4" w:rsidRDefault="00C27719" w:rsidP="003E4CD4">
      <w:pPr>
        <w:pStyle w:val="Listaszerbekezds"/>
        <w:numPr>
          <w:ilvl w:val="0"/>
          <w:numId w:val="20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t xml:space="preserve">Figyelje meg és jegyezze le mind a </w:t>
      </w:r>
      <w:r w:rsidR="00310E5D">
        <w:rPr>
          <w:rFonts w:ascii="Times New Roman" w:hAnsi="Times New Roman" w:cs="Times New Roman"/>
          <w:sz w:val="24"/>
          <w:szCs w:val="24"/>
        </w:rPr>
        <w:t>6</w:t>
      </w:r>
      <w:r w:rsidRPr="003E4CD4">
        <w:rPr>
          <w:rFonts w:ascii="Times New Roman" w:hAnsi="Times New Roman" w:cs="Times New Roman"/>
          <w:sz w:val="24"/>
          <w:szCs w:val="24"/>
        </w:rPr>
        <w:t xml:space="preserve"> alkalommal megvalósuló dajkai munkát, mellyel a tevékenységhez kapcsolódó szervezési feladatokat valósította meg.</w:t>
      </w:r>
    </w:p>
    <w:p w14:paraId="694F1A89" w14:textId="6E9596A8" w:rsidR="00C27719" w:rsidRPr="003E4CD4" w:rsidRDefault="00C27719" w:rsidP="003E4CD4">
      <w:pPr>
        <w:pStyle w:val="Listaszerbekezds"/>
        <w:numPr>
          <w:ilvl w:val="0"/>
          <w:numId w:val="20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t>Jegyezze le</w:t>
      </w:r>
      <w:r w:rsidR="00A124AD">
        <w:rPr>
          <w:rFonts w:ascii="Times New Roman" w:hAnsi="Times New Roman" w:cs="Times New Roman"/>
          <w:sz w:val="24"/>
          <w:szCs w:val="24"/>
        </w:rPr>
        <w:t>,</w:t>
      </w:r>
      <w:r w:rsidRPr="003E4CD4">
        <w:rPr>
          <w:rFonts w:ascii="Times New Roman" w:hAnsi="Times New Roman" w:cs="Times New Roman"/>
          <w:sz w:val="24"/>
          <w:szCs w:val="24"/>
        </w:rPr>
        <w:t xml:space="preserve"> alakult-e ki a gyermekek által kezdeményezett </w:t>
      </w:r>
      <w:proofErr w:type="spellStart"/>
      <w:r w:rsidRPr="003E4CD4">
        <w:rPr>
          <w:rFonts w:ascii="Times New Roman" w:hAnsi="Times New Roman" w:cs="Times New Roman"/>
          <w:sz w:val="24"/>
          <w:szCs w:val="24"/>
        </w:rPr>
        <w:t>bábozás</w:t>
      </w:r>
      <w:proofErr w:type="spellEnd"/>
      <w:r w:rsidRPr="003E4CD4">
        <w:rPr>
          <w:rFonts w:ascii="Times New Roman" w:hAnsi="Times New Roman" w:cs="Times New Roman"/>
          <w:sz w:val="24"/>
          <w:szCs w:val="24"/>
        </w:rPr>
        <w:t xml:space="preserve"> vagy dramatizálás a játékidőben. (mese, használt bábfajta, gyermekek együttműködése, óvodapedagógus szerepe)</w:t>
      </w:r>
    </w:p>
    <w:p w14:paraId="3C33BEC4" w14:textId="5C9507C1" w:rsidR="0070197F" w:rsidRPr="003E4CD4" w:rsidRDefault="0070197F" w:rsidP="00911AA3">
      <w:pPr>
        <w:jc w:val="both"/>
        <w:rPr>
          <w:rFonts w:ascii="Times New Roman" w:hAnsi="Times New Roman" w:cs="Times New Roman"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t xml:space="preserve">A szempontsor kidolgozása a csoportos gyakorlat </w:t>
      </w:r>
      <w:r w:rsidR="00310E5D">
        <w:rPr>
          <w:rFonts w:ascii="Times New Roman" w:hAnsi="Times New Roman" w:cs="Times New Roman"/>
          <w:sz w:val="24"/>
          <w:szCs w:val="24"/>
        </w:rPr>
        <w:t>6</w:t>
      </w:r>
      <w:r w:rsidRPr="003E4CD4">
        <w:rPr>
          <w:rFonts w:ascii="Times New Roman" w:hAnsi="Times New Roman" w:cs="Times New Roman"/>
          <w:sz w:val="24"/>
          <w:szCs w:val="24"/>
        </w:rPr>
        <w:t xml:space="preserve"> alkalma során lejegyzetelt megfigyelések összegzésével történik. A „Pedagógiai napló csoportos gyakorlata” c. dokumentum leadási határideje a </w:t>
      </w:r>
      <w:r w:rsidR="00310E5D">
        <w:rPr>
          <w:rFonts w:ascii="Times New Roman" w:hAnsi="Times New Roman" w:cs="Times New Roman"/>
          <w:sz w:val="24"/>
          <w:szCs w:val="24"/>
        </w:rPr>
        <w:t>6</w:t>
      </w:r>
      <w:r w:rsidRPr="003E4CD4">
        <w:rPr>
          <w:rFonts w:ascii="Times New Roman" w:hAnsi="Times New Roman" w:cs="Times New Roman"/>
          <w:sz w:val="24"/>
          <w:szCs w:val="24"/>
        </w:rPr>
        <w:t xml:space="preserve">. alkalom után a gyakorlatvezető által megadott </w:t>
      </w:r>
      <w:r w:rsidR="00524752">
        <w:rPr>
          <w:rFonts w:ascii="Times New Roman" w:hAnsi="Times New Roman" w:cs="Times New Roman"/>
          <w:sz w:val="24"/>
          <w:szCs w:val="24"/>
        </w:rPr>
        <w:t>dátum</w:t>
      </w:r>
      <w:r w:rsidR="00911AA3">
        <w:rPr>
          <w:rFonts w:ascii="Times New Roman" w:hAnsi="Times New Roman" w:cs="Times New Roman"/>
          <w:sz w:val="24"/>
          <w:szCs w:val="24"/>
        </w:rPr>
        <w:t>.</w:t>
      </w:r>
    </w:p>
    <w:p w14:paraId="31FF1BF3" w14:textId="6405C84E" w:rsidR="00C27719" w:rsidRPr="003E4CD4" w:rsidRDefault="00C27719" w:rsidP="00C2771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CE24FFF" w14:textId="0B5C772F" w:rsidR="00C27719" w:rsidRPr="003E4CD4" w:rsidRDefault="00417606" w:rsidP="00417606">
      <w:pPr>
        <w:pStyle w:val="Listaszerbekezds"/>
        <w:numPr>
          <w:ilvl w:val="0"/>
          <w:numId w:val="3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4CD4">
        <w:rPr>
          <w:rFonts w:ascii="Times New Roman" w:hAnsi="Times New Roman" w:cs="Times New Roman"/>
          <w:b/>
          <w:bCs/>
          <w:sz w:val="24"/>
          <w:szCs w:val="24"/>
        </w:rPr>
        <w:t>A p</w:t>
      </w:r>
      <w:r w:rsidR="00C27719" w:rsidRPr="003E4CD4">
        <w:rPr>
          <w:rFonts w:ascii="Times New Roman" w:hAnsi="Times New Roman" w:cs="Times New Roman"/>
          <w:b/>
          <w:bCs/>
          <w:sz w:val="24"/>
          <w:szCs w:val="24"/>
        </w:rPr>
        <w:t>edagógiai napló felépítése</w:t>
      </w:r>
    </w:p>
    <w:p w14:paraId="7DB60784" w14:textId="48A6B721" w:rsidR="00C27719" w:rsidRPr="003E4CD4" w:rsidRDefault="00C27719" w:rsidP="00C2771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CC4D89" w14:textId="0B4DBF9F" w:rsidR="00C27719" w:rsidRPr="003E4CD4" w:rsidRDefault="000B04FA" w:rsidP="00C27719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E4CD4">
        <w:rPr>
          <w:rFonts w:ascii="Times New Roman" w:hAnsi="Times New Roman" w:cs="Times New Roman"/>
          <w:sz w:val="24"/>
          <w:szCs w:val="24"/>
          <w:u w:val="single"/>
        </w:rPr>
        <w:t>Egyéni gyakorlat:</w:t>
      </w:r>
    </w:p>
    <w:p w14:paraId="628EF4C9" w14:textId="718C3BF6" w:rsidR="000B04FA" w:rsidRPr="003E4CD4" w:rsidRDefault="000B04FA" w:rsidP="000B04FA">
      <w:pPr>
        <w:pStyle w:val="Listaszerbekezds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4CD4">
        <w:rPr>
          <w:rFonts w:ascii="Times New Roman" w:hAnsi="Times New Roman" w:cs="Times New Roman"/>
          <w:sz w:val="24"/>
          <w:szCs w:val="24"/>
        </w:rPr>
        <w:t>Fedlap</w:t>
      </w:r>
      <w:proofErr w:type="spellEnd"/>
      <w:r w:rsidRPr="003E4CD4">
        <w:rPr>
          <w:rFonts w:ascii="Times New Roman" w:hAnsi="Times New Roman" w:cs="Times New Roman"/>
          <w:sz w:val="24"/>
          <w:szCs w:val="24"/>
        </w:rPr>
        <w:t>:</w:t>
      </w:r>
    </w:p>
    <w:p w14:paraId="2BE53CE9" w14:textId="37239937" w:rsidR="000B04FA" w:rsidRPr="003E4CD4" w:rsidRDefault="000B04FA" w:rsidP="000B04FA">
      <w:pPr>
        <w:pStyle w:val="Listaszerbekezds"/>
        <w:numPr>
          <w:ilvl w:val="1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t>EKKE logó</w:t>
      </w:r>
    </w:p>
    <w:p w14:paraId="6BB9AB65" w14:textId="182145A7" w:rsidR="000B04FA" w:rsidRPr="003E4CD4" w:rsidRDefault="000B04FA" w:rsidP="000B04FA">
      <w:pPr>
        <w:pStyle w:val="Listaszerbekezds"/>
        <w:numPr>
          <w:ilvl w:val="1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t xml:space="preserve">A dokumentum neve: Pedagógiai </w:t>
      </w:r>
      <w:r w:rsidR="009F7F6A" w:rsidRPr="003E4CD4">
        <w:rPr>
          <w:rFonts w:ascii="Times New Roman" w:hAnsi="Times New Roman" w:cs="Times New Roman"/>
          <w:sz w:val="24"/>
          <w:szCs w:val="24"/>
        </w:rPr>
        <w:t>egyéni gy</w:t>
      </w:r>
      <w:r w:rsidR="00E266E0" w:rsidRPr="003E4CD4">
        <w:rPr>
          <w:rFonts w:ascii="Times New Roman" w:hAnsi="Times New Roman" w:cs="Times New Roman"/>
          <w:sz w:val="24"/>
          <w:szCs w:val="24"/>
        </w:rPr>
        <w:t>a</w:t>
      </w:r>
      <w:r w:rsidR="009F7F6A" w:rsidRPr="003E4CD4">
        <w:rPr>
          <w:rFonts w:ascii="Times New Roman" w:hAnsi="Times New Roman" w:cs="Times New Roman"/>
          <w:sz w:val="24"/>
          <w:szCs w:val="24"/>
        </w:rPr>
        <w:t xml:space="preserve">korlati </w:t>
      </w:r>
      <w:r w:rsidRPr="003E4CD4">
        <w:rPr>
          <w:rFonts w:ascii="Times New Roman" w:hAnsi="Times New Roman" w:cs="Times New Roman"/>
          <w:sz w:val="24"/>
          <w:szCs w:val="24"/>
        </w:rPr>
        <w:t>napló 4. félév</w:t>
      </w:r>
    </w:p>
    <w:p w14:paraId="781C045E" w14:textId="7D65F569" w:rsidR="000B04FA" w:rsidRPr="003E4CD4" w:rsidRDefault="000B04FA" w:rsidP="000B04FA">
      <w:pPr>
        <w:pStyle w:val="Listaszerbekezds"/>
        <w:numPr>
          <w:ilvl w:val="1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t xml:space="preserve">hallgató neve, </w:t>
      </w:r>
      <w:proofErr w:type="spellStart"/>
      <w:r w:rsidR="00911AA3">
        <w:rPr>
          <w:rFonts w:ascii="Times New Roman" w:hAnsi="Times New Roman" w:cs="Times New Roman"/>
          <w:sz w:val="24"/>
          <w:szCs w:val="24"/>
        </w:rPr>
        <w:t>N</w:t>
      </w:r>
      <w:r w:rsidRPr="003E4CD4">
        <w:rPr>
          <w:rFonts w:ascii="Times New Roman" w:hAnsi="Times New Roman" w:cs="Times New Roman"/>
          <w:sz w:val="24"/>
          <w:szCs w:val="24"/>
        </w:rPr>
        <w:t>eptun</w:t>
      </w:r>
      <w:proofErr w:type="spellEnd"/>
      <w:r w:rsidR="00CE55A8">
        <w:rPr>
          <w:rFonts w:ascii="Times New Roman" w:hAnsi="Times New Roman" w:cs="Times New Roman"/>
          <w:sz w:val="24"/>
          <w:szCs w:val="24"/>
        </w:rPr>
        <w:t>-</w:t>
      </w:r>
      <w:r w:rsidRPr="003E4CD4">
        <w:rPr>
          <w:rFonts w:ascii="Times New Roman" w:hAnsi="Times New Roman" w:cs="Times New Roman"/>
          <w:sz w:val="24"/>
          <w:szCs w:val="24"/>
        </w:rPr>
        <w:t>kód, évfolyam (jobb alsó)</w:t>
      </w:r>
    </w:p>
    <w:p w14:paraId="1301600B" w14:textId="1D22119A" w:rsidR="000B04FA" w:rsidRPr="003E4CD4" w:rsidRDefault="000B04FA" w:rsidP="000B04FA">
      <w:pPr>
        <w:pStyle w:val="Listaszerbekezds"/>
        <w:numPr>
          <w:ilvl w:val="1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t>mentorpedagógus neve (bal alsó)</w:t>
      </w:r>
    </w:p>
    <w:p w14:paraId="3F0A0BA6" w14:textId="05CAE2CE" w:rsidR="000B04FA" w:rsidRPr="003E4CD4" w:rsidRDefault="000B04FA" w:rsidP="000B04FA">
      <w:pPr>
        <w:pStyle w:val="Listaszerbekezds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t>Óvoda:</w:t>
      </w:r>
    </w:p>
    <w:p w14:paraId="536B9CE0" w14:textId="2BDB01A9" w:rsidR="000B04FA" w:rsidRPr="003E4CD4" w:rsidRDefault="000B04FA" w:rsidP="000B04FA">
      <w:pPr>
        <w:pStyle w:val="Listaszerbekezds"/>
        <w:numPr>
          <w:ilvl w:val="1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t>név, OM azonosító</w:t>
      </w:r>
    </w:p>
    <w:p w14:paraId="0BDB8C69" w14:textId="7F3B1E9C" w:rsidR="000B04FA" w:rsidRPr="003E4CD4" w:rsidRDefault="000B04FA" w:rsidP="000B04FA">
      <w:pPr>
        <w:pStyle w:val="Listaszerbekezds"/>
        <w:numPr>
          <w:ilvl w:val="1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t>csoport neve</w:t>
      </w:r>
    </w:p>
    <w:p w14:paraId="1A124C7F" w14:textId="269093DB" w:rsidR="000B04FA" w:rsidRPr="003E4CD4" w:rsidRDefault="000B04FA" w:rsidP="000B04FA">
      <w:pPr>
        <w:pStyle w:val="Listaszerbekezds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t>Előkészítő feladatok:</w:t>
      </w:r>
    </w:p>
    <w:p w14:paraId="13850104" w14:textId="6067E797" w:rsidR="000B04FA" w:rsidRPr="003E4CD4" w:rsidRDefault="000B04FA" w:rsidP="00C77175">
      <w:pPr>
        <w:pStyle w:val="Listaszerbekezds"/>
        <w:numPr>
          <w:ilvl w:val="1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t>Első hét feladatai a feladatok alapján</w:t>
      </w:r>
    </w:p>
    <w:p w14:paraId="01F50713" w14:textId="5DD6A898" w:rsidR="000B04FA" w:rsidRPr="003E4CD4" w:rsidRDefault="000B04FA" w:rsidP="00C77175">
      <w:pPr>
        <w:pStyle w:val="Listaszerbekezds"/>
        <w:numPr>
          <w:ilvl w:val="1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t>Második hét feladatai a feladatok alapján.</w:t>
      </w:r>
    </w:p>
    <w:p w14:paraId="0F0EA9A9" w14:textId="1ED2EB87" w:rsidR="009F7F6A" w:rsidRPr="003E4CD4" w:rsidRDefault="009F7F6A" w:rsidP="000B04FA">
      <w:pPr>
        <w:pStyle w:val="Listaszerbekezds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t>mentorpedagógus összegző reflexiója a hallgató munkájáról</w:t>
      </w:r>
    </w:p>
    <w:p w14:paraId="1CA26559" w14:textId="2701C248" w:rsidR="009F7F6A" w:rsidRPr="003E4CD4" w:rsidRDefault="009F7F6A" w:rsidP="000B04FA">
      <w:pPr>
        <w:pStyle w:val="Listaszerbekezds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t>jelenléti ív</w:t>
      </w:r>
    </w:p>
    <w:p w14:paraId="478B1A7A" w14:textId="4B84B375" w:rsidR="00911AA3" w:rsidRPr="00911AA3" w:rsidRDefault="00911AA3" w:rsidP="00911AA3">
      <w:pPr>
        <w:jc w:val="both"/>
        <w:rPr>
          <w:rFonts w:ascii="Times New Roman" w:hAnsi="Times New Roman" w:cs="Times New Roman"/>
          <w:sz w:val="24"/>
          <w:szCs w:val="24"/>
        </w:rPr>
      </w:pPr>
      <w:r w:rsidRPr="00911AA3">
        <w:rPr>
          <w:rFonts w:ascii="Times New Roman" w:hAnsi="Times New Roman" w:cs="Times New Roman"/>
          <w:b/>
          <w:sz w:val="24"/>
          <w:szCs w:val="24"/>
        </w:rPr>
        <w:t>Leadási határidő:</w:t>
      </w:r>
      <w:r w:rsidRPr="00911AA3">
        <w:rPr>
          <w:rFonts w:ascii="Times New Roman" w:hAnsi="Times New Roman" w:cs="Times New Roman"/>
          <w:sz w:val="24"/>
          <w:szCs w:val="24"/>
        </w:rPr>
        <w:t xml:space="preserve"> a gyakorlat befejezésétől számított 2. hét és/vagy a gyakorlatvezető oktató által megadott időpontig a mentor óvodapedagógus részére, illetve </w:t>
      </w:r>
      <w:r w:rsidR="00CF221A">
        <w:rPr>
          <w:rFonts w:ascii="Times New Roman" w:hAnsi="Times New Roman" w:cs="Times New Roman"/>
          <w:sz w:val="24"/>
          <w:szCs w:val="24"/>
        </w:rPr>
        <w:t>feltölteni a</w:t>
      </w:r>
      <w:r w:rsidRPr="00911AA3">
        <w:rPr>
          <w:rFonts w:ascii="Times New Roman" w:hAnsi="Times New Roman" w:cs="Times New Roman"/>
          <w:sz w:val="24"/>
          <w:szCs w:val="24"/>
        </w:rPr>
        <w:t xml:space="preserve"> Pegazus felületére.</w:t>
      </w:r>
    </w:p>
    <w:p w14:paraId="1A9C8257" w14:textId="1F8CA7CC" w:rsidR="009F7F6A" w:rsidRPr="003E4CD4" w:rsidRDefault="009F7F6A" w:rsidP="009F7F6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E4CD4">
        <w:rPr>
          <w:rFonts w:ascii="Times New Roman" w:hAnsi="Times New Roman" w:cs="Times New Roman"/>
          <w:sz w:val="24"/>
          <w:szCs w:val="24"/>
          <w:u w:val="single"/>
        </w:rPr>
        <w:t>Csoportos gyakorlat:</w:t>
      </w:r>
    </w:p>
    <w:p w14:paraId="0140F36A" w14:textId="77777777" w:rsidR="009F7F6A" w:rsidRPr="003E4CD4" w:rsidRDefault="009F7F6A" w:rsidP="009F7F6A">
      <w:pPr>
        <w:pStyle w:val="Listaszerbekezds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4CD4">
        <w:rPr>
          <w:rFonts w:ascii="Times New Roman" w:hAnsi="Times New Roman" w:cs="Times New Roman"/>
          <w:sz w:val="24"/>
          <w:szCs w:val="24"/>
        </w:rPr>
        <w:t>Fedlap</w:t>
      </w:r>
      <w:proofErr w:type="spellEnd"/>
      <w:r w:rsidRPr="003E4CD4">
        <w:rPr>
          <w:rFonts w:ascii="Times New Roman" w:hAnsi="Times New Roman" w:cs="Times New Roman"/>
          <w:sz w:val="24"/>
          <w:szCs w:val="24"/>
        </w:rPr>
        <w:t>:</w:t>
      </w:r>
    </w:p>
    <w:p w14:paraId="33C6D8A4" w14:textId="77777777" w:rsidR="009F7F6A" w:rsidRPr="003E4CD4" w:rsidRDefault="009F7F6A" w:rsidP="009F7F6A">
      <w:pPr>
        <w:pStyle w:val="Listaszerbekezds"/>
        <w:numPr>
          <w:ilvl w:val="1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t>EKKE logó</w:t>
      </w:r>
    </w:p>
    <w:p w14:paraId="6E71C8B8" w14:textId="1FF6710B" w:rsidR="009F7F6A" w:rsidRPr="003E4CD4" w:rsidRDefault="009F7F6A" w:rsidP="009F7F6A">
      <w:pPr>
        <w:pStyle w:val="Listaszerbekezds"/>
        <w:numPr>
          <w:ilvl w:val="1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t>A dokumentum neve: Pedagógiai csoportos gyakorlati napló 4. félév</w:t>
      </w:r>
    </w:p>
    <w:p w14:paraId="1E2E2894" w14:textId="77777777" w:rsidR="009F7F6A" w:rsidRPr="003E4CD4" w:rsidRDefault="009F7F6A" w:rsidP="009F7F6A">
      <w:pPr>
        <w:pStyle w:val="Listaszerbekezds"/>
        <w:numPr>
          <w:ilvl w:val="1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t xml:space="preserve">hallgató neve, </w:t>
      </w:r>
      <w:proofErr w:type="spellStart"/>
      <w:r w:rsidRPr="003E4CD4">
        <w:rPr>
          <w:rFonts w:ascii="Times New Roman" w:hAnsi="Times New Roman" w:cs="Times New Roman"/>
          <w:sz w:val="24"/>
          <w:szCs w:val="24"/>
        </w:rPr>
        <w:t>neptun</w:t>
      </w:r>
      <w:proofErr w:type="spellEnd"/>
      <w:r w:rsidRPr="003E4CD4">
        <w:rPr>
          <w:rFonts w:ascii="Times New Roman" w:hAnsi="Times New Roman" w:cs="Times New Roman"/>
          <w:sz w:val="24"/>
          <w:szCs w:val="24"/>
        </w:rPr>
        <w:t xml:space="preserve"> kód, évfolyam (jobb alsó)</w:t>
      </w:r>
    </w:p>
    <w:p w14:paraId="6BD77D05" w14:textId="77777777" w:rsidR="009F7F6A" w:rsidRPr="003E4CD4" w:rsidRDefault="009F7F6A" w:rsidP="009F7F6A">
      <w:pPr>
        <w:pStyle w:val="Listaszerbekezds"/>
        <w:numPr>
          <w:ilvl w:val="1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t>mentorpedagógus neve (bal alsó)</w:t>
      </w:r>
    </w:p>
    <w:p w14:paraId="44E41F0E" w14:textId="77777777" w:rsidR="009F7F6A" w:rsidRPr="003E4CD4" w:rsidRDefault="009F7F6A" w:rsidP="009F7F6A">
      <w:pPr>
        <w:pStyle w:val="Listaszerbekezds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t>Óvoda:</w:t>
      </w:r>
    </w:p>
    <w:p w14:paraId="7E8827D6" w14:textId="77777777" w:rsidR="009F7F6A" w:rsidRPr="003E4CD4" w:rsidRDefault="009F7F6A" w:rsidP="009F7F6A">
      <w:pPr>
        <w:pStyle w:val="Listaszerbekezds"/>
        <w:numPr>
          <w:ilvl w:val="1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lastRenderedPageBreak/>
        <w:t>név, OM azonosító</w:t>
      </w:r>
    </w:p>
    <w:p w14:paraId="486D2F15" w14:textId="77777777" w:rsidR="009F7F6A" w:rsidRPr="003E4CD4" w:rsidRDefault="009F7F6A" w:rsidP="009F7F6A">
      <w:pPr>
        <w:pStyle w:val="Listaszerbekezds"/>
        <w:numPr>
          <w:ilvl w:val="1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t>csoport neve</w:t>
      </w:r>
    </w:p>
    <w:p w14:paraId="4E2A5986" w14:textId="2C3E218E" w:rsidR="009F7F6A" w:rsidRPr="003E4CD4" w:rsidRDefault="009F7F6A" w:rsidP="009F7F6A">
      <w:pPr>
        <w:pStyle w:val="Listaszerbekezds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t>a szempontsor szerinti jegyzetek, megfigyelések kidolgozása</w:t>
      </w:r>
    </w:p>
    <w:p w14:paraId="38A56B69" w14:textId="3BF8ADA5" w:rsidR="009F7F6A" w:rsidRPr="003E4CD4" w:rsidRDefault="009F7F6A" w:rsidP="009F7F6A">
      <w:pPr>
        <w:pStyle w:val="Listaszerbekezds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t>mentorpedagógus összegző reflexiója a hallgató munkájáról</w:t>
      </w:r>
    </w:p>
    <w:p w14:paraId="3D166E17" w14:textId="77777777" w:rsidR="009F7F6A" w:rsidRPr="003E4CD4" w:rsidRDefault="009F7F6A" w:rsidP="009F7F6A">
      <w:pPr>
        <w:pStyle w:val="Listaszerbekezds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t>jelenléti ív</w:t>
      </w:r>
    </w:p>
    <w:p w14:paraId="208A451E" w14:textId="77777777" w:rsidR="009F7F6A" w:rsidRPr="003E4CD4" w:rsidRDefault="009F7F6A" w:rsidP="009F7F6A">
      <w:pPr>
        <w:jc w:val="both"/>
        <w:rPr>
          <w:rFonts w:ascii="Times New Roman" w:hAnsi="Times New Roman" w:cs="Times New Roman"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t xml:space="preserve">Javaslat: </w:t>
      </w:r>
    </w:p>
    <w:p w14:paraId="738A64CA" w14:textId="6927D0CE" w:rsidR="009F7F6A" w:rsidRPr="003E4CD4" w:rsidRDefault="009F7F6A" w:rsidP="009F7F6A">
      <w:pPr>
        <w:pStyle w:val="Listaszerbekezds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t>a feladatok fotókkal is illusztrálhatóak (gyermeki arc nélkül) (pl.</w:t>
      </w:r>
      <w:r w:rsidR="00C56983">
        <w:rPr>
          <w:rFonts w:ascii="Times New Roman" w:hAnsi="Times New Roman" w:cs="Times New Roman"/>
          <w:sz w:val="24"/>
          <w:szCs w:val="24"/>
        </w:rPr>
        <w:t xml:space="preserve"> </w:t>
      </w:r>
      <w:r w:rsidRPr="003E4CD4">
        <w:rPr>
          <w:rFonts w:ascii="Times New Roman" w:hAnsi="Times New Roman" w:cs="Times New Roman"/>
          <w:sz w:val="24"/>
          <w:szCs w:val="24"/>
        </w:rPr>
        <w:t>elkészített munkák, játékok)</w:t>
      </w:r>
    </w:p>
    <w:p w14:paraId="1F4991DF" w14:textId="77777777" w:rsidR="009F7F6A" w:rsidRPr="003E4CD4" w:rsidRDefault="009F7F6A" w:rsidP="009F7F6A">
      <w:pPr>
        <w:pStyle w:val="Listaszerbekezds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t>rendezett külső</w:t>
      </w:r>
    </w:p>
    <w:p w14:paraId="646DCE7C" w14:textId="6E590BD5" w:rsidR="009F7F6A" w:rsidRPr="003E4CD4" w:rsidRDefault="00C56983" w:rsidP="009F7F6A">
      <w:pPr>
        <w:pStyle w:val="Listaszerbekezds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9F7F6A" w:rsidRPr="003E4CD4">
        <w:rPr>
          <w:rFonts w:ascii="Times New Roman" w:hAnsi="Times New Roman" w:cs="Times New Roman"/>
          <w:sz w:val="24"/>
          <w:szCs w:val="24"/>
        </w:rPr>
        <w:t xml:space="preserve">imes </w:t>
      </w:r>
      <w:r>
        <w:rPr>
          <w:rFonts w:ascii="Times New Roman" w:hAnsi="Times New Roman" w:cs="Times New Roman"/>
          <w:sz w:val="24"/>
          <w:szCs w:val="24"/>
        </w:rPr>
        <w:t>N</w:t>
      </w:r>
      <w:r w:rsidR="009F7F6A" w:rsidRPr="003E4CD4">
        <w:rPr>
          <w:rFonts w:ascii="Times New Roman" w:hAnsi="Times New Roman" w:cs="Times New Roman"/>
          <w:sz w:val="24"/>
          <w:szCs w:val="24"/>
        </w:rPr>
        <w:t xml:space="preserve">ew </w:t>
      </w:r>
      <w:r>
        <w:rPr>
          <w:rFonts w:ascii="Times New Roman" w:hAnsi="Times New Roman" w:cs="Times New Roman"/>
          <w:sz w:val="24"/>
          <w:szCs w:val="24"/>
        </w:rPr>
        <w:t>R</w:t>
      </w:r>
      <w:r w:rsidR="009F7F6A" w:rsidRPr="003E4CD4">
        <w:rPr>
          <w:rFonts w:ascii="Times New Roman" w:hAnsi="Times New Roman" w:cs="Times New Roman"/>
          <w:sz w:val="24"/>
          <w:szCs w:val="24"/>
        </w:rPr>
        <w:t xml:space="preserve">oman </w:t>
      </w:r>
      <w:r w:rsidRPr="003E4CD4">
        <w:rPr>
          <w:rFonts w:ascii="Times New Roman" w:hAnsi="Times New Roman" w:cs="Times New Roman"/>
          <w:sz w:val="24"/>
          <w:szCs w:val="24"/>
        </w:rPr>
        <w:t>betűtípus</w:t>
      </w:r>
      <w:r w:rsidR="009F7F6A" w:rsidRPr="003E4CD4">
        <w:rPr>
          <w:rFonts w:ascii="Times New Roman" w:hAnsi="Times New Roman" w:cs="Times New Roman"/>
          <w:sz w:val="24"/>
          <w:szCs w:val="24"/>
        </w:rPr>
        <w:t>, 12-es nagyság, 1,5-es sortávolság</w:t>
      </w:r>
    </w:p>
    <w:p w14:paraId="639746E8" w14:textId="3CE56226" w:rsidR="009F7F6A" w:rsidRPr="003E4CD4" w:rsidRDefault="00524752" w:rsidP="009F7F6A">
      <w:pPr>
        <w:pStyle w:val="Listaszerbekezds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kifogástalan</w:t>
      </w:r>
      <w:r w:rsidRPr="003E4CD4">
        <w:rPr>
          <w:rFonts w:ascii="Times New Roman" w:hAnsi="Times New Roman" w:cs="Times New Roman"/>
          <w:sz w:val="24"/>
          <w:szCs w:val="24"/>
        </w:rPr>
        <w:t xml:space="preserve"> </w:t>
      </w:r>
      <w:r w:rsidR="009F7F6A" w:rsidRPr="003E4CD4">
        <w:rPr>
          <w:rFonts w:ascii="Times New Roman" w:hAnsi="Times New Roman" w:cs="Times New Roman"/>
          <w:sz w:val="24"/>
          <w:szCs w:val="24"/>
        </w:rPr>
        <w:t>helyesírás</w:t>
      </w:r>
    </w:p>
    <w:p w14:paraId="2FCBB37B" w14:textId="46F3330E" w:rsidR="00911AA3" w:rsidRPr="00911AA3" w:rsidRDefault="00911AA3" w:rsidP="00911AA3">
      <w:pPr>
        <w:jc w:val="both"/>
        <w:rPr>
          <w:rFonts w:ascii="Times New Roman" w:hAnsi="Times New Roman" w:cs="Times New Roman"/>
          <w:sz w:val="24"/>
          <w:szCs w:val="24"/>
        </w:rPr>
      </w:pPr>
      <w:r w:rsidRPr="00911AA3">
        <w:rPr>
          <w:rFonts w:ascii="Times New Roman" w:hAnsi="Times New Roman" w:cs="Times New Roman"/>
          <w:b/>
          <w:sz w:val="24"/>
          <w:szCs w:val="24"/>
        </w:rPr>
        <w:t>Leadási határidő:</w:t>
      </w:r>
      <w:r w:rsidRPr="00911AA3">
        <w:rPr>
          <w:rFonts w:ascii="Times New Roman" w:hAnsi="Times New Roman" w:cs="Times New Roman"/>
          <w:sz w:val="24"/>
          <w:szCs w:val="24"/>
        </w:rPr>
        <w:t xml:space="preserve"> a gyakorlat befejezésétől számított 2. hét és/vagy a gyakorlatvezető oktató által megadott időpontig a mentor óvodapedagógus részére, illetve </w:t>
      </w:r>
      <w:r w:rsidR="00CE55A8">
        <w:rPr>
          <w:rFonts w:ascii="Times New Roman" w:hAnsi="Times New Roman" w:cs="Times New Roman"/>
          <w:sz w:val="24"/>
          <w:szCs w:val="24"/>
        </w:rPr>
        <w:t>feltölteni a</w:t>
      </w:r>
      <w:r w:rsidRPr="00911AA3">
        <w:rPr>
          <w:rFonts w:ascii="Times New Roman" w:hAnsi="Times New Roman" w:cs="Times New Roman"/>
          <w:sz w:val="24"/>
          <w:szCs w:val="24"/>
        </w:rPr>
        <w:t xml:space="preserve"> Pegazus felületére.</w:t>
      </w:r>
    </w:p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70197F" w:rsidRPr="003E4CD4" w14:paraId="5182BD94" w14:textId="77777777" w:rsidTr="001C601F">
        <w:tc>
          <w:tcPr>
            <w:tcW w:w="9067" w:type="dxa"/>
          </w:tcPr>
          <w:p w14:paraId="77534966" w14:textId="77777777" w:rsidR="00911AA3" w:rsidRDefault="00911AA3" w:rsidP="00417606">
            <w:pPr>
              <w:pStyle w:val="Listaszerbekezds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AD8D768" w14:textId="2B766026" w:rsidR="00417606" w:rsidRPr="003E4CD4" w:rsidRDefault="00417606" w:rsidP="00417606">
            <w:pPr>
              <w:pStyle w:val="Listaszerbekezds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Szempontsorok az önreflexió elkészítéséhez</w:t>
            </w:r>
          </w:p>
          <w:p w14:paraId="0130E477" w14:textId="0DDB4FBE" w:rsidR="00417606" w:rsidRPr="003E4CD4" w:rsidRDefault="00417606" w:rsidP="00417606">
            <w:pPr>
              <w:pStyle w:val="Listaszerbekezds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5.1 Szempontsor a </w:t>
            </w:r>
            <w:r w:rsidRPr="003E4CD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tevékenységek</w:t>
            </w:r>
            <w:r w:rsidRPr="003E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reflexiójának elkészítéséhez</w:t>
            </w:r>
            <w:r w:rsidRPr="003E4CD4">
              <w:rPr>
                <w:rStyle w:val="Lbjegyzet-hivatkozs"/>
                <w:rFonts w:ascii="Times New Roman" w:hAnsi="Times New Roman" w:cs="Times New Roman"/>
                <w:b/>
                <w:bCs/>
                <w:sz w:val="24"/>
                <w:szCs w:val="24"/>
              </w:rPr>
              <w:footnoteReference w:id="1"/>
            </w:r>
          </w:p>
          <w:p w14:paraId="4BB94A33" w14:textId="77777777" w:rsidR="00417606" w:rsidRPr="003E4CD4" w:rsidRDefault="00417606" w:rsidP="00417606">
            <w:pPr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E605D5F" w14:textId="77777777" w:rsidR="00417606" w:rsidRPr="003E4CD4" w:rsidRDefault="00417606" w:rsidP="00417606">
            <w:pPr>
              <w:spacing w:before="10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hu-HU"/>
              </w:rPr>
            </w:pPr>
            <w:r w:rsidRPr="003E4CD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hu-HU"/>
              </w:rPr>
              <w:t>Előkészület reflexiói</w:t>
            </w:r>
          </w:p>
          <w:p w14:paraId="71EAD874" w14:textId="77777777" w:rsidR="00417606" w:rsidRPr="003E4CD4" w:rsidRDefault="00417606" w:rsidP="00417606">
            <w:pPr>
              <w:numPr>
                <w:ilvl w:val="0"/>
                <w:numId w:val="22"/>
              </w:numPr>
              <w:spacing w:before="100" w:after="0" w:line="240" w:lineRule="auto"/>
              <w:contextualSpacing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E4CD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A kitűzött cél megfogalmazása.</w:t>
            </w:r>
          </w:p>
          <w:p w14:paraId="597EDD44" w14:textId="77777777" w:rsidR="00417606" w:rsidRPr="003E4CD4" w:rsidRDefault="00417606" w:rsidP="00417606">
            <w:pPr>
              <w:numPr>
                <w:ilvl w:val="0"/>
                <w:numId w:val="22"/>
              </w:numPr>
              <w:spacing w:before="100" w:after="0" w:line="240" w:lineRule="auto"/>
              <w:contextualSpacing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E4CD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Tervezéskor a tevékenységek, módszerek, munkaformák, eszközök, motiváció kiválasztásának indoklása.</w:t>
            </w:r>
          </w:p>
          <w:p w14:paraId="72FB4EBE" w14:textId="77777777" w:rsidR="00417606" w:rsidRPr="003E4CD4" w:rsidRDefault="00417606" w:rsidP="00417606">
            <w:pPr>
              <w:numPr>
                <w:ilvl w:val="0"/>
                <w:numId w:val="22"/>
              </w:numPr>
              <w:spacing w:before="100" w:after="0" w:line="240" w:lineRule="auto"/>
              <w:contextualSpacing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E4CD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A tudatos differenciálás tervezés szintű megjelenése. </w:t>
            </w:r>
          </w:p>
          <w:p w14:paraId="2E08D572" w14:textId="0D38F437" w:rsidR="00417606" w:rsidRPr="003E4CD4" w:rsidRDefault="00417606" w:rsidP="00417606">
            <w:pPr>
              <w:numPr>
                <w:ilvl w:val="0"/>
                <w:numId w:val="22"/>
              </w:numPr>
              <w:spacing w:before="100" w:after="0" w:line="240" w:lineRule="auto"/>
              <w:contextualSpacing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E4CD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Az előzmények (élmény, technikai</w:t>
            </w:r>
            <w:r w:rsidR="00C21489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4CD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tudás, közvetlen tevékenységek) megjelenítése. </w:t>
            </w:r>
          </w:p>
          <w:p w14:paraId="23F14B29" w14:textId="3782545D" w:rsidR="00417606" w:rsidRPr="003E4CD4" w:rsidRDefault="00417606" w:rsidP="00417606">
            <w:pPr>
              <w:numPr>
                <w:ilvl w:val="0"/>
                <w:numId w:val="22"/>
              </w:numPr>
              <w:spacing w:before="100" w:after="0" w:line="240" w:lineRule="auto"/>
              <w:contextualSpacing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E4CD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A gyermekcsoport összetételének, az egyéni sajátosságoknak figyelembevétele, integrációs lehetőségek kihasználása.</w:t>
            </w:r>
          </w:p>
          <w:p w14:paraId="7ADD2813" w14:textId="77777777" w:rsidR="00417606" w:rsidRPr="003E4CD4" w:rsidRDefault="00417606" w:rsidP="00417606">
            <w:pPr>
              <w:spacing w:before="100" w:after="0" w:line="240" w:lineRule="auto"/>
              <w:ind w:left="720"/>
              <w:contextualSpacing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  <w:p w14:paraId="11576C59" w14:textId="6E6BBEEC" w:rsidR="00417606" w:rsidRPr="003E4CD4" w:rsidRDefault="00DB3A52" w:rsidP="00417606">
            <w:pPr>
              <w:spacing w:before="10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hu-HU"/>
              </w:rPr>
              <w:t>V</w:t>
            </w:r>
            <w:r w:rsidR="00417606" w:rsidRPr="003E4CD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hu-HU"/>
              </w:rPr>
              <w:t>égrehajtás reflexiói</w:t>
            </w:r>
          </w:p>
          <w:p w14:paraId="61E44728" w14:textId="77777777" w:rsidR="00417606" w:rsidRPr="003E4CD4" w:rsidRDefault="00417606" w:rsidP="00417606">
            <w:pPr>
              <w:numPr>
                <w:ilvl w:val="0"/>
                <w:numId w:val="22"/>
              </w:numPr>
              <w:spacing w:before="10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4CD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tervben leírtak megvalósulása: konkrét tényekre támaszkodva, példákkal alátámasztva, lényegre törően megfogalmazva. </w:t>
            </w:r>
          </w:p>
          <w:p w14:paraId="0D8AA58C" w14:textId="77777777" w:rsidR="00417606" w:rsidRPr="003E4CD4" w:rsidRDefault="00417606" w:rsidP="00417606">
            <w:pPr>
              <w:numPr>
                <w:ilvl w:val="0"/>
                <w:numId w:val="22"/>
              </w:numPr>
              <w:spacing w:before="10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4CD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szervezés és a motiváció sikeressége, ennek indoklása.</w:t>
            </w:r>
          </w:p>
          <w:p w14:paraId="1AFDA170" w14:textId="77777777" w:rsidR="00417606" w:rsidRPr="003E4CD4" w:rsidRDefault="00417606" w:rsidP="00417606">
            <w:pPr>
              <w:numPr>
                <w:ilvl w:val="0"/>
                <w:numId w:val="22"/>
              </w:numPr>
              <w:spacing w:before="10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4CD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Az irányított tapasztalatszerzéseket megelőző játéktevékenység alatt megjelenő tervezett, ill. spontán hangulati előkészítés, ráhangolás. </w:t>
            </w:r>
          </w:p>
          <w:p w14:paraId="0F26F44C" w14:textId="77777777" w:rsidR="00417606" w:rsidRPr="003E4CD4" w:rsidRDefault="00417606" w:rsidP="00417606">
            <w:pPr>
              <w:numPr>
                <w:ilvl w:val="0"/>
                <w:numId w:val="22"/>
              </w:numPr>
              <w:spacing w:before="10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4CD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játékosságra való törekvés érvényesülése a tevékenységekben.</w:t>
            </w:r>
          </w:p>
          <w:p w14:paraId="6476BA55" w14:textId="77777777" w:rsidR="00417606" w:rsidRPr="003E4CD4" w:rsidRDefault="00417606" w:rsidP="00417606">
            <w:pPr>
              <w:numPr>
                <w:ilvl w:val="0"/>
                <w:numId w:val="22"/>
              </w:numPr>
              <w:spacing w:before="10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4CD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cselekvésbe ágyazott ismeretszerzés, a játékos felfedeztetés, a kísérletezés, a gyerekek ismereteinek gyarapítása a tanulási folyamat során. </w:t>
            </w:r>
          </w:p>
          <w:p w14:paraId="39D74DF5" w14:textId="77777777" w:rsidR="00417606" w:rsidRPr="003E4CD4" w:rsidRDefault="00417606" w:rsidP="00417606">
            <w:pPr>
              <w:numPr>
                <w:ilvl w:val="0"/>
                <w:numId w:val="22"/>
              </w:numPr>
              <w:spacing w:before="10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4CD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tanulást támogató környezet kialakítása.</w:t>
            </w:r>
          </w:p>
          <w:p w14:paraId="13D68C3E" w14:textId="77777777" w:rsidR="00417606" w:rsidRPr="003E4CD4" w:rsidRDefault="00417606" w:rsidP="00417606">
            <w:pPr>
              <w:numPr>
                <w:ilvl w:val="0"/>
                <w:numId w:val="22"/>
              </w:numPr>
              <w:spacing w:before="10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4CD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tevékenység során megvalósított képességfejlesztések ismertetése. </w:t>
            </w:r>
          </w:p>
          <w:p w14:paraId="28CEF101" w14:textId="77777777" w:rsidR="00417606" w:rsidRPr="003E4CD4" w:rsidRDefault="00417606" w:rsidP="00417606">
            <w:pPr>
              <w:numPr>
                <w:ilvl w:val="0"/>
                <w:numId w:val="22"/>
              </w:numPr>
              <w:spacing w:before="10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4CD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gyermekek aktivitása.</w:t>
            </w:r>
          </w:p>
          <w:p w14:paraId="26007BF9" w14:textId="77777777" w:rsidR="00417606" w:rsidRPr="003E4CD4" w:rsidRDefault="00417606" w:rsidP="00417606">
            <w:pPr>
              <w:numPr>
                <w:ilvl w:val="0"/>
                <w:numId w:val="22"/>
              </w:numPr>
              <w:spacing w:before="10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4CD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gyermeki szükségletek (pl. mozgásigény, biológiai szükséglet stb.) kielégítésének lehetőségei. </w:t>
            </w:r>
          </w:p>
          <w:p w14:paraId="7BA0B34E" w14:textId="4CAB5637" w:rsidR="00417606" w:rsidRPr="003E4CD4" w:rsidRDefault="00417606" w:rsidP="00417606">
            <w:pPr>
              <w:numPr>
                <w:ilvl w:val="0"/>
                <w:numId w:val="22"/>
              </w:numPr>
              <w:spacing w:before="10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4CD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Közösségformáló helyzetek kihasználása, esetleges konfliktusok feltárása</w:t>
            </w:r>
            <w:r w:rsidR="005247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</w:t>
            </w:r>
            <w:r w:rsidRPr="003E4CD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konfliktuskezelés. </w:t>
            </w:r>
          </w:p>
          <w:p w14:paraId="5F0BABD9" w14:textId="77777777" w:rsidR="00417606" w:rsidRPr="003E4CD4" w:rsidRDefault="00417606" w:rsidP="00417606">
            <w:pPr>
              <w:numPr>
                <w:ilvl w:val="0"/>
                <w:numId w:val="22"/>
              </w:numPr>
              <w:spacing w:before="10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4CD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pedagógus ösztönző szerepe az önállóság, segítőkészség megjelenésében. </w:t>
            </w:r>
          </w:p>
          <w:p w14:paraId="5DCC8F0E" w14:textId="5CFD9C46" w:rsidR="00417606" w:rsidRPr="003E4CD4" w:rsidRDefault="00417606" w:rsidP="00417606">
            <w:pPr>
              <w:numPr>
                <w:ilvl w:val="0"/>
                <w:numId w:val="22"/>
              </w:numPr>
              <w:spacing w:before="10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4CD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Kommunikációs képességfejlesztés, metakommunikációs eszközök alkalmazása. </w:t>
            </w:r>
          </w:p>
          <w:p w14:paraId="0B98E328" w14:textId="77777777" w:rsidR="00417606" w:rsidRPr="003E4CD4" w:rsidRDefault="00417606" w:rsidP="00417606">
            <w:pPr>
              <w:numPr>
                <w:ilvl w:val="0"/>
                <w:numId w:val="22"/>
              </w:numPr>
              <w:spacing w:before="10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4CD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választott eszközök, módszerek, munkaformák beválása a tevékenység során. </w:t>
            </w:r>
          </w:p>
          <w:p w14:paraId="281A49BB" w14:textId="77777777" w:rsidR="00417606" w:rsidRPr="003E4CD4" w:rsidRDefault="00417606" w:rsidP="00417606">
            <w:pPr>
              <w:numPr>
                <w:ilvl w:val="0"/>
                <w:numId w:val="22"/>
              </w:numPr>
              <w:spacing w:before="10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4CD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gyermekcsoport viselkedése, magatartása, oldottsága, komfortérzete, ennek okai.</w:t>
            </w:r>
          </w:p>
          <w:p w14:paraId="138B568A" w14:textId="77777777" w:rsidR="00417606" w:rsidRPr="003E4CD4" w:rsidRDefault="00417606" w:rsidP="00417606">
            <w:pPr>
              <w:numPr>
                <w:ilvl w:val="0"/>
                <w:numId w:val="22"/>
              </w:numPr>
              <w:spacing w:before="10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4CD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Spontán helyzetek kihasználása, váratlan helyzetek ötletes megoldása.</w:t>
            </w:r>
          </w:p>
          <w:p w14:paraId="6383AA2C" w14:textId="77777777" w:rsidR="00417606" w:rsidRPr="003E4CD4" w:rsidRDefault="00417606" w:rsidP="00417606">
            <w:pPr>
              <w:spacing w:before="100"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4D24431C" w14:textId="77777777" w:rsidR="00417606" w:rsidRPr="003E4CD4" w:rsidRDefault="00417606" w:rsidP="00417606">
            <w:pPr>
              <w:spacing w:before="10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hu-HU"/>
              </w:rPr>
            </w:pPr>
            <w:r w:rsidRPr="003E4CD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hu-HU"/>
              </w:rPr>
              <w:t>Önértékelő reflexiók</w:t>
            </w:r>
          </w:p>
          <w:p w14:paraId="032F5CF2" w14:textId="77777777" w:rsidR="00417606" w:rsidRPr="003E4CD4" w:rsidRDefault="00417606" w:rsidP="00417606">
            <w:pPr>
              <w:numPr>
                <w:ilvl w:val="0"/>
                <w:numId w:val="22"/>
              </w:numPr>
              <w:spacing w:before="10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4CD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tevékenység tanulságai. </w:t>
            </w:r>
          </w:p>
          <w:p w14:paraId="4B0D663D" w14:textId="77777777" w:rsidR="00417606" w:rsidRPr="003E4CD4" w:rsidRDefault="00417606" w:rsidP="00417606">
            <w:pPr>
              <w:numPr>
                <w:ilvl w:val="0"/>
                <w:numId w:val="22"/>
              </w:numPr>
              <w:spacing w:before="10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4CD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Korrekciók, lehetséges variációk, tovább fejlesztési lehetőségek. </w:t>
            </w:r>
          </w:p>
          <w:p w14:paraId="5C180016" w14:textId="77777777" w:rsidR="00417606" w:rsidRPr="003E4CD4" w:rsidRDefault="00417606" w:rsidP="00417606">
            <w:pPr>
              <w:numPr>
                <w:ilvl w:val="0"/>
                <w:numId w:val="22"/>
              </w:numPr>
              <w:spacing w:before="10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4CD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Az óvodapedagógus munkája eredményessége. </w:t>
            </w:r>
          </w:p>
          <w:p w14:paraId="1FC8393D" w14:textId="77777777" w:rsidR="00417606" w:rsidRPr="003E4CD4" w:rsidRDefault="00417606" w:rsidP="00417606">
            <w:pPr>
              <w:numPr>
                <w:ilvl w:val="0"/>
                <w:numId w:val="22"/>
              </w:numPr>
              <w:spacing w:before="10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4CD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pedagógus egyéni erősségei, fejleszthető tulajdonságai és ismeretei.</w:t>
            </w:r>
          </w:p>
          <w:p w14:paraId="5F48AC8E" w14:textId="77777777" w:rsidR="00417606" w:rsidRPr="003E4CD4" w:rsidRDefault="00417606" w:rsidP="00417606">
            <w:pPr>
              <w:rPr>
                <w:rFonts w:ascii="Times New Roman" w:hAnsi="Times New Roman" w:cs="Times New Roman"/>
              </w:rPr>
            </w:pPr>
          </w:p>
          <w:tbl>
            <w:tblPr>
              <w:tblW w:w="9067" w:type="dxa"/>
              <w:tblLayout w:type="fixed"/>
              <w:tblLook w:val="04A0" w:firstRow="1" w:lastRow="0" w:firstColumn="1" w:lastColumn="0" w:noHBand="0" w:noVBand="1"/>
            </w:tblPr>
            <w:tblGrid>
              <w:gridCol w:w="9067"/>
            </w:tblGrid>
            <w:tr w:rsidR="00417606" w:rsidRPr="003E4CD4" w14:paraId="671963C1" w14:textId="77777777" w:rsidTr="00715B57">
              <w:tc>
                <w:tcPr>
                  <w:tcW w:w="9067" w:type="dxa"/>
                </w:tcPr>
                <w:p w14:paraId="0210A3CC" w14:textId="5C00A640" w:rsidR="00417606" w:rsidRPr="003E4CD4" w:rsidRDefault="00417606" w:rsidP="00417606">
                  <w:pPr>
                    <w:spacing w:after="0" w:line="240" w:lineRule="auto"/>
                    <w:jc w:val="center"/>
                    <w:rPr>
                      <w:rStyle w:val="markedcontent"/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E4CD4">
                    <w:rPr>
                      <w:rStyle w:val="markedcontent"/>
                      <w:rFonts w:ascii="Times New Roman" w:hAnsi="Times New Roman" w:cs="Times New Roman"/>
                      <w:b/>
                      <w:sz w:val="24"/>
                      <w:szCs w:val="24"/>
                    </w:rPr>
                    <w:t>5.2 Szempontsor a</w:t>
                  </w:r>
                  <w:r w:rsidR="005F0F3E" w:rsidRPr="003E4CD4">
                    <w:rPr>
                      <w:rStyle w:val="markedcontent"/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2 hetes gyakorlat </w:t>
                  </w:r>
                  <w:r w:rsidRPr="003E4CD4">
                    <w:rPr>
                      <w:rStyle w:val="markedcontent"/>
                      <w:rFonts w:ascii="Times New Roman" w:hAnsi="Times New Roman" w:cs="Times New Roman"/>
                      <w:b/>
                      <w:sz w:val="24"/>
                      <w:szCs w:val="24"/>
                    </w:rPr>
                    <w:t>reflexió</w:t>
                  </w:r>
                  <w:r w:rsidR="005F0F3E" w:rsidRPr="003E4CD4">
                    <w:rPr>
                      <w:rStyle w:val="markedcontent"/>
                      <w:rFonts w:ascii="Times New Roman" w:hAnsi="Times New Roman" w:cs="Times New Roman"/>
                      <w:b/>
                      <w:sz w:val="24"/>
                      <w:szCs w:val="24"/>
                    </w:rPr>
                    <w:t>jának elkészítéséhez</w:t>
                  </w:r>
                </w:p>
                <w:p w14:paraId="6BCDC92A" w14:textId="77777777" w:rsidR="00417606" w:rsidRPr="003E4CD4" w:rsidRDefault="00417606" w:rsidP="00417606">
                  <w:pPr>
                    <w:spacing w:after="0" w:line="240" w:lineRule="auto"/>
                    <w:jc w:val="both"/>
                    <w:rPr>
                      <w:rStyle w:val="markedcontent"/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3E4CD4">
                    <w:rPr>
                      <w:rStyle w:val="markedcontent"/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Óvodapedagógusi kompetencia:</w:t>
                  </w:r>
                </w:p>
                <w:p w14:paraId="50AB2EF7" w14:textId="77777777" w:rsidR="00417606" w:rsidRPr="003E4CD4" w:rsidRDefault="00417606" w:rsidP="00911AA3">
                  <w:pPr>
                    <w:pStyle w:val="Listaszerbekezds"/>
                    <w:numPr>
                      <w:ilvl w:val="0"/>
                      <w:numId w:val="28"/>
                    </w:numPr>
                    <w:spacing w:after="0" w:line="240" w:lineRule="auto"/>
                    <w:ind w:left="344"/>
                    <w:jc w:val="both"/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4CD4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>elkötelezettség a szakma iránt;</w:t>
                  </w:r>
                </w:p>
                <w:p w14:paraId="5235AA59" w14:textId="77777777" w:rsidR="00417606" w:rsidRPr="003E4CD4" w:rsidRDefault="00417606" w:rsidP="00911AA3">
                  <w:pPr>
                    <w:pStyle w:val="Listaszerbekezds"/>
                    <w:numPr>
                      <w:ilvl w:val="0"/>
                      <w:numId w:val="28"/>
                    </w:numPr>
                    <w:spacing w:after="0" w:line="240" w:lineRule="auto"/>
                    <w:ind w:left="344"/>
                    <w:jc w:val="both"/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4CD4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>a csoport gyermekeivel kialakított kapcsolat, a kommunikáció hatékonysága;</w:t>
                  </w:r>
                </w:p>
                <w:p w14:paraId="6FD4F265" w14:textId="77777777" w:rsidR="00417606" w:rsidRPr="003E4CD4" w:rsidRDefault="00417606" w:rsidP="00911AA3">
                  <w:pPr>
                    <w:pStyle w:val="Listaszerbekezds"/>
                    <w:numPr>
                      <w:ilvl w:val="0"/>
                      <w:numId w:val="28"/>
                    </w:numPr>
                    <w:spacing w:after="0" w:line="240" w:lineRule="auto"/>
                    <w:ind w:left="344"/>
                    <w:jc w:val="both"/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4CD4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 xml:space="preserve">megvalósult szakmai együttműködés, a </w:t>
                  </w:r>
                  <w:r w:rsidRPr="003E4CD4">
                    <w:rPr>
                      <w:rStyle w:val="markedcontent"/>
                      <w:rFonts w:ascii="Times New Roman" w:hAnsi="Times New Roman" w:cs="Times New Roman"/>
                      <w:b/>
                      <w:sz w:val="24"/>
                      <w:szCs w:val="24"/>
                    </w:rPr>
                    <w:t>dolgozókkal</w:t>
                  </w:r>
                  <w:r w:rsidRPr="003E4CD4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 xml:space="preserve"> kialakított kapcsolat, kommunikáció;</w:t>
                  </w:r>
                </w:p>
                <w:p w14:paraId="5763F344" w14:textId="77777777" w:rsidR="00417606" w:rsidRPr="003E4CD4" w:rsidRDefault="00417606" w:rsidP="00911AA3">
                  <w:pPr>
                    <w:pStyle w:val="Listaszerbekezds"/>
                    <w:numPr>
                      <w:ilvl w:val="0"/>
                      <w:numId w:val="28"/>
                    </w:numPr>
                    <w:spacing w:after="0" w:line="240" w:lineRule="auto"/>
                    <w:ind w:left="344"/>
                    <w:jc w:val="both"/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4CD4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>a figyelemmegosztás, a csoport koordinálásának sikeressége;</w:t>
                  </w:r>
                </w:p>
                <w:p w14:paraId="30786B2B" w14:textId="77777777" w:rsidR="00417606" w:rsidRPr="003E4CD4" w:rsidRDefault="00417606" w:rsidP="00911AA3">
                  <w:pPr>
                    <w:pStyle w:val="Listaszerbekezds"/>
                    <w:numPr>
                      <w:ilvl w:val="0"/>
                      <w:numId w:val="28"/>
                    </w:numPr>
                    <w:spacing w:after="0" w:line="240" w:lineRule="auto"/>
                    <w:ind w:left="344"/>
                    <w:jc w:val="both"/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4CD4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>a tervezőmunka hatékonysága;</w:t>
                  </w:r>
                </w:p>
                <w:p w14:paraId="16B426F1" w14:textId="77777777" w:rsidR="00417606" w:rsidRPr="003E4CD4" w:rsidRDefault="00417606" w:rsidP="00911AA3">
                  <w:pPr>
                    <w:pStyle w:val="Listaszerbekezds"/>
                    <w:numPr>
                      <w:ilvl w:val="0"/>
                      <w:numId w:val="28"/>
                    </w:numPr>
                    <w:spacing w:after="0" w:line="240" w:lineRule="auto"/>
                    <w:ind w:left="344"/>
                    <w:jc w:val="both"/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4CD4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>a szervezési feladatok ellátása, differenciálás, egyéni bánásmód elvének érvényesítése.</w:t>
                  </w:r>
                </w:p>
                <w:p w14:paraId="4093652C" w14:textId="77777777" w:rsidR="00353245" w:rsidRDefault="00353245" w:rsidP="00417606">
                  <w:pPr>
                    <w:spacing w:after="0" w:line="240" w:lineRule="auto"/>
                    <w:jc w:val="both"/>
                    <w:rPr>
                      <w:rStyle w:val="markedcontent"/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  <w:p w14:paraId="1846A89F" w14:textId="595C2F67" w:rsidR="00417606" w:rsidRPr="003E4CD4" w:rsidRDefault="00417606" w:rsidP="00417606">
                  <w:pPr>
                    <w:spacing w:after="0" w:line="240" w:lineRule="auto"/>
                    <w:jc w:val="both"/>
                    <w:rPr>
                      <w:rStyle w:val="markedcontent"/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3E4CD4">
                    <w:rPr>
                      <w:rStyle w:val="markedcontent"/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Játékban megvalósuló szakmai munka:</w:t>
                  </w:r>
                </w:p>
                <w:p w14:paraId="69BF90A9" w14:textId="77777777" w:rsidR="00417606" w:rsidRPr="003E4CD4" w:rsidRDefault="00417606" w:rsidP="00911AA3">
                  <w:pPr>
                    <w:pStyle w:val="Listaszerbekezds"/>
                    <w:numPr>
                      <w:ilvl w:val="0"/>
                      <w:numId w:val="28"/>
                    </w:numPr>
                    <w:spacing w:after="0" w:line="240" w:lineRule="auto"/>
                    <w:ind w:left="344"/>
                    <w:jc w:val="both"/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4CD4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 xml:space="preserve">a játékba való bekapcsolódás mértéke és minősége; </w:t>
                  </w:r>
                </w:p>
                <w:p w14:paraId="751D865F" w14:textId="08610F69" w:rsidR="00417606" w:rsidRPr="003E4CD4" w:rsidRDefault="00417606" w:rsidP="00911AA3">
                  <w:pPr>
                    <w:pStyle w:val="Listaszerbekezds"/>
                    <w:numPr>
                      <w:ilvl w:val="0"/>
                      <w:numId w:val="28"/>
                    </w:numPr>
                    <w:spacing w:after="0" w:line="240" w:lineRule="auto"/>
                    <w:ind w:left="344"/>
                    <w:jc w:val="both"/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4CD4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 xml:space="preserve">a tervezett játék megvalósításának sikeressége/sikertelensége (játék </w:t>
                  </w:r>
                  <w:r w:rsidR="00353245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>megvalósításának</w:t>
                  </w:r>
                  <w:r w:rsidR="00353245" w:rsidRPr="003E4CD4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3E4CD4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>ideje, gyermekek száma, továbbfejlesztési lehetőségre szükség volt-e);</w:t>
                  </w:r>
                </w:p>
                <w:p w14:paraId="08B8E8B2" w14:textId="77777777" w:rsidR="00417606" w:rsidRPr="003E4CD4" w:rsidRDefault="00417606" w:rsidP="00911AA3">
                  <w:pPr>
                    <w:pStyle w:val="Listaszerbekezds"/>
                    <w:numPr>
                      <w:ilvl w:val="0"/>
                      <w:numId w:val="28"/>
                    </w:numPr>
                    <w:spacing w:after="0" w:line="240" w:lineRule="auto"/>
                    <w:ind w:left="344"/>
                    <w:jc w:val="both"/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4CD4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>játékot támogató tevékenység megjelenése;</w:t>
                  </w:r>
                </w:p>
                <w:p w14:paraId="38C3A3A5" w14:textId="0E98EACA" w:rsidR="00417606" w:rsidRPr="00310E5D" w:rsidRDefault="00417606" w:rsidP="00911AA3">
                  <w:pPr>
                    <w:pStyle w:val="Listaszerbekezds"/>
                    <w:numPr>
                      <w:ilvl w:val="0"/>
                      <w:numId w:val="28"/>
                    </w:numPr>
                    <w:spacing w:after="0" w:line="240" w:lineRule="auto"/>
                    <w:ind w:left="344"/>
                    <w:jc w:val="both"/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0E5D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 xml:space="preserve">spontán ötletek </w:t>
                  </w:r>
                  <w:r w:rsidR="00353245" w:rsidRPr="00310E5D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>végrehajtása</w:t>
                  </w:r>
                  <w:r w:rsidRPr="00310E5D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>, a megvalósítás hatékonysága;</w:t>
                  </w:r>
                </w:p>
                <w:p w14:paraId="4469C682" w14:textId="77777777" w:rsidR="00417606" w:rsidRPr="00310E5D" w:rsidRDefault="00417606" w:rsidP="00911AA3">
                  <w:pPr>
                    <w:pStyle w:val="Listaszerbekezds"/>
                    <w:numPr>
                      <w:ilvl w:val="0"/>
                      <w:numId w:val="28"/>
                    </w:numPr>
                    <w:spacing w:after="0" w:line="240" w:lineRule="auto"/>
                    <w:ind w:left="344"/>
                    <w:jc w:val="both"/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0E5D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>a játéktér kialakításában vállalt szerep;</w:t>
                  </w:r>
                </w:p>
                <w:p w14:paraId="28F153B4" w14:textId="77777777" w:rsidR="00417606" w:rsidRPr="00310E5D" w:rsidRDefault="00417606" w:rsidP="00911AA3">
                  <w:pPr>
                    <w:pStyle w:val="Listaszerbekezds"/>
                    <w:numPr>
                      <w:ilvl w:val="0"/>
                      <w:numId w:val="28"/>
                    </w:numPr>
                    <w:spacing w:after="0" w:line="240" w:lineRule="auto"/>
                    <w:ind w:left="344"/>
                    <w:jc w:val="both"/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0E5D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>a kezdeményezett vagy szabad játékba való bekapcsolódás megvalósulási formái;</w:t>
                  </w:r>
                </w:p>
                <w:p w14:paraId="4D24D823" w14:textId="77777777" w:rsidR="00417606" w:rsidRPr="00310E5D" w:rsidRDefault="00417606" w:rsidP="00911AA3">
                  <w:pPr>
                    <w:pStyle w:val="Listaszerbekezds"/>
                    <w:numPr>
                      <w:ilvl w:val="0"/>
                      <w:numId w:val="28"/>
                    </w:numPr>
                    <w:spacing w:after="0" w:line="240" w:lineRule="auto"/>
                    <w:ind w:left="344"/>
                    <w:jc w:val="both"/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0E5D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>a nyugodt játékidő biztosítása, megvalósítása;</w:t>
                  </w:r>
                </w:p>
                <w:p w14:paraId="198495F4" w14:textId="1B74ACE5" w:rsidR="00417606" w:rsidRPr="00310E5D" w:rsidRDefault="00417606" w:rsidP="00911AA3">
                  <w:pPr>
                    <w:pStyle w:val="Listaszerbekezds"/>
                    <w:numPr>
                      <w:ilvl w:val="0"/>
                      <w:numId w:val="28"/>
                    </w:numPr>
                    <w:spacing w:after="0" w:line="240" w:lineRule="auto"/>
                    <w:ind w:left="344"/>
                    <w:jc w:val="both"/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0E5D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 xml:space="preserve">a módszertani hiányosság okozta nehézségek. </w:t>
                  </w:r>
                </w:p>
                <w:p w14:paraId="661983BD" w14:textId="77777777" w:rsidR="00353245" w:rsidRPr="00310E5D" w:rsidRDefault="00353245" w:rsidP="00911AA3">
                  <w:pPr>
                    <w:pStyle w:val="Listaszerbekezds"/>
                    <w:numPr>
                      <w:ilvl w:val="0"/>
                      <w:numId w:val="28"/>
                    </w:numPr>
                    <w:spacing w:after="0" w:line="240" w:lineRule="auto"/>
                    <w:ind w:left="344"/>
                    <w:jc w:val="both"/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7C34FFE" w14:textId="77777777" w:rsidR="00417606" w:rsidRPr="00310E5D" w:rsidRDefault="00417606" w:rsidP="00417606">
                  <w:pPr>
                    <w:spacing w:after="0" w:line="240" w:lineRule="auto"/>
                    <w:jc w:val="both"/>
                    <w:rPr>
                      <w:rStyle w:val="markedcontent"/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310E5D">
                    <w:rPr>
                      <w:rStyle w:val="markedcontent"/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Gondozási és munka jellegű tevékenységek:</w:t>
                  </w:r>
                </w:p>
                <w:p w14:paraId="4AE0AC9F" w14:textId="77777777" w:rsidR="00417606" w:rsidRPr="00310E5D" w:rsidRDefault="00417606" w:rsidP="00911AA3">
                  <w:pPr>
                    <w:pStyle w:val="Listaszerbekezds"/>
                    <w:numPr>
                      <w:ilvl w:val="0"/>
                      <w:numId w:val="28"/>
                    </w:numPr>
                    <w:spacing w:after="0" w:line="240" w:lineRule="auto"/>
                    <w:ind w:left="344"/>
                    <w:jc w:val="both"/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0E5D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>a bekapcsolódás formái, eredményessége;</w:t>
                  </w:r>
                </w:p>
                <w:p w14:paraId="284B3870" w14:textId="77777777" w:rsidR="00417606" w:rsidRPr="00310E5D" w:rsidRDefault="00417606" w:rsidP="00911AA3">
                  <w:pPr>
                    <w:pStyle w:val="Listaszerbekezds"/>
                    <w:numPr>
                      <w:ilvl w:val="0"/>
                      <w:numId w:val="28"/>
                    </w:numPr>
                    <w:spacing w:after="0" w:line="240" w:lineRule="auto"/>
                    <w:ind w:left="344"/>
                    <w:jc w:val="both"/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0E5D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>a tevékenységekben megvalósuló nevelés, a gyermeki önállóság támogatása;</w:t>
                  </w:r>
                </w:p>
                <w:p w14:paraId="68C0F102" w14:textId="77777777" w:rsidR="00417606" w:rsidRPr="00310E5D" w:rsidRDefault="00417606" w:rsidP="00911AA3">
                  <w:pPr>
                    <w:pStyle w:val="Listaszerbekezds"/>
                    <w:numPr>
                      <w:ilvl w:val="0"/>
                      <w:numId w:val="28"/>
                    </w:numPr>
                    <w:spacing w:after="0" w:line="240" w:lineRule="auto"/>
                    <w:ind w:left="344"/>
                    <w:jc w:val="both"/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0E5D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>a gyermekek motiválása, bevonása, fejlesztő értékelése;</w:t>
                  </w:r>
                </w:p>
                <w:p w14:paraId="071A3657" w14:textId="7BDFCC7D" w:rsidR="00417606" w:rsidRPr="00310E5D" w:rsidRDefault="00417606" w:rsidP="00911AA3">
                  <w:pPr>
                    <w:pStyle w:val="Listaszerbekezds"/>
                    <w:numPr>
                      <w:ilvl w:val="0"/>
                      <w:numId w:val="28"/>
                    </w:numPr>
                    <w:spacing w:after="0" w:line="240" w:lineRule="auto"/>
                    <w:ind w:left="344"/>
                    <w:jc w:val="both"/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0E5D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>a tervező és szervező munka minősége.</w:t>
                  </w:r>
                </w:p>
                <w:p w14:paraId="53B4C7A7" w14:textId="77777777" w:rsidR="00353245" w:rsidRPr="00310E5D" w:rsidRDefault="00353245" w:rsidP="00911AA3">
                  <w:pPr>
                    <w:pStyle w:val="Listaszerbekezds"/>
                    <w:numPr>
                      <w:ilvl w:val="0"/>
                      <w:numId w:val="28"/>
                    </w:numPr>
                    <w:spacing w:after="0" w:line="240" w:lineRule="auto"/>
                    <w:ind w:left="344"/>
                    <w:jc w:val="both"/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932F95B" w14:textId="77777777" w:rsidR="00417606" w:rsidRPr="00310E5D" w:rsidRDefault="00417606" w:rsidP="00417606">
                  <w:pPr>
                    <w:spacing w:after="0" w:line="240" w:lineRule="auto"/>
                    <w:jc w:val="both"/>
                    <w:rPr>
                      <w:rStyle w:val="markedcontent"/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310E5D">
                    <w:rPr>
                      <w:rStyle w:val="markedcontent"/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Tevékenységben megvalósuló szakmai munka</w:t>
                  </w:r>
                </w:p>
                <w:p w14:paraId="76ADFFC7" w14:textId="2A562FFE" w:rsidR="00417606" w:rsidRPr="00310E5D" w:rsidRDefault="003F1B3E" w:rsidP="00310E5D">
                  <w:pPr>
                    <w:pStyle w:val="Listaszerbekezds"/>
                    <w:numPr>
                      <w:ilvl w:val="0"/>
                      <w:numId w:val="28"/>
                    </w:numPr>
                    <w:jc w:val="both"/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0E5D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 xml:space="preserve">a tevékenységekhez kapcsolódó motiváció formája, sikeressége (Verselés, mesélés, </w:t>
                  </w:r>
                  <w:r w:rsidR="00310E5D" w:rsidRPr="00310E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ének, zene, népi játék, tánc</w:t>
                  </w:r>
                  <w:r w:rsidRPr="00310E5D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 w:rsidR="00820342" w:rsidRPr="00310E5D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>r</w:t>
                  </w:r>
                  <w:r w:rsidRPr="00310E5D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>ajzolás, festés, mintázás, kézimunka)</w:t>
                  </w:r>
                </w:p>
                <w:p w14:paraId="2A02D7C0" w14:textId="77777777" w:rsidR="003F1B3E" w:rsidRPr="00310E5D" w:rsidRDefault="003F1B3E" w:rsidP="00911AA3">
                  <w:pPr>
                    <w:pStyle w:val="Listaszerbekezds"/>
                    <w:numPr>
                      <w:ilvl w:val="0"/>
                      <w:numId w:val="28"/>
                    </w:numPr>
                    <w:spacing w:after="0" w:line="240" w:lineRule="auto"/>
                    <w:ind w:left="344"/>
                    <w:jc w:val="both"/>
                    <w:rPr>
                      <w:rStyle w:val="markedcontent"/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 w:rsidRPr="00310E5D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>a tervezett tevékenység megvalósulásának értékelése</w:t>
                  </w:r>
                </w:p>
                <w:p w14:paraId="4856A403" w14:textId="75F37E3A" w:rsidR="003F1B3E" w:rsidRPr="00310E5D" w:rsidRDefault="003F1B3E" w:rsidP="00911AA3">
                  <w:pPr>
                    <w:pStyle w:val="Listaszerbekezds"/>
                    <w:numPr>
                      <w:ilvl w:val="0"/>
                      <w:numId w:val="28"/>
                    </w:numPr>
                    <w:spacing w:after="0" w:line="240" w:lineRule="auto"/>
                    <w:ind w:left="344"/>
                    <w:jc w:val="both"/>
                    <w:rPr>
                      <w:rStyle w:val="markedcontent"/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 w:rsidRPr="00310E5D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 xml:space="preserve">a kialakult spontán </w:t>
                  </w:r>
                  <w:r w:rsidR="001342BE" w:rsidRPr="00310E5D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>gyermeki kezdeményezések</w:t>
                  </w:r>
                  <w:r w:rsidRPr="00310E5D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 xml:space="preserve"> leírása és annak támogatása</w:t>
                  </w:r>
                </w:p>
                <w:p w14:paraId="1C9A1070" w14:textId="77777777" w:rsidR="003F1B3E" w:rsidRPr="00310E5D" w:rsidRDefault="003F1B3E" w:rsidP="00911AA3">
                  <w:pPr>
                    <w:pStyle w:val="Listaszerbekezds"/>
                    <w:numPr>
                      <w:ilvl w:val="0"/>
                      <w:numId w:val="28"/>
                    </w:numPr>
                    <w:spacing w:after="0" w:line="240" w:lineRule="auto"/>
                    <w:ind w:left="344"/>
                    <w:jc w:val="both"/>
                    <w:rPr>
                      <w:rStyle w:val="markedcontent"/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 w:rsidRPr="00310E5D">
                    <w:rPr>
                      <w:rStyle w:val="markedcontent"/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ellenőrzés, értékelés formái</w:t>
                  </w:r>
                </w:p>
                <w:p w14:paraId="004503A5" w14:textId="77777777" w:rsidR="003F1B3E" w:rsidRPr="00310E5D" w:rsidRDefault="003F1B3E" w:rsidP="00911AA3">
                  <w:pPr>
                    <w:pStyle w:val="Listaszerbekezds"/>
                    <w:numPr>
                      <w:ilvl w:val="0"/>
                      <w:numId w:val="28"/>
                    </w:numPr>
                    <w:spacing w:after="0" w:line="240" w:lineRule="auto"/>
                    <w:ind w:left="344"/>
                    <w:jc w:val="both"/>
                    <w:rPr>
                      <w:rStyle w:val="markedcontent"/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 w:rsidRPr="00310E5D">
                    <w:rPr>
                      <w:rStyle w:val="markedcontent"/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más tevékenységi területekkel történő kapcsolódás lehetőségeinek kihasználása</w:t>
                  </w:r>
                </w:p>
                <w:p w14:paraId="4BDB718C" w14:textId="77777777" w:rsidR="003F1B3E" w:rsidRPr="00310E5D" w:rsidRDefault="003F1B3E" w:rsidP="00911AA3">
                  <w:pPr>
                    <w:pStyle w:val="Listaszerbekezds"/>
                    <w:numPr>
                      <w:ilvl w:val="0"/>
                      <w:numId w:val="28"/>
                    </w:numPr>
                    <w:spacing w:after="0" w:line="240" w:lineRule="auto"/>
                    <w:ind w:left="344"/>
                    <w:jc w:val="both"/>
                    <w:rPr>
                      <w:rStyle w:val="markedcontent"/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 w:rsidRPr="00310E5D">
                    <w:rPr>
                      <w:rStyle w:val="markedcontent"/>
                      <w:rFonts w:ascii="Times New Roman" w:hAnsi="Times New Roman" w:cs="Times New Roman"/>
                      <w:iCs/>
                      <w:sz w:val="24"/>
                      <w:szCs w:val="24"/>
                    </w:rPr>
                    <w:lastRenderedPageBreak/>
                    <w:t>gyermekek aktivitásának megítélése</w:t>
                  </w:r>
                </w:p>
                <w:p w14:paraId="29EEC1D3" w14:textId="7D504BA2" w:rsidR="003F1B3E" w:rsidRPr="00310E5D" w:rsidRDefault="003F1B3E" w:rsidP="00911AA3">
                  <w:pPr>
                    <w:pStyle w:val="Listaszerbekezds"/>
                    <w:numPr>
                      <w:ilvl w:val="0"/>
                      <w:numId w:val="28"/>
                    </w:numPr>
                    <w:spacing w:after="0" w:line="240" w:lineRule="auto"/>
                    <w:ind w:left="344"/>
                    <w:jc w:val="both"/>
                    <w:rPr>
                      <w:rStyle w:val="markedcontent"/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 w:rsidRPr="00310E5D">
                    <w:rPr>
                      <w:rStyle w:val="markedcontent"/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differenciálás konkrét formáinak elemzése</w:t>
                  </w:r>
                </w:p>
                <w:p w14:paraId="0C72926C" w14:textId="445D51A1" w:rsidR="00D616B4" w:rsidRPr="00310E5D" w:rsidRDefault="00D616B4" w:rsidP="00911AA3">
                  <w:pPr>
                    <w:pStyle w:val="Listaszerbekezds"/>
                    <w:numPr>
                      <w:ilvl w:val="0"/>
                      <w:numId w:val="28"/>
                    </w:numPr>
                    <w:spacing w:after="0" w:line="240" w:lineRule="auto"/>
                    <w:ind w:left="344"/>
                    <w:jc w:val="both"/>
                    <w:rPr>
                      <w:rStyle w:val="markedcontent"/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 w:rsidRPr="00310E5D">
                    <w:rPr>
                      <w:rStyle w:val="markedcontent"/>
                      <w:rFonts w:ascii="Times New Roman" w:hAnsi="Times New Roman" w:cs="Times New Roman"/>
                      <w:iCs/>
                      <w:sz w:val="24"/>
                      <w:szCs w:val="24"/>
                    </w:rPr>
                    <w:t xml:space="preserve">gyermeki figyelem fenntartásának </w:t>
                  </w:r>
                  <w:r w:rsidR="001342BE" w:rsidRPr="00310E5D">
                    <w:rPr>
                      <w:rStyle w:val="markedcontent"/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módszerei</w:t>
                  </w:r>
                </w:p>
                <w:p w14:paraId="0DDEBB39" w14:textId="77777777" w:rsidR="003F1B3E" w:rsidRPr="00310E5D" w:rsidRDefault="003F1B3E" w:rsidP="00911AA3">
                  <w:pPr>
                    <w:pStyle w:val="Listaszerbekezds"/>
                    <w:numPr>
                      <w:ilvl w:val="0"/>
                      <w:numId w:val="28"/>
                    </w:numPr>
                    <w:spacing w:after="0" w:line="240" w:lineRule="auto"/>
                    <w:ind w:left="344"/>
                    <w:jc w:val="both"/>
                    <w:rPr>
                      <w:rStyle w:val="markedcontent"/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 w:rsidRPr="00310E5D">
                    <w:rPr>
                      <w:rStyle w:val="markedcontent"/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a megvalósult más tevékenységbe való átvezetés elemzése</w:t>
                  </w:r>
                </w:p>
                <w:p w14:paraId="60A9A4FA" w14:textId="77777777" w:rsidR="001342BE" w:rsidRPr="00310E5D" w:rsidRDefault="001342BE" w:rsidP="00911AA3">
                  <w:pPr>
                    <w:pStyle w:val="Listaszerbekezds"/>
                    <w:numPr>
                      <w:ilvl w:val="0"/>
                      <w:numId w:val="28"/>
                    </w:numPr>
                    <w:spacing w:after="0" w:line="240" w:lineRule="auto"/>
                    <w:ind w:left="344"/>
                    <w:jc w:val="both"/>
                    <w:rPr>
                      <w:rStyle w:val="markedcontent"/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 w:rsidRPr="00310E5D">
                    <w:rPr>
                      <w:rStyle w:val="markedcontent"/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élményszerű megvalósulás jellemzése</w:t>
                  </w:r>
                </w:p>
                <w:p w14:paraId="0E79C1FC" w14:textId="77777777" w:rsidR="001342BE" w:rsidRPr="00310E5D" w:rsidRDefault="001342BE" w:rsidP="00911AA3">
                  <w:pPr>
                    <w:pStyle w:val="Listaszerbekezds"/>
                    <w:numPr>
                      <w:ilvl w:val="0"/>
                      <w:numId w:val="28"/>
                    </w:numPr>
                    <w:spacing w:after="0" w:line="240" w:lineRule="auto"/>
                    <w:ind w:left="344"/>
                    <w:jc w:val="both"/>
                    <w:rPr>
                      <w:rStyle w:val="markedcontent"/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 w:rsidRPr="00310E5D">
                    <w:rPr>
                      <w:rStyle w:val="markedcontent"/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a tervezett és megvalósult tevékenység összehasonlítása</w:t>
                  </w:r>
                </w:p>
                <w:p w14:paraId="13B83548" w14:textId="77777777" w:rsidR="004C6609" w:rsidRPr="00310E5D" w:rsidRDefault="004C6609" w:rsidP="00911AA3">
                  <w:pPr>
                    <w:pStyle w:val="Listaszerbekezds"/>
                    <w:numPr>
                      <w:ilvl w:val="0"/>
                      <w:numId w:val="28"/>
                    </w:numPr>
                    <w:spacing w:after="0" w:line="240" w:lineRule="auto"/>
                    <w:ind w:left="344"/>
                    <w:jc w:val="both"/>
                    <w:rPr>
                      <w:rStyle w:val="markedcontent"/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 w:rsidRPr="00310E5D">
                    <w:rPr>
                      <w:rStyle w:val="markedcontent"/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a tevékenységhez készített eszközök fenntarthatósági mutatója</w:t>
                  </w:r>
                </w:p>
                <w:p w14:paraId="4CEACF24" w14:textId="11F4E0E9" w:rsidR="004C6609" w:rsidRPr="003E4CD4" w:rsidRDefault="004C6609" w:rsidP="00911AA3">
                  <w:pPr>
                    <w:pStyle w:val="Listaszerbekezds"/>
                    <w:numPr>
                      <w:ilvl w:val="0"/>
                      <w:numId w:val="28"/>
                    </w:numPr>
                    <w:spacing w:after="0" w:line="240" w:lineRule="auto"/>
                    <w:ind w:left="344"/>
                    <w:jc w:val="both"/>
                    <w:rPr>
                      <w:rStyle w:val="markedcontent"/>
                      <w:rFonts w:ascii="Times New Roman" w:hAnsi="Times New Roman" w:cs="Times New Roman"/>
                      <w:iCs/>
                    </w:rPr>
                  </w:pPr>
                  <w:r w:rsidRPr="00310E5D">
                    <w:rPr>
                      <w:rStyle w:val="markedcontent"/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a játékosság megvalósulásának analizálása</w:t>
                  </w:r>
                </w:p>
              </w:tc>
            </w:tr>
          </w:tbl>
          <w:p w14:paraId="5414CE7C" w14:textId="77777777" w:rsidR="00417606" w:rsidRPr="003E4CD4" w:rsidRDefault="00417606" w:rsidP="00417606">
            <w:pPr>
              <w:autoSpaceDN w:val="0"/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3356CEC" w14:textId="54DE2FD6" w:rsidR="00417606" w:rsidRDefault="00417606" w:rsidP="004176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4928EAA3" w14:textId="77777777" w:rsidR="00310E5D" w:rsidRDefault="00310E5D" w:rsidP="00310E5D">
            <w:pPr>
              <w:jc w:val="center"/>
              <w:rPr>
                <w:rStyle w:val="markedcontent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/>
                <w:b/>
                <w:sz w:val="24"/>
                <w:szCs w:val="24"/>
              </w:rPr>
              <w:t>6</w:t>
            </w:r>
            <w:r w:rsidRPr="00B60ED5">
              <w:rPr>
                <w:rStyle w:val="markedcontent"/>
                <w:rFonts w:ascii="Times New Roman" w:hAnsi="Times New Roman"/>
                <w:b/>
                <w:sz w:val="24"/>
                <w:szCs w:val="24"/>
              </w:rPr>
              <w:t>. Mellékletek</w:t>
            </w:r>
          </w:p>
          <w:p w14:paraId="41BE4B74" w14:textId="77777777" w:rsidR="00310E5D" w:rsidRPr="00DB217D" w:rsidRDefault="00310E5D" w:rsidP="00310E5D">
            <w:pPr>
              <w:jc w:val="center"/>
              <w:rPr>
                <w:rStyle w:val="markedcontent"/>
                <w:rFonts w:ascii="Times New Roman" w:hAnsi="Times New Roman"/>
                <w:bCs/>
                <w:sz w:val="24"/>
                <w:szCs w:val="24"/>
              </w:rPr>
            </w:pPr>
            <w:r w:rsidRPr="00B60ED5">
              <w:rPr>
                <w:rStyle w:val="markedcontent"/>
                <w:rFonts w:ascii="Times New Roman" w:hAnsi="Times New Roman"/>
                <w:bCs/>
                <w:sz w:val="24"/>
                <w:szCs w:val="24"/>
              </w:rPr>
              <w:t>(letölthetők a kurzus E-</w:t>
            </w:r>
            <w:proofErr w:type="spellStart"/>
            <w:r w:rsidRPr="00B60ED5">
              <w:rPr>
                <w:rStyle w:val="markedcontent"/>
                <w:rFonts w:ascii="Times New Roman" w:hAnsi="Times New Roman"/>
                <w:bCs/>
                <w:sz w:val="24"/>
                <w:szCs w:val="24"/>
              </w:rPr>
              <w:t>Learning</w:t>
            </w:r>
            <w:proofErr w:type="spellEnd"/>
            <w:r w:rsidRPr="00B60ED5">
              <w:rPr>
                <w:rStyle w:val="markedcontent"/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B60ED5">
              <w:rPr>
                <w:rStyle w:val="markedcontent"/>
                <w:rFonts w:ascii="Times New Roman" w:hAnsi="Times New Roman"/>
                <w:bCs/>
                <w:sz w:val="24"/>
                <w:szCs w:val="24"/>
              </w:rPr>
              <w:t>Moodle</w:t>
            </w:r>
            <w:proofErr w:type="spellEnd"/>
            <w:r w:rsidRPr="00B60ED5">
              <w:rPr>
                <w:rStyle w:val="markedcontent"/>
                <w:rFonts w:ascii="Times New Roman" w:hAnsi="Times New Roman"/>
                <w:bCs/>
                <w:sz w:val="24"/>
                <w:szCs w:val="24"/>
              </w:rPr>
              <w:t xml:space="preserve">) felületéről) </w:t>
            </w:r>
          </w:p>
          <w:p w14:paraId="3C616B9F" w14:textId="77777777" w:rsidR="00310E5D" w:rsidRPr="006E0D4A" w:rsidRDefault="00310E5D" w:rsidP="00310E5D">
            <w:pPr>
              <w:pStyle w:val="Listaszerbekezds"/>
              <w:numPr>
                <w:ilvl w:val="0"/>
                <w:numId w:val="30"/>
              </w:numPr>
              <w:rPr>
                <w:rStyle w:val="markedcontent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/>
                <w:sz w:val="24"/>
                <w:szCs w:val="24"/>
              </w:rPr>
              <w:t>Felkérő levél</w:t>
            </w:r>
          </w:p>
          <w:p w14:paraId="006A7B5F" w14:textId="77777777" w:rsidR="00310E5D" w:rsidRPr="006E0D4A" w:rsidRDefault="00310E5D" w:rsidP="00310E5D">
            <w:pPr>
              <w:pStyle w:val="Listaszerbekezds"/>
              <w:numPr>
                <w:ilvl w:val="0"/>
                <w:numId w:val="30"/>
              </w:numPr>
              <w:rPr>
                <w:rStyle w:val="markedcontent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/>
                <w:sz w:val="24"/>
                <w:szCs w:val="24"/>
              </w:rPr>
              <w:t>Bejelentő lap külső óvodai gyakorlatra</w:t>
            </w:r>
          </w:p>
          <w:p w14:paraId="100B9F5E" w14:textId="77777777" w:rsidR="00310E5D" w:rsidRPr="008A5CCB" w:rsidRDefault="00310E5D" w:rsidP="00310E5D">
            <w:pPr>
              <w:pStyle w:val="Listaszerbekezds"/>
              <w:numPr>
                <w:ilvl w:val="0"/>
                <w:numId w:val="30"/>
              </w:numPr>
              <w:rPr>
                <w:rStyle w:val="markedcontent"/>
                <w:rFonts w:ascii="Times New Roman" w:hAnsi="Times New Roman"/>
                <w:bCs/>
                <w:sz w:val="24"/>
                <w:szCs w:val="24"/>
              </w:rPr>
            </w:pPr>
            <w:r w:rsidRPr="00B60ED5">
              <w:rPr>
                <w:rStyle w:val="markedcontent"/>
                <w:rFonts w:ascii="Times New Roman" w:hAnsi="Times New Roman"/>
                <w:sz w:val="24"/>
                <w:szCs w:val="24"/>
              </w:rPr>
              <w:t>Értékelési összesítő (csoportos</w:t>
            </w:r>
            <w:r>
              <w:rPr>
                <w:rStyle w:val="markedcontent"/>
                <w:rFonts w:ascii="Times New Roman" w:hAnsi="Times New Roman"/>
                <w:sz w:val="24"/>
                <w:szCs w:val="24"/>
              </w:rPr>
              <w:t>,</w:t>
            </w:r>
            <w:r w:rsidRPr="00B60ED5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markedcontent"/>
                <w:rFonts w:ascii="Times New Roman" w:hAnsi="Times New Roman"/>
                <w:sz w:val="24"/>
                <w:szCs w:val="24"/>
              </w:rPr>
              <w:t>egyéni</w:t>
            </w:r>
            <w:r w:rsidRPr="00B60ED5">
              <w:rPr>
                <w:rStyle w:val="markedcontent"/>
                <w:rFonts w:ascii="Times New Roman" w:hAnsi="Times New Roman"/>
                <w:sz w:val="24"/>
                <w:szCs w:val="24"/>
              </w:rPr>
              <w:t>);</w:t>
            </w:r>
          </w:p>
          <w:p w14:paraId="28ED80F0" w14:textId="77777777" w:rsidR="00310E5D" w:rsidRPr="00B60ED5" w:rsidRDefault="00310E5D" w:rsidP="00310E5D">
            <w:pPr>
              <w:pStyle w:val="Listaszerbekezds"/>
              <w:numPr>
                <w:ilvl w:val="0"/>
                <w:numId w:val="30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 w:rsidRPr="00B60ED5">
              <w:rPr>
                <w:rStyle w:val="markedcontent"/>
                <w:rFonts w:ascii="Times New Roman" w:hAnsi="Times New Roman"/>
                <w:sz w:val="24"/>
                <w:szCs w:val="24"/>
              </w:rPr>
              <w:t>Jelenléti összesítő (csoportos</w:t>
            </w:r>
            <w:r>
              <w:rPr>
                <w:rStyle w:val="markedcontent"/>
                <w:rFonts w:ascii="Times New Roman" w:hAnsi="Times New Roman"/>
                <w:sz w:val="24"/>
                <w:szCs w:val="24"/>
              </w:rPr>
              <w:t>,</w:t>
            </w:r>
            <w:r w:rsidRPr="00B60ED5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markedcontent"/>
                <w:rFonts w:ascii="Times New Roman" w:hAnsi="Times New Roman"/>
                <w:sz w:val="24"/>
                <w:szCs w:val="24"/>
              </w:rPr>
              <w:t>egyéni</w:t>
            </w:r>
            <w:r w:rsidRPr="00B60ED5">
              <w:rPr>
                <w:rStyle w:val="markedcontent"/>
                <w:rFonts w:ascii="Times New Roman" w:hAnsi="Times New Roman"/>
                <w:sz w:val="24"/>
                <w:szCs w:val="24"/>
              </w:rPr>
              <w:t>);</w:t>
            </w:r>
          </w:p>
          <w:p w14:paraId="3A784779" w14:textId="77777777" w:rsidR="00310E5D" w:rsidRPr="00B60ED5" w:rsidRDefault="00310E5D" w:rsidP="00310E5D">
            <w:pPr>
              <w:pStyle w:val="Listaszerbekezds"/>
              <w:rPr>
                <w:rStyle w:val="markedcontent"/>
                <w:rFonts w:ascii="Times New Roman" w:hAnsi="Times New Roman"/>
                <w:bCs/>
                <w:sz w:val="24"/>
                <w:szCs w:val="24"/>
              </w:rPr>
            </w:pPr>
          </w:p>
          <w:p w14:paraId="335ACBB4" w14:textId="77777777" w:rsidR="00310E5D" w:rsidRDefault="00310E5D" w:rsidP="00310E5D">
            <w:pPr>
              <w:jc w:val="center"/>
              <w:rPr>
                <w:rStyle w:val="markedcontent"/>
                <w:rFonts w:ascii="Times New Roman" w:hAnsi="Times New Roman"/>
                <w:b/>
                <w:bCs/>
                <w:sz w:val="24"/>
                <w:szCs w:val="24"/>
              </w:rPr>
            </w:pPr>
            <w:r w:rsidRPr="009F559E">
              <w:rPr>
                <w:rStyle w:val="markedcontent"/>
                <w:rFonts w:ascii="Times New Roman" w:hAnsi="Times New Roman"/>
                <w:b/>
                <w:bCs/>
                <w:sz w:val="24"/>
                <w:szCs w:val="24"/>
              </w:rPr>
              <w:t>7. Segédletek</w:t>
            </w:r>
          </w:p>
          <w:p w14:paraId="3D459959" w14:textId="77777777" w:rsidR="00310E5D" w:rsidRPr="00DB217D" w:rsidRDefault="00310E5D" w:rsidP="00310E5D">
            <w:pPr>
              <w:jc w:val="center"/>
              <w:rPr>
                <w:rStyle w:val="markedcontent"/>
                <w:rFonts w:ascii="Times New Roman" w:hAnsi="Times New Roman"/>
                <w:bCs/>
                <w:sz w:val="24"/>
                <w:szCs w:val="24"/>
              </w:rPr>
            </w:pPr>
            <w:r w:rsidRPr="00B60ED5">
              <w:rPr>
                <w:rStyle w:val="markedcontent"/>
                <w:rFonts w:ascii="Times New Roman" w:hAnsi="Times New Roman"/>
                <w:bCs/>
                <w:sz w:val="24"/>
                <w:szCs w:val="24"/>
              </w:rPr>
              <w:t>(letölthetők a kurzus E-</w:t>
            </w:r>
            <w:proofErr w:type="spellStart"/>
            <w:r w:rsidRPr="00B60ED5">
              <w:rPr>
                <w:rStyle w:val="markedcontent"/>
                <w:rFonts w:ascii="Times New Roman" w:hAnsi="Times New Roman"/>
                <w:bCs/>
                <w:sz w:val="24"/>
                <w:szCs w:val="24"/>
              </w:rPr>
              <w:t>Learning</w:t>
            </w:r>
            <w:proofErr w:type="spellEnd"/>
            <w:r w:rsidRPr="00B60ED5">
              <w:rPr>
                <w:rStyle w:val="markedcontent"/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B60ED5">
              <w:rPr>
                <w:rStyle w:val="markedcontent"/>
                <w:rFonts w:ascii="Times New Roman" w:hAnsi="Times New Roman"/>
                <w:bCs/>
                <w:sz w:val="24"/>
                <w:szCs w:val="24"/>
              </w:rPr>
              <w:t>Moodle</w:t>
            </w:r>
            <w:proofErr w:type="spellEnd"/>
            <w:r w:rsidRPr="00B60ED5">
              <w:rPr>
                <w:rStyle w:val="markedcontent"/>
                <w:rFonts w:ascii="Times New Roman" w:hAnsi="Times New Roman"/>
                <w:bCs/>
                <w:sz w:val="24"/>
                <w:szCs w:val="24"/>
              </w:rPr>
              <w:t xml:space="preserve">) felületéről) </w:t>
            </w:r>
          </w:p>
          <w:p w14:paraId="3218C6D2" w14:textId="77777777" w:rsidR="00310E5D" w:rsidRPr="009F559E" w:rsidRDefault="00310E5D" w:rsidP="00310E5D">
            <w:pPr>
              <w:pStyle w:val="Listaszerbekezds"/>
              <w:numPr>
                <w:ilvl w:val="0"/>
                <w:numId w:val="29"/>
              </w:numPr>
              <w:ind w:hanging="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59E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Minta a fejlődési terv elkészítéséhez; </w:t>
            </w:r>
          </w:p>
          <w:p w14:paraId="7B9037CF" w14:textId="77777777" w:rsidR="00310E5D" w:rsidRDefault="00310E5D" w:rsidP="00310E5D">
            <w:pPr>
              <w:pStyle w:val="Listaszerbekezds"/>
              <w:numPr>
                <w:ilvl w:val="0"/>
                <w:numId w:val="29"/>
              </w:numPr>
              <w:ind w:hanging="42"/>
              <w:jc w:val="both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9F559E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Minta a gondozási terv elkészítéséhez; </w:t>
            </w:r>
          </w:p>
          <w:p w14:paraId="66B9F203" w14:textId="77777777" w:rsidR="00310E5D" w:rsidRPr="009F559E" w:rsidRDefault="00310E5D" w:rsidP="00310E5D">
            <w:pPr>
              <w:pStyle w:val="Listaszerbekezds"/>
              <w:numPr>
                <w:ilvl w:val="0"/>
                <w:numId w:val="29"/>
              </w:numPr>
              <w:ind w:hanging="42"/>
              <w:jc w:val="both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9F559E">
              <w:rPr>
                <w:rStyle w:val="markedcontent"/>
                <w:rFonts w:ascii="Times New Roman" w:hAnsi="Times New Roman"/>
                <w:sz w:val="24"/>
                <w:szCs w:val="24"/>
              </w:rPr>
              <w:t>Minta</w:t>
            </w:r>
            <w:r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 az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irányított, mindennapos mozgásfejlesztés </w:t>
            </w:r>
            <w:r>
              <w:rPr>
                <w:rStyle w:val="markedcontent"/>
                <w:rFonts w:ascii="Times New Roman" w:hAnsi="Times New Roman"/>
                <w:sz w:val="24"/>
                <w:szCs w:val="24"/>
              </w:rPr>
              <w:t>elkészítéséhez;</w:t>
            </w:r>
          </w:p>
          <w:p w14:paraId="06865A00" w14:textId="77777777" w:rsidR="00310E5D" w:rsidRPr="009F559E" w:rsidRDefault="00310E5D" w:rsidP="00310E5D">
            <w:pPr>
              <w:pStyle w:val="Listaszerbekezds"/>
              <w:numPr>
                <w:ilvl w:val="0"/>
                <w:numId w:val="29"/>
              </w:numPr>
              <w:ind w:hanging="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59E">
              <w:rPr>
                <w:rStyle w:val="markedcontent"/>
                <w:rFonts w:ascii="Times New Roman" w:hAnsi="Times New Roman"/>
                <w:sz w:val="24"/>
                <w:szCs w:val="24"/>
              </w:rPr>
              <w:t>Minta a tevékenységek tervezéséhez.</w:t>
            </w:r>
          </w:p>
          <w:p w14:paraId="6B375D9B" w14:textId="77777777" w:rsidR="00310E5D" w:rsidRDefault="00310E5D" w:rsidP="00310E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A23FBE0" w14:textId="22292F0C" w:rsidR="0032391D" w:rsidRPr="003E4CD4" w:rsidRDefault="0032391D" w:rsidP="00310E5D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67DA19" w14:textId="252BF380" w:rsidR="001C601F" w:rsidRPr="003E4CD4" w:rsidRDefault="001C601F" w:rsidP="002731B1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1C601F" w:rsidRPr="003E4C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8AAE0" w14:textId="77777777" w:rsidR="002B159E" w:rsidRDefault="002B159E" w:rsidP="00417606">
      <w:pPr>
        <w:spacing w:after="0" w:line="240" w:lineRule="auto"/>
      </w:pPr>
      <w:r>
        <w:separator/>
      </w:r>
    </w:p>
  </w:endnote>
  <w:endnote w:type="continuationSeparator" w:id="0">
    <w:p w14:paraId="3F3A35F5" w14:textId="77777777" w:rsidR="002B159E" w:rsidRDefault="002B159E" w:rsidP="00417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FA16D" w14:textId="77777777" w:rsidR="002B159E" w:rsidRDefault="002B159E" w:rsidP="00417606">
      <w:pPr>
        <w:spacing w:after="0" w:line="240" w:lineRule="auto"/>
      </w:pPr>
      <w:r>
        <w:separator/>
      </w:r>
    </w:p>
  </w:footnote>
  <w:footnote w:type="continuationSeparator" w:id="0">
    <w:p w14:paraId="024ECCDA" w14:textId="77777777" w:rsidR="002B159E" w:rsidRDefault="002B159E" w:rsidP="00417606">
      <w:pPr>
        <w:spacing w:after="0" w:line="240" w:lineRule="auto"/>
      </w:pPr>
      <w:r>
        <w:continuationSeparator/>
      </w:r>
    </w:p>
  </w:footnote>
  <w:footnote w:id="1">
    <w:p w14:paraId="7C0BB5F0" w14:textId="77777777" w:rsidR="00417606" w:rsidRPr="00530A00" w:rsidRDefault="00417606" w:rsidP="00417606">
      <w:pPr>
        <w:pStyle w:val="Lbjegyzetszveg"/>
        <w:rPr>
          <w:sz w:val="20"/>
          <w:szCs w:val="20"/>
          <w:lang w:val="hu-HU"/>
        </w:rPr>
      </w:pPr>
      <w:r w:rsidRPr="00530A00">
        <w:rPr>
          <w:rStyle w:val="Lbjegyzet-hivatkozs"/>
          <w:sz w:val="20"/>
          <w:szCs w:val="20"/>
        </w:rPr>
        <w:footnoteRef/>
      </w:r>
      <w:r w:rsidRPr="00530A00">
        <w:rPr>
          <w:sz w:val="20"/>
          <w:szCs w:val="20"/>
        </w:rPr>
        <w:t xml:space="preserve"> </w:t>
      </w:r>
      <w:r w:rsidRPr="00530A00">
        <w:rPr>
          <w:rFonts w:eastAsiaTheme="minorHAnsi"/>
          <w:sz w:val="20"/>
          <w:szCs w:val="20"/>
          <w:lang w:val="hu-HU" w:eastAsia="en-US"/>
        </w:rPr>
        <w:t xml:space="preserve">KIEGÉSZÍTŐ ÚTMUTATÓ az Oktatási Hivatal által kidolgozott, Útmutató a pedagógusok minősítési rendszerében a Pedagógus I. és Pedagógus II. fokozatba lépéshez c. dokumentumhoz. Óvodai nevelés. Oktatási Hivatal. </w:t>
      </w:r>
      <w:hyperlink r:id="rId1" w:tgtFrame="_blank" w:history="1">
        <w:r w:rsidRPr="00530A00">
          <w:rPr>
            <w:rFonts w:eastAsiaTheme="minorHAnsi"/>
            <w:color w:val="0000FF"/>
            <w:sz w:val="20"/>
            <w:szCs w:val="20"/>
            <w:u w:val="single"/>
            <w:lang w:val="hu-HU" w:eastAsia="en-US"/>
          </w:rPr>
          <w:t>https://www.oktatas.hu/pub_bin/dload/pem/ovoda_kieg_2017.pdf</w:t>
        </w:r>
      </w:hyperlink>
      <w:r w:rsidRPr="00530A00">
        <w:rPr>
          <w:rFonts w:eastAsiaTheme="minorHAnsi"/>
          <w:sz w:val="20"/>
          <w:szCs w:val="20"/>
          <w:lang w:val="hu-HU" w:eastAsia="en-US"/>
        </w:rPr>
        <w:t xml:space="preserve"> 87-88.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4" w15:restartNumberingAfterBreak="0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5" w15:restartNumberingAfterBreak="0">
    <w:nsid w:val="04F9793E"/>
    <w:multiLevelType w:val="hybridMultilevel"/>
    <w:tmpl w:val="1E365B66"/>
    <w:lvl w:ilvl="0" w:tplc="A9965CB6">
      <w:start w:val="1"/>
      <w:numFmt w:val="bullet"/>
      <w:lvlText w:val="−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217505"/>
    <w:multiLevelType w:val="hybridMultilevel"/>
    <w:tmpl w:val="41CED89E"/>
    <w:lvl w:ilvl="0" w:tplc="D06A0F0A">
      <w:numFmt w:val="bullet"/>
      <w:lvlText w:val="–"/>
      <w:lvlJc w:val="left"/>
      <w:pPr>
        <w:ind w:left="75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" w15:restartNumberingAfterBreak="0">
    <w:nsid w:val="0CE27B22"/>
    <w:multiLevelType w:val="hybridMultilevel"/>
    <w:tmpl w:val="35240AD8"/>
    <w:lvl w:ilvl="0" w:tplc="52EECB24">
      <w:start w:val="1"/>
      <w:numFmt w:val="bullet"/>
      <w:pStyle w:val="Tipp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4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09303E"/>
    <w:multiLevelType w:val="hybridMultilevel"/>
    <w:tmpl w:val="D9680BE8"/>
    <w:lvl w:ilvl="0" w:tplc="DDBC28C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484D3B"/>
    <w:multiLevelType w:val="hybridMultilevel"/>
    <w:tmpl w:val="31C85722"/>
    <w:lvl w:ilvl="0" w:tplc="D06A0F0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D47789"/>
    <w:multiLevelType w:val="hybridMultilevel"/>
    <w:tmpl w:val="1494B14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2D3513"/>
    <w:multiLevelType w:val="multilevel"/>
    <w:tmpl w:val="14928D96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•"/>
      <w:lvlJc w:val="left"/>
      <w:pPr>
        <w:ind w:left="1440" w:hanging="360"/>
      </w:pPr>
      <w:rPr>
        <w:rFonts w:ascii="Arial" w:hAnsi="Arial" w:cs="Times New Roman"/>
      </w:rPr>
    </w:lvl>
    <w:lvl w:ilvl="2">
      <w:numFmt w:val="bullet"/>
      <w:lvlText w:val="•"/>
      <w:lvlJc w:val="left"/>
      <w:pPr>
        <w:ind w:left="2160" w:hanging="360"/>
      </w:pPr>
      <w:rPr>
        <w:rFonts w:ascii="Arial" w:hAnsi="Arial" w:cs="Times New Roman"/>
      </w:rPr>
    </w:lvl>
    <w:lvl w:ilvl="3">
      <w:numFmt w:val="bullet"/>
      <w:lvlText w:val="•"/>
      <w:lvlJc w:val="left"/>
      <w:pPr>
        <w:ind w:left="2880" w:hanging="360"/>
      </w:pPr>
      <w:rPr>
        <w:rFonts w:ascii="Arial" w:hAnsi="Arial" w:cs="Times New Roman"/>
      </w:rPr>
    </w:lvl>
    <w:lvl w:ilvl="4">
      <w:numFmt w:val="bullet"/>
      <w:lvlText w:val="•"/>
      <w:lvlJc w:val="left"/>
      <w:pPr>
        <w:ind w:left="3600" w:hanging="360"/>
      </w:pPr>
      <w:rPr>
        <w:rFonts w:ascii="Arial" w:hAnsi="Arial" w:cs="Times New Roman"/>
      </w:rPr>
    </w:lvl>
    <w:lvl w:ilvl="5">
      <w:numFmt w:val="bullet"/>
      <w:lvlText w:val="•"/>
      <w:lvlJc w:val="left"/>
      <w:pPr>
        <w:ind w:left="4320" w:hanging="360"/>
      </w:pPr>
      <w:rPr>
        <w:rFonts w:ascii="Arial" w:hAnsi="Arial" w:cs="Times New Roman"/>
      </w:rPr>
    </w:lvl>
    <w:lvl w:ilvl="6">
      <w:numFmt w:val="bullet"/>
      <w:lvlText w:val="•"/>
      <w:lvlJc w:val="left"/>
      <w:pPr>
        <w:ind w:left="5040" w:hanging="360"/>
      </w:pPr>
      <w:rPr>
        <w:rFonts w:ascii="Arial" w:hAnsi="Arial" w:cs="Times New Roman"/>
      </w:rPr>
    </w:lvl>
    <w:lvl w:ilvl="7">
      <w:numFmt w:val="bullet"/>
      <w:lvlText w:val="•"/>
      <w:lvlJc w:val="left"/>
      <w:pPr>
        <w:ind w:left="5760" w:hanging="360"/>
      </w:pPr>
      <w:rPr>
        <w:rFonts w:ascii="Arial" w:hAnsi="Arial" w:cs="Times New Roman"/>
      </w:rPr>
    </w:lvl>
    <w:lvl w:ilvl="8">
      <w:numFmt w:val="bullet"/>
      <w:lvlText w:val="•"/>
      <w:lvlJc w:val="left"/>
      <w:pPr>
        <w:ind w:left="6480" w:hanging="360"/>
      </w:pPr>
      <w:rPr>
        <w:rFonts w:ascii="Arial" w:hAnsi="Arial" w:cs="Times New Roman"/>
      </w:rPr>
    </w:lvl>
  </w:abstractNum>
  <w:abstractNum w:abstractNumId="12" w15:restartNumberingAfterBreak="0">
    <w:nsid w:val="19904C61"/>
    <w:multiLevelType w:val="hybridMultilevel"/>
    <w:tmpl w:val="2012B1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522FAD"/>
    <w:multiLevelType w:val="hybridMultilevel"/>
    <w:tmpl w:val="2BD049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7B4C79"/>
    <w:multiLevelType w:val="hybridMultilevel"/>
    <w:tmpl w:val="F80C988E"/>
    <w:lvl w:ilvl="0" w:tplc="A9965CB6">
      <w:start w:val="1"/>
      <w:numFmt w:val="bullet"/>
      <w:lvlText w:val="−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E51B56"/>
    <w:multiLevelType w:val="multilevel"/>
    <w:tmpl w:val="BB58B1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232F70B3"/>
    <w:multiLevelType w:val="hybridMultilevel"/>
    <w:tmpl w:val="17C40F56"/>
    <w:lvl w:ilvl="0" w:tplc="B7301BB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6572F4"/>
    <w:multiLevelType w:val="hybridMultilevel"/>
    <w:tmpl w:val="7EF2AEEE"/>
    <w:lvl w:ilvl="0" w:tplc="D06A0F0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E35FCB"/>
    <w:multiLevelType w:val="multilevel"/>
    <w:tmpl w:val="85D81658"/>
    <w:lvl w:ilvl="0">
      <w:numFmt w:val="bullet"/>
      <w:lvlText w:val="−"/>
      <w:lvlJc w:val="center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27F17AC4"/>
    <w:multiLevelType w:val="hybridMultilevel"/>
    <w:tmpl w:val="ACFA95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D600CE"/>
    <w:multiLevelType w:val="multilevel"/>
    <w:tmpl w:val="14928D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bullet"/>
      <w:lvlText w:val="•"/>
      <w:lvlJc w:val="left"/>
      <w:pPr>
        <w:ind w:left="1440" w:hanging="360"/>
      </w:pPr>
      <w:rPr>
        <w:rFonts w:ascii="Arial" w:hAnsi="Arial" w:cs="Times New Roman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Arial" w:hAnsi="Arial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Arial" w:hAnsi="Arial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Arial" w:hAnsi="Arial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Arial" w:hAnsi="Arial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Arial" w:hAnsi="Arial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Arial" w:hAnsi="Arial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Arial" w:hAnsi="Arial" w:cs="Times New Roman" w:hint="default"/>
      </w:rPr>
    </w:lvl>
  </w:abstractNum>
  <w:abstractNum w:abstractNumId="21" w15:restartNumberingAfterBreak="0">
    <w:nsid w:val="401A6082"/>
    <w:multiLevelType w:val="hybridMultilevel"/>
    <w:tmpl w:val="FDBA6F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714942"/>
    <w:multiLevelType w:val="hybridMultilevel"/>
    <w:tmpl w:val="4E94D17C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A6E203F"/>
    <w:multiLevelType w:val="hybridMultilevel"/>
    <w:tmpl w:val="B4E09E74"/>
    <w:lvl w:ilvl="0" w:tplc="D06A0F0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F0009F"/>
    <w:multiLevelType w:val="hybridMultilevel"/>
    <w:tmpl w:val="1D021490"/>
    <w:lvl w:ilvl="0" w:tplc="D06A0F0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447F10"/>
    <w:multiLevelType w:val="multilevel"/>
    <w:tmpl w:val="14928D96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•"/>
      <w:lvlJc w:val="left"/>
      <w:pPr>
        <w:ind w:left="1440" w:hanging="360"/>
      </w:pPr>
      <w:rPr>
        <w:rFonts w:ascii="Arial" w:hAnsi="Arial" w:cs="Times New Roman"/>
      </w:rPr>
    </w:lvl>
    <w:lvl w:ilvl="2">
      <w:numFmt w:val="bullet"/>
      <w:lvlText w:val="•"/>
      <w:lvlJc w:val="left"/>
      <w:pPr>
        <w:ind w:left="2160" w:hanging="360"/>
      </w:pPr>
      <w:rPr>
        <w:rFonts w:ascii="Arial" w:hAnsi="Arial" w:cs="Times New Roman"/>
      </w:rPr>
    </w:lvl>
    <w:lvl w:ilvl="3">
      <w:numFmt w:val="bullet"/>
      <w:lvlText w:val="•"/>
      <w:lvlJc w:val="left"/>
      <w:pPr>
        <w:ind w:left="2880" w:hanging="360"/>
      </w:pPr>
      <w:rPr>
        <w:rFonts w:ascii="Arial" w:hAnsi="Arial" w:cs="Times New Roman"/>
      </w:rPr>
    </w:lvl>
    <w:lvl w:ilvl="4">
      <w:numFmt w:val="bullet"/>
      <w:lvlText w:val="•"/>
      <w:lvlJc w:val="left"/>
      <w:pPr>
        <w:ind w:left="3600" w:hanging="360"/>
      </w:pPr>
      <w:rPr>
        <w:rFonts w:ascii="Arial" w:hAnsi="Arial" w:cs="Times New Roman"/>
      </w:rPr>
    </w:lvl>
    <w:lvl w:ilvl="5">
      <w:numFmt w:val="bullet"/>
      <w:lvlText w:val="•"/>
      <w:lvlJc w:val="left"/>
      <w:pPr>
        <w:ind w:left="4320" w:hanging="360"/>
      </w:pPr>
      <w:rPr>
        <w:rFonts w:ascii="Arial" w:hAnsi="Arial" w:cs="Times New Roman"/>
      </w:rPr>
    </w:lvl>
    <w:lvl w:ilvl="6">
      <w:numFmt w:val="bullet"/>
      <w:lvlText w:val="•"/>
      <w:lvlJc w:val="left"/>
      <w:pPr>
        <w:ind w:left="5040" w:hanging="360"/>
      </w:pPr>
      <w:rPr>
        <w:rFonts w:ascii="Arial" w:hAnsi="Arial" w:cs="Times New Roman"/>
      </w:rPr>
    </w:lvl>
    <w:lvl w:ilvl="7">
      <w:numFmt w:val="bullet"/>
      <w:lvlText w:val="•"/>
      <w:lvlJc w:val="left"/>
      <w:pPr>
        <w:ind w:left="5760" w:hanging="360"/>
      </w:pPr>
      <w:rPr>
        <w:rFonts w:ascii="Arial" w:hAnsi="Arial" w:cs="Times New Roman"/>
      </w:rPr>
    </w:lvl>
    <w:lvl w:ilvl="8">
      <w:numFmt w:val="bullet"/>
      <w:lvlText w:val="•"/>
      <w:lvlJc w:val="left"/>
      <w:pPr>
        <w:ind w:left="6480" w:hanging="360"/>
      </w:pPr>
      <w:rPr>
        <w:rFonts w:ascii="Arial" w:hAnsi="Arial" w:cs="Times New Roman"/>
      </w:rPr>
    </w:lvl>
  </w:abstractNum>
  <w:abstractNum w:abstractNumId="26" w15:restartNumberingAfterBreak="0">
    <w:nsid w:val="512E2554"/>
    <w:multiLevelType w:val="hybridMultilevel"/>
    <w:tmpl w:val="FB48BC14"/>
    <w:lvl w:ilvl="0" w:tplc="30BAD8BE">
      <w:start w:val="1"/>
      <w:numFmt w:val="decimal"/>
      <w:lvlText w:val="%1."/>
      <w:lvlJc w:val="left"/>
      <w:pPr>
        <w:ind w:left="29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12" w:hanging="360"/>
      </w:pPr>
    </w:lvl>
    <w:lvl w:ilvl="2" w:tplc="040E001B" w:tentative="1">
      <w:start w:val="1"/>
      <w:numFmt w:val="lowerRoman"/>
      <w:lvlText w:val="%3."/>
      <w:lvlJc w:val="right"/>
      <w:pPr>
        <w:ind w:left="1732" w:hanging="180"/>
      </w:pPr>
    </w:lvl>
    <w:lvl w:ilvl="3" w:tplc="040E000F" w:tentative="1">
      <w:start w:val="1"/>
      <w:numFmt w:val="decimal"/>
      <w:lvlText w:val="%4."/>
      <w:lvlJc w:val="left"/>
      <w:pPr>
        <w:ind w:left="2452" w:hanging="360"/>
      </w:pPr>
    </w:lvl>
    <w:lvl w:ilvl="4" w:tplc="040E0019" w:tentative="1">
      <w:start w:val="1"/>
      <w:numFmt w:val="lowerLetter"/>
      <w:lvlText w:val="%5."/>
      <w:lvlJc w:val="left"/>
      <w:pPr>
        <w:ind w:left="3172" w:hanging="360"/>
      </w:pPr>
    </w:lvl>
    <w:lvl w:ilvl="5" w:tplc="040E001B" w:tentative="1">
      <w:start w:val="1"/>
      <w:numFmt w:val="lowerRoman"/>
      <w:lvlText w:val="%6."/>
      <w:lvlJc w:val="right"/>
      <w:pPr>
        <w:ind w:left="3892" w:hanging="180"/>
      </w:pPr>
    </w:lvl>
    <w:lvl w:ilvl="6" w:tplc="040E000F" w:tentative="1">
      <w:start w:val="1"/>
      <w:numFmt w:val="decimal"/>
      <w:lvlText w:val="%7."/>
      <w:lvlJc w:val="left"/>
      <w:pPr>
        <w:ind w:left="4612" w:hanging="360"/>
      </w:pPr>
    </w:lvl>
    <w:lvl w:ilvl="7" w:tplc="040E0019" w:tentative="1">
      <w:start w:val="1"/>
      <w:numFmt w:val="lowerLetter"/>
      <w:lvlText w:val="%8."/>
      <w:lvlJc w:val="left"/>
      <w:pPr>
        <w:ind w:left="5332" w:hanging="360"/>
      </w:pPr>
    </w:lvl>
    <w:lvl w:ilvl="8" w:tplc="040E001B" w:tentative="1">
      <w:start w:val="1"/>
      <w:numFmt w:val="lowerRoman"/>
      <w:lvlText w:val="%9."/>
      <w:lvlJc w:val="right"/>
      <w:pPr>
        <w:ind w:left="6052" w:hanging="180"/>
      </w:pPr>
    </w:lvl>
  </w:abstractNum>
  <w:abstractNum w:abstractNumId="27" w15:restartNumberingAfterBreak="0">
    <w:nsid w:val="52CF2912"/>
    <w:multiLevelType w:val="hybridMultilevel"/>
    <w:tmpl w:val="83664DE0"/>
    <w:lvl w:ilvl="0" w:tplc="D06A0F0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4F763D"/>
    <w:multiLevelType w:val="hybridMultilevel"/>
    <w:tmpl w:val="B0C889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FB08E5"/>
    <w:multiLevelType w:val="hybridMultilevel"/>
    <w:tmpl w:val="E522D7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081D31"/>
    <w:multiLevelType w:val="hybridMultilevel"/>
    <w:tmpl w:val="0A4A2486"/>
    <w:lvl w:ilvl="0" w:tplc="A9965CB6">
      <w:start w:val="1"/>
      <w:numFmt w:val="bullet"/>
      <w:lvlText w:val="−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002685"/>
    <w:multiLevelType w:val="multilevel"/>
    <w:tmpl w:val="0922B85E"/>
    <w:lvl w:ilvl="0">
      <w:numFmt w:val="bullet"/>
      <w:lvlText w:val="−"/>
      <w:lvlJc w:val="center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69E30147"/>
    <w:multiLevelType w:val="hybridMultilevel"/>
    <w:tmpl w:val="4CD264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AC2179"/>
    <w:multiLevelType w:val="multilevel"/>
    <w:tmpl w:val="E70EAB36"/>
    <w:lvl w:ilvl="0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•"/>
      <w:lvlJc w:val="left"/>
      <w:pPr>
        <w:ind w:left="1440" w:hanging="360"/>
      </w:pPr>
      <w:rPr>
        <w:rFonts w:ascii="Arial" w:hAnsi="Arial" w:cs="Times New Roman"/>
      </w:rPr>
    </w:lvl>
    <w:lvl w:ilvl="2">
      <w:numFmt w:val="bullet"/>
      <w:lvlText w:val="•"/>
      <w:lvlJc w:val="left"/>
      <w:pPr>
        <w:ind w:left="2160" w:hanging="360"/>
      </w:pPr>
      <w:rPr>
        <w:rFonts w:ascii="Arial" w:hAnsi="Arial" w:cs="Times New Roman"/>
      </w:rPr>
    </w:lvl>
    <w:lvl w:ilvl="3">
      <w:numFmt w:val="bullet"/>
      <w:lvlText w:val="•"/>
      <w:lvlJc w:val="left"/>
      <w:pPr>
        <w:ind w:left="2880" w:hanging="360"/>
      </w:pPr>
      <w:rPr>
        <w:rFonts w:ascii="Arial" w:hAnsi="Arial" w:cs="Times New Roman"/>
      </w:rPr>
    </w:lvl>
    <w:lvl w:ilvl="4">
      <w:numFmt w:val="bullet"/>
      <w:lvlText w:val="•"/>
      <w:lvlJc w:val="left"/>
      <w:pPr>
        <w:ind w:left="3600" w:hanging="360"/>
      </w:pPr>
      <w:rPr>
        <w:rFonts w:ascii="Arial" w:hAnsi="Arial" w:cs="Times New Roman"/>
      </w:rPr>
    </w:lvl>
    <w:lvl w:ilvl="5">
      <w:numFmt w:val="bullet"/>
      <w:lvlText w:val="•"/>
      <w:lvlJc w:val="left"/>
      <w:pPr>
        <w:ind w:left="4320" w:hanging="360"/>
      </w:pPr>
      <w:rPr>
        <w:rFonts w:ascii="Arial" w:hAnsi="Arial" w:cs="Times New Roman"/>
      </w:rPr>
    </w:lvl>
    <w:lvl w:ilvl="6">
      <w:numFmt w:val="bullet"/>
      <w:lvlText w:val="•"/>
      <w:lvlJc w:val="left"/>
      <w:pPr>
        <w:ind w:left="5040" w:hanging="360"/>
      </w:pPr>
      <w:rPr>
        <w:rFonts w:ascii="Arial" w:hAnsi="Arial" w:cs="Times New Roman"/>
      </w:rPr>
    </w:lvl>
    <w:lvl w:ilvl="7">
      <w:numFmt w:val="bullet"/>
      <w:lvlText w:val="•"/>
      <w:lvlJc w:val="left"/>
      <w:pPr>
        <w:ind w:left="5760" w:hanging="360"/>
      </w:pPr>
      <w:rPr>
        <w:rFonts w:ascii="Arial" w:hAnsi="Arial" w:cs="Times New Roman"/>
      </w:rPr>
    </w:lvl>
    <w:lvl w:ilvl="8">
      <w:numFmt w:val="bullet"/>
      <w:lvlText w:val="•"/>
      <w:lvlJc w:val="left"/>
      <w:pPr>
        <w:ind w:left="6480" w:hanging="360"/>
      </w:pPr>
      <w:rPr>
        <w:rFonts w:ascii="Arial" w:hAnsi="Arial" w:cs="Times New Roman"/>
      </w:rPr>
    </w:lvl>
  </w:abstractNum>
  <w:abstractNum w:abstractNumId="34" w15:restartNumberingAfterBreak="0">
    <w:nsid w:val="74DB3CE6"/>
    <w:multiLevelType w:val="hybridMultilevel"/>
    <w:tmpl w:val="94061C92"/>
    <w:lvl w:ilvl="0" w:tplc="CDA4B648">
      <w:start w:val="2"/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5" w15:restartNumberingAfterBreak="0">
    <w:nsid w:val="74F5380D"/>
    <w:multiLevelType w:val="multilevel"/>
    <w:tmpl w:val="E70EAB3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•"/>
      <w:lvlJc w:val="left"/>
      <w:pPr>
        <w:ind w:left="1440" w:hanging="360"/>
      </w:pPr>
      <w:rPr>
        <w:rFonts w:ascii="Arial" w:hAnsi="Arial" w:cs="Times New Roman"/>
      </w:rPr>
    </w:lvl>
    <w:lvl w:ilvl="2">
      <w:numFmt w:val="bullet"/>
      <w:lvlText w:val="•"/>
      <w:lvlJc w:val="left"/>
      <w:pPr>
        <w:ind w:left="2160" w:hanging="360"/>
      </w:pPr>
      <w:rPr>
        <w:rFonts w:ascii="Arial" w:hAnsi="Arial" w:cs="Times New Roman"/>
      </w:rPr>
    </w:lvl>
    <w:lvl w:ilvl="3">
      <w:numFmt w:val="bullet"/>
      <w:lvlText w:val="•"/>
      <w:lvlJc w:val="left"/>
      <w:pPr>
        <w:ind w:left="2880" w:hanging="360"/>
      </w:pPr>
      <w:rPr>
        <w:rFonts w:ascii="Arial" w:hAnsi="Arial" w:cs="Times New Roman"/>
      </w:rPr>
    </w:lvl>
    <w:lvl w:ilvl="4">
      <w:numFmt w:val="bullet"/>
      <w:lvlText w:val="•"/>
      <w:lvlJc w:val="left"/>
      <w:pPr>
        <w:ind w:left="3600" w:hanging="360"/>
      </w:pPr>
      <w:rPr>
        <w:rFonts w:ascii="Arial" w:hAnsi="Arial" w:cs="Times New Roman"/>
      </w:rPr>
    </w:lvl>
    <w:lvl w:ilvl="5">
      <w:numFmt w:val="bullet"/>
      <w:lvlText w:val="•"/>
      <w:lvlJc w:val="left"/>
      <w:pPr>
        <w:ind w:left="4320" w:hanging="360"/>
      </w:pPr>
      <w:rPr>
        <w:rFonts w:ascii="Arial" w:hAnsi="Arial" w:cs="Times New Roman"/>
      </w:rPr>
    </w:lvl>
    <w:lvl w:ilvl="6">
      <w:numFmt w:val="bullet"/>
      <w:lvlText w:val="•"/>
      <w:lvlJc w:val="left"/>
      <w:pPr>
        <w:ind w:left="5040" w:hanging="360"/>
      </w:pPr>
      <w:rPr>
        <w:rFonts w:ascii="Arial" w:hAnsi="Arial" w:cs="Times New Roman"/>
      </w:rPr>
    </w:lvl>
    <w:lvl w:ilvl="7">
      <w:numFmt w:val="bullet"/>
      <w:lvlText w:val="•"/>
      <w:lvlJc w:val="left"/>
      <w:pPr>
        <w:ind w:left="5760" w:hanging="360"/>
      </w:pPr>
      <w:rPr>
        <w:rFonts w:ascii="Arial" w:hAnsi="Arial" w:cs="Times New Roman"/>
      </w:rPr>
    </w:lvl>
    <w:lvl w:ilvl="8">
      <w:numFmt w:val="bullet"/>
      <w:lvlText w:val="•"/>
      <w:lvlJc w:val="left"/>
      <w:pPr>
        <w:ind w:left="6480" w:hanging="360"/>
      </w:pPr>
      <w:rPr>
        <w:rFonts w:ascii="Arial" w:hAnsi="Arial" w:cs="Times New Roman"/>
      </w:rPr>
    </w:lvl>
  </w:abstractNum>
  <w:abstractNum w:abstractNumId="36" w15:restartNumberingAfterBreak="0">
    <w:nsid w:val="751E4938"/>
    <w:multiLevelType w:val="multilevel"/>
    <w:tmpl w:val="E70EAB3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•"/>
      <w:lvlJc w:val="left"/>
      <w:pPr>
        <w:ind w:left="1440" w:hanging="360"/>
      </w:pPr>
      <w:rPr>
        <w:rFonts w:ascii="Arial" w:hAnsi="Arial" w:cs="Times New Roman"/>
      </w:rPr>
    </w:lvl>
    <w:lvl w:ilvl="2">
      <w:numFmt w:val="bullet"/>
      <w:lvlText w:val="•"/>
      <w:lvlJc w:val="left"/>
      <w:pPr>
        <w:ind w:left="2160" w:hanging="360"/>
      </w:pPr>
      <w:rPr>
        <w:rFonts w:ascii="Arial" w:hAnsi="Arial" w:cs="Times New Roman"/>
      </w:rPr>
    </w:lvl>
    <w:lvl w:ilvl="3">
      <w:numFmt w:val="bullet"/>
      <w:lvlText w:val="•"/>
      <w:lvlJc w:val="left"/>
      <w:pPr>
        <w:ind w:left="2880" w:hanging="360"/>
      </w:pPr>
      <w:rPr>
        <w:rFonts w:ascii="Arial" w:hAnsi="Arial" w:cs="Times New Roman"/>
      </w:rPr>
    </w:lvl>
    <w:lvl w:ilvl="4">
      <w:numFmt w:val="bullet"/>
      <w:lvlText w:val="•"/>
      <w:lvlJc w:val="left"/>
      <w:pPr>
        <w:ind w:left="3600" w:hanging="360"/>
      </w:pPr>
      <w:rPr>
        <w:rFonts w:ascii="Arial" w:hAnsi="Arial" w:cs="Times New Roman"/>
      </w:rPr>
    </w:lvl>
    <w:lvl w:ilvl="5">
      <w:numFmt w:val="bullet"/>
      <w:lvlText w:val="•"/>
      <w:lvlJc w:val="left"/>
      <w:pPr>
        <w:ind w:left="4320" w:hanging="360"/>
      </w:pPr>
      <w:rPr>
        <w:rFonts w:ascii="Arial" w:hAnsi="Arial" w:cs="Times New Roman"/>
      </w:rPr>
    </w:lvl>
    <w:lvl w:ilvl="6">
      <w:numFmt w:val="bullet"/>
      <w:lvlText w:val="•"/>
      <w:lvlJc w:val="left"/>
      <w:pPr>
        <w:ind w:left="5040" w:hanging="360"/>
      </w:pPr>
      <w:rPr>
        <w:rFonts w:ascii="Arial" w:hAnsi="Arial" w:cs="Times New Roman"/>
      </w:rPr>
    </w:lvl>
    <w:lvl w:ilvl="7">
      <w:numFmt w:val="bullet"/>
      <w:lvlText w:val="•"/>
      <w:lvlJc w:val="left"/>
      <w:pPr>
        <w:ind w:left="5760" w:hanging="360"/>
      </w:pPr>
      <w:rPr>
        <w:rFonts w:ascii="Arial" w:hAnsi="Arial" w:cs="Times New Roman"/>
      </w:rPr>
    </w:lvl>
    <w:lvl w:ilvl="8">
      <w:numFmt w:val="bullet"/>
      <w:lvlText w:val="•"/>
      <w:lvlJc w:val="left"/>
      <w:pPr>
        <w:ind w:left="6480" w:hanging="360"/>
      </w:pPr>
      <w:rPr>
        <w:rFonts w:ascii="Arial" w:hAnsi="Arial" w:cs="Times New Roman"/>
      </w:rPr>
    </w:lvl>
  </w:abstractNum>
  <w:abstractNum w:abstractNumId="37" w15:restartNumberingAfterBreak="0">
    <w:nsid w:val="7A6241ED"/>
    <w:multiLevelType w:val="hybridMultilevel"/>
    <w:tmpl w:val="BD866590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D8D50F9"/>
    <w:multiLevelType w:val="multilevel"/>
    <w:tmpl w:val="BB58B1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9"/>
  </w:num>
  <w:num w:numId="2">
    <w:abstractNumId w:val="10"/>
  </w:num>
  <w:num w:numId="3">
    <w:abstractNumId w:val="15"/>
  </w:num>
  <w:num w:numId="4">
    <w:abstractNumId w:val="36"/>
  </w:num>
  <w:num w:numId="5">
    <w:abstractNumId w:val="27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23"/>
  </w:num>
  <w:num w:numId="9">
    <w:abstractNumId w:val="9"/>
  </w:num>
  <w:num w:numId="10">
    <w:abstractNumId w:val="7"/>
  </w:num>
  <w:num w:numId="11">
    <w:abstractNumId w:val="21"/>
  </w:num>
  <w:num w:numId="12">
    <w:abstractNumId w:val="19"/>
  </w:num>
  <w:num w:numId="13">
    <w:abstractNumId w:val="25"/>
  </w:num>
  <w:num w:numId="14">
    <w:abstractNumId w:val="32"/>
  </w:num>
  <w:num w:numId="15">
    <w:abstractNumId w:val="22"/>
  </w:num>
  <w:num w:numId="16">
    <w:abstractNumId w:val="16"/>
  </w:num>
  <w:num w:numId="17">
    <w:abstractNumId w:val="20"/>
  </w:num>
  <w:num w:numId="18">
    <w:abstractNumId w:val="11"/>
  </w:num>
  <w:num w:numId="19">
    <w:abstractNumId w:val="38"/>
  </w:num>
  <w:num w:numId="20">
    <w:abstractNumId w:val="13"/>
  </w:num>
  <w:num w:numId="21">
    <w:abstractNumId w:val="33"/>
  </w:num>
  <w:num w:numId="22">
    <w:abstractNumId w:val="35"/>
  </w:num>
  <w:num w:numId="23">
    <w:abstractNumId w:val="18"/>
  </w:num>
  <w:num w:numId="24">
    <w:abstractNumId w:val="31"/>
  </w:num>
  <w:num w:numId="25">
    <w:abstractNumId w:val="5"/>
  </w:num>
  <w:num w:numId="26">
    <w:abstractNumId w:val="24"/>
  </w:num>
  <w:num w:numId="27">
    <w:abstractNumId w:val="12"/>
  </w:num>
  <w:num w:numId="28">
    <w:abstractNumId w:val="8"/>
  </w:num>
  <w:num w:numId="29">
    <w:abstractNumId w:val="37"/>
  </w:num>
  <w:num w:numId="30">
    <w:abstractNumId w:val="28"/>
  </w:num>
  <w:num w:numId="31">
    <w:abstractNumId w:val="14"/>
  </w:num>
  <w:num w:numId="32">
    <w:abstractNumId w:val="30"/>
  </w:num>
  <w:num w:numId="33">
    <w:abstractNumId w:val="4"/>
  </w:num>
  <w:num w:numId="34">
    <w:abstractNumId w:val="0"/>
  </w:num>
  <w:num w:numId="35">
    <w:abstractNumId w:val="1"/>
  </w:num>
  <w:num w:numId="36">
    <w:abstractNumId w:val="2"/>
  </w:num>
  <w:num w:numId="37">
    <w:abstractNumId w:val="3"/>
  </w:num>
  <w:num w:numId="38">
    <w:abstractNumId w:val="17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D9E"/>
    <w:rsid w:val="000311A2"/>
    <w:rsid w:val="00051E60"/>
    <w:rsid w:val="00056504"/>
    <w:rsid w:val="000817E9"/>
    <w:rsid w:val="000A7055"/>
    <w:rsid w:val="000B04FA"/>
    <w:rsid w:val="0011160C"/>
    <w:rsid w:val="001342BE"/>
    <w:rsid w:val="001C601F"/>
    <w:rsid w:val="001E1327"/>
    <w:rsid w:val="001E5535"/>
    <w:rsid w:val="001E7778"/>
    <w:rsid w:val="002236BA"/>
    <w:rsid w:val="002731B1"/>
    <w:rsid w:val="002B159E"/>
    <w:rsid w:val="002B30A8"/>
    <w:rsid w:val="00310E5D"/>
    <w:rsid w:val="0032391D"/>
    <w:rsid w:val="003264DE"/>
    <w:rsid w:val="00353245"/>
    <w:rsid w:val="00367714"/>
    <w:rsid w:val="003E111E"/>
    <w:rsid w:val="003E4CD4"/>
    <w:rsid w:val="003E79CF"/>
    <w:rsid w:val="003F1B3E"/>
    <w:rsid w:val="003F43AB"/>
    <w:rsid w:val="00417606"/>
    <w:rsid w:val="00434E7B"/>
    <w:rsid w:val="0044338C"/>
    <w:rsid w:val="00445612"/>
    <w:rsid w:val="004872A3"/>
    <w:rsid w:val="004A31F6"/>
    <w:rsid w:val="004B2C0F"/>
    <w:rsid w:val="004B3BCB"/>
    <w:rsid w:val="004C6609"/>
    <w:rsid w:val="004D64E5"/>
    <w:rsid w:val="00524752"/>
    <w:rsid w:val="005455EF"/>
    <w:rsid w:val="005F0F3E"/>
    <w:rsid w:val="0065027B"/>
    <w:rsid w:val="006531DE"/>
    <w:rsid w:val="006A2513"/>
    <w:rsid w:val="006D77EF"/>
    <w:rsid w:val="0070197F"/>
    <w:rsid w:val="007177D9"/>
    <w:rsid w:val="0076138E"/>
    <w:rsid w:val="007A7718"/>
    <w:rsid w:val="00820342"/>
    <w:rsid w:val="008A79CE"/>
    <w:rsid w:val="008B53C6"/>
    <w:rsid w:val="00900175"/>
    <w:rsid w:val="00911AA3"/>
    <w:rsid w:val="009129F0"/>
    <w:rsid w:val="00941750"/>
    <w:rsid w:val="009637B1"/>
    <w:rsid w:val="009F7F6A"/>
    <w:rsid w:val="00A124AD"/>
    <w:rsid w:val="00A3187F"/>
    <w:rsid w:val="00A336CE"/>
    <w:rsid w:val="00A50A03"/>
    <w:rsid w:val="00A91E95"/>
    <w:rsid w:val="00AC0561"/>
    <w:rsid w:val="00B131E5"/>
    <w:rsid w:val="00B21D9E"/>
    <w:rsid w:val="00B744CC"/>
    <w:rsid w:val="00BD2FAF"/>
    <w:rsid w:val="00BF37CB"/>
    <w:rsid w:val="00C21489"/>
    <w:rsid w:val="00C27719"/>
    <w:rsid w:val="00C56983"/>
    <w:rsid w:val="00C77175"/>
    <w:rsid w:val="00CD326D"/>
    <w:rsid w:val="00CE55A8"/>
    <w:rsid w:val="00CF221A"/>
    <w:rsid w:val="00CF2876"/>
    <w:rsid w:val="00D616B4"/>
    <w:rsid w:val="00DB3A52"/>
    <w:rsid w:val="00DC7509"/>
    <w:rsid w:val="00DD7C80"/>
    <w:rsid w:val="00E025CC"/>
    <w:rsid w:val="00E1739F"/>
    <w:rsid w:val="00E266E0"/>
    <w:rsid w:val="00E46D37"/>
    <w:rsid w:val="00EC721B"/>
    <w:rsid w:val="00FA398F"/>
    <w:rsid w:val="00FC6E3A"/>
    <w:rsid w:val="00FF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14F8C"/>
  <w15:chartTrackingRefBased/>
  <w15:docId w15:val="{F8BB3A36-A372-417F-A7AF-E43089172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21D9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_2,Listaszerű bekezdés1"/>
    <w:basedOn w:val="Norml"/>
    <w:link w:val="ListaszerbekezdsChar"/>
    <w:uiPriority w:val="34"/>
    <w:qFormat/>
    <w:rsid w:val="00B21D9E"/>
    <w:pPr>
      <w:ind w:left="720"/>
      <w:contextualSpacing/>
    </w:pPr>
  </w:style>
  <w:style w:type="character" w:styleId="Hiperhivatkozs">
    <w:name w:val="Hyperlink"/>
    <w:unhideWhenUsed/>
    <w:rsid w:val="00B21D9E"/>
    <w:rPr>
      <w:color w:val="0000FF"/>
      <w:u w:val="single"/>
    </w:rPr>
  </w:style>
  <w:style w:type="character" w:customStyle="1" w:styleId="ListaszerbekezdsChar">
    <w:name w:val="Listaszerű bekezdés Char"/>
    <w:aliases w:val="lista_2 Char,Listaszerű bekezdés1 Char"/>
    <w:link w:val="Listaszerbekezds"/>
    <w:uiPriority w:val="34"/>
    <w:rsid w:val="00DC7509"/>
  </w:style>
  <w:style w:type="paragraph" w:styleId="llb">
    <w:name w:val="footer"/>
    <w:basedOn w:val="Norml"/>
    <w:link w:val="llbChar"/>
    <w:uiPriority w:val="99"/>
    <w:rsid w:val="00DC750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hu-HU"/>
    </w:rPr>
  </w:style>
  <w:style w:type="character" w:customStyle="1" w:styleId="llbChar">
    <w:name w:val="Élőláb Char"/>
    <w:basedOn w:val="Bekezdsalapbettpusa"/>
    <w:link w:val="llb"/>
    <w:uiPriority w:val="99"/>
    <w:rsid w:val="00DC7509"/>
    <w:rPr>
      <w:rFonts w:ascii="Times New Roman" w:eastAsia="Times New Roman" w:hAnsi="Times New Roman" w:cs="Times New Roman"/>
      <w:sz w:val="24"/>
      <w:szCs w:val="24"/>
      <w:lang w:val="x-none" w:eastAsia="hu-HU"/>
    </w:rPr>
  </w:style>
  <w:style w:type="paragraph" w:customStyle="1" w:styleId="Tipp">
    <w:name w:val="Tipp"/>
    <w:basedOn w:val="Norml"/>
    <w:rsid w:val="00DC7509"/>
    <w:pPr>
      <w:numPr>
        <w:numId w:val="10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DC7509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39"/>
    <w:rsid w:val="00B13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Bekezdsalapbettpusa"/>
    <w:rsid w:val="008B53C6"/>
  </w:style>
  <w:style w:type="paragraph" w:styleId="Lbjegyzetszveg">
    <w:name w:val="footnote text"/>
    <w:aliases w:val="Lábjegyzetszöveg Char1 Char Char,lábjegyzet,Lábjegyzetszöveg Char Char Char,Lábjegyzetszöveg Char Char Char Char,Char Char Char Char Char Char,L·bjegyzetszˆveg Char Char"/>
    <w:basedOn w:val="Norml"/>
    <w:link w:val="LbjegyzetszvegChar1"/>
    <w:rsid w:val="00417606"/>
    <w:pPr>
      <w:widowControl w:val="0"/>
      <w:adjustRightInd w:val="0"/>
      <w:spacing w:before="120" w:after="120" w:line="240" w:lineRule="auto"/>
      <w:jc w:val="both"/>
      <w:textAlignment w:val="baseline"/>
    </w:pPr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LbjegyzetszvegChar">
    <w:name w:val="Lábjegyzetszöveg Char"/>
    <w:basedOn w:val="Bekezdsalapbettpusa"/>
    <w:uiPriority w:val="99"/>
    <w:semiHidden/>
    <w:rsid w:val="00417606"/>
    <w:rPr>
      <w:sz w:val="20"/>
      <w:szCs w:val="20"/>
    </w:rPr>
  </w:style>
  <w:style w:type="character" w:customStyle="1" w:styleId="LbjegyzetszvegChar1">
    <w:name w:val="Lábjegyzetszöveg Char1"/>
    <w:aliases w:val="Lábjegyzetszöveg Char1 Char Char Char,lábjegyzet Char,Lábjegyzetszöveg Char Char Char Char1,Lábjegyzetszöveg Char Char Char Char Char,Char Char Char Char Char Char Char,L·bjegyzetszˆveg Char Char Char"/>
    <w:link w:val="Lbjegyzetszveg"/>
    <w:locked/>
    <w:rsid w:val="00417606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styleId="Lbjegyzet-hivatkozs">
    <w:name w:val="footnote reference"/>
    <w:basedOn w:val="Bekezdsalapbettpusa"/>
    <w:uiPriority w:val="99"/>
    <w:semiHidden/>
    <w:unhideWhenUsed/>
    <w:rsid w:val="00417606"/>
    <w:rPr>
      <w:vertAlign w:val="superscript"/>
    </w:rPr>
  </w:style>
  <w:style w:type="character" w:styleId="Mrltotthiperhivatkozs">
    <w:name w:val="FollowedHyperlink"/>
    <w:basedOn w:val="Bekezdsalapbettpusa"/>
    <w:uiPriority w:val="99"/>
    <w:semiHidden/>
    <w:unhideWhenUsed/>
    <w:rsid w:val="003E4CD4"/>
    <w:rPr>
      <w:color w:val="954F72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52475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2475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2475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2475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2475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uni-eszterhazy.hu/api/media/file/2f72c53511bd945b608e85a5eed55618d981aa2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gyar.agnes@uni-eszterhazy.h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ernhardt.renata@uni-eszterhazy.h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gal.judit@uni-eszterhazy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ko.zita@uni-eszterhazy.hu" TargetMode="External"/><Relationship Id="rId14" Type="http://schemas.openxmlformats.org/officeDocument/2006/relationships/hyperlink" Target="https://uni-eszterhazy.hu/toki/mintatantervek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oktatas.hu/pub_bin/dload/pem/ovoda_kieg_2017.pdf?fbclid=IwAR2QaPrQaT6k-sVLYUMxi9gpc_hxPY_Pqoo-zIvPw48wNumXc30IKjCN898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B6B56-AEEC-4D7F-8767-2ECCE5CA6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2873</Words>
  <Characters>19826</Characters>
  <Application>Microsoft Office Word</Application>
  <DocSecurity>0</DocSecurity>
  <Lines>165</Lines>
  <Paragraphs>45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Ficzere György</dc:creator>
  <cp:keywords/>
  <dc:description/>
  <cp:lastModifiedBy>minczer.timea</cp:lastModifiedBy>
  <cp:revision>4</cp:revision>
  <dcterms:created xsi:type="dcterms:W3CDTF">2023-02-21T11:15:00Z</dcterms:created>
  <dcterms:modified xsi:type="dcterms:W3CDTF">2025-09-15T09:22:00Z</dcterms:modified>
</cp:coreProperties>
</file>