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FF01" w14:textId="77777777" w:rsidR="005A188C" w:rsidRPr="00B60ED5" w:rsidRDefault="005A188C" w:rsidP="00B60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42D77732" wp14:editId="5F04A309">
            <wp:extent cx="211455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235D" w14:textId="18BC2CA2" w:rsidR="00BF11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sz w:val="28"/>
          <w:szCs w:val="28"/>
        </w:rPr>
        <w:t>ÚTMUTATÓ</w:t>
      </w:r>
      <w:r w:rsidR="00BF1128"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AZ I. ÉVFOLYAM </w:t>
      </w:r>
      <w:r w:rsidR="00CB6739">
        <w:rPr>
          <w:rFonts w:ascii="Times New Roman" w:hAnsi="Times New Roman" w:cs="Times New Roman"/>
          <w:b/>
          <w:bCs/>
          <w:sz w:val="28"/>
          <w:szCs w:val="28"/>
        </w:rPr>
        <w:t>LEVELEZŐ</w:t>
      </w:r>
      <w:r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 TAGOZATOS</w:t>
      </w:r>
      <w:r w:rsidR="00BF1128"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5DE7E5" w14:textId="5F8E3445" w:rsidR="002C1D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ÓVODAPEDAGÓGUS HALLGATÓK </w:t>
      </w:r>
    </w:p>
    <w:p w14:paraId="30DF917B" w14:textId="77777777" w:rsidR="002C1D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ÓVODAI TEVÉKENYSÉGEK ÖNÁLLÓ IRÁNYÍTÁSA </w:t>
      </w:r>
    </w:p>
    <w:p w14:paraId="3EC328D9" w14:textId="685F7385" w:rsidR="003F3181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ÉS INTERAKCIÓK ELEMZÉSE 1.  </w:t>
      </w:r>
    </w:p>
    <w:p w14:paraId="5B04BB31" w14:textId="34F1A0FF" w:rsidR="00BF11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SZAKMAI GYAKORLAT</w:t>
      </w:r>
      <w:r w:rsidR="00BF1128"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ÁNAK</w:t>
      </w: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F1128"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T</w:t>
      </w: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ELJESÍTÉSÉHEZ</w:t>
      </w:r>
    </w:p>
    <w:p w14:paraId="7E7DB8D2" w14:textId="268130BA" w:rsidR="003F3181" w:rsidRPr="00B60ED5" w:rsidRDefault="002C1D28" w:rsidP="00B60ED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3F3181"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. FÉLÉV</w:t>
      </w:r>
    </w:p>
    <w:p w14:paraId="1FDA0C74" w14:textId="7A694162" w:rsidR="003F3181" w:rsidRPr="00B60ED5" w:rsidRDefault="003F3181" w:rsidP="00B60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46053" w14:textId="23DFA5EF" w:rsidR="000108FD" w:rsidRPr="000108FD" w:rsidRDefault="00B15F07" w:rsidP="000108FD">
      <w:pPr>
        <w:spacing w:before="120" w:after="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Tisztelt</w:t>
      </w:r>
      <w:r w:rsidR="000108FD" w:rsidRPr="000108F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Mentor Óvodapedagógus!</w:t>
      </w:r>
    </w:p>
    <w:p w14:paraId="118040FF" w14:textId="77777777" w:rsidR="000108FD" w:rsidRPr="000108FD" w:rsidRDefault="000108FD" w:rsidP="000108FD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04A3F65" w14:textId="77777777" w:rsidR="000108FD" w:rsidRPr="000108FD" w:rsidRDefault="000108FD" w:rsidP="000108FD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sz w:val="24"/>
          <w:szCs w:val="24"/>
          <w:lang w:eastAsia="hu-HU"/>
        </w:rPr>
        <w:t>Az elkövetkező időszakban a gyakorlati képzés résztvevőjeként Ön az óvodapedagógus hallgatók szakmai gyakorlatainak segítője lesz. Részese annak a folyamatnak, melyben a hallgatók nevelési-oktatási intézménytípusokkal, az ott folyó munkával ismerkednek és ennek a szép hivatásnak jövőbeni gyakorlására készülnek.</w:t>
      </w:r>
    </w:p>
    <w:p w14:paraId="3B6EC77B" w14:textId="77777777" w:rsidR="000108FD" w:rsidRPr="000108FD" w:rsidRDefault="000108FD" w:rsidP="000108FD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sz w:val="24"/>
          <w:szCs w:val="24"/>
          <w:lang w:eastAsia="hu-HU"/>
        </w:rPr>
        <w:t>A sokrétű képzési feladatot útmutatóval segítjük, amely információkat tartalmaz a félév szakmai gyakorlatával kapcsolatban.</w:t>
      </w:r>
    </w:p>
    <w:p w14:paraId="23E77F98" w14:textId="77777777" w:rsidR="000108FD" w:rsidRPr="000108FD" w:rsidRDefault="000108FD" w:rsidP="000108FD">
      <w:pPr>
        <w:shd w:val="clear" w:color="auto" w:fill="FFFFFF"/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az útmutató szerint járjon el és segítse az óvodapedagógus hallgatókat feladataik megvalósításában!</w:t>
      </w:r>
    </w:p>
    <w:p w14:paraId="0316BE24" w14:textId="77777777" w:rsidR="000108FD" w:rsidRPr="000108FD" w:rsidRDefault="000108FD" w:rsidP="000108FD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útmutatóban található információkon kívül bármilyen kérdésük merülne fel, tisztelettel állnak rendelkezésükre a gyakorlatvezető oktatók:</w:t>
      </w:r>
    </w:p>
    <w:p w14:paraId="1A892F57" w14:textId="77777777" w:rsidR="000108FD" w:rsidRPr="000108FD" w:rsidRDefault="000108FD" w:rsidP="000108FD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E9E24B" w14:textId="77777777" w:rsidR="000108FD" w:rsidRPr="000108FD" w:rsidRDefault="000108FD" w:rsidP="000108FD">
      <w:pPr>
        <w:spacing w:after="12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Eszterházy Károly Katolikus Egyetem, Eger: </w:t>
      </w:r>
    </w:p>
    <w:p w14:paraId="769B1EE0" w14:textId="77777777" w:rsidR="000108FD" w:rsidRPr="000108FD" w:rsidRDefault="000108FD" w:rsidP="000108FD">
      <w:pPr>
        <w:spacing w:after="120" w:line="288" w:lineRule="auto"/>
        <w:ind w:left="3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010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Czapné dr. Makó Zita </w:t>
      </w:r>
      <w:hyperlink r:id="rId8" w:history="1">
        <w:r w:rsidRPr="0001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</w:p>
    <w:p w14:paraId="37FC6A17" w14:textId="77777777" w:rsidR="000108FD" w:rsidRPr="000108FD" w:rsidRDefault="000108FD" w:rsidP="000108FD">
      <w:pPr>
        <w:spacing w:after="12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F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Gál Judit: </w:t>
      </w:r>
      <w:hyperlink r:id="rId9" w:history="1">
        <w:r w:rsidRPr="0001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697ED1CA" w14:textId="77777777" w:rsidR="000108FD" w:rsidRPr="000108FD" w:rsidRDefault="000108FD" w:rsidP="000108FD">
      <w:pPr>
        <w:tabs>
          <w:tab w:val="left" w:leader="dot" w:pos="8820"/>
        </w:tabs>
        <w:spacing w:after="0" w:line="360" w:lineRule="auto"/>
        <w:ind w:left="360" w:right="-1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Eszterházy Károly Katolikus Egyetem Jászberényi Campus, Jászberény                                </w:t>
      </w:r>
    </w:p>
    <w:p w14:paraId="41431FA1" w14:textId="77777777" w:rsidR="000108FD" w:rsidRPr="000108FD" w:rsidRDefault="000108FD" w:rsidP="000108FD">
      <w:pPr>
        <w:tabs>
          <w:tab w:val="left" w:leader="dot" w:pos="8820"/>
        </w:tabs>
        <w:spacing w:after="0" w:line="360" w:lineRule="auto"/>
        <w:ind w:left="360" w:right="-1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Bernhardt Renáta </w:t>
      </w:r>
      <w:hyperlink r:id="rId10" w:history="1">
        <w:r w:rsidRPr="0001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0108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0108FD">
        <w:rPr>
          <w:rFonts w:ascii="Times New Roman" w:eastAsia="Times New Roman" w:hAnsi="Times New Roman" w:cs="Times New Roman"/>
          <w:sz w:val="24"/>
          <w:szCs w:val="24"/>
          <w:lang w:eastAsia="hu-HU"/>
        </w:rPr>
        <w:t>+36-30</w:t>
      </w:r>
      <w:r w:rsidRPr="000108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2317861</w:t>
      </w:r>
      <w:r w:rsidRPr="000108F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hu-HU"/>
        </w:rPr>
        <w:t> </w:t>
      </w:r>
    </w:p>
    <w:p w14:paraId="472136E2" w14:textId="77777777" w:rsidR="000108FD" w:rsidRPr="000108FD" w:rsidRDefault="000108FD" w:rsidP="000108FD">
      <w:pPr>
        <w:tabs>
          <w:tab w:val="left" w:leader="dot" w:pos="8820"/>
        </w:tabs>
        <w:spacing w:after="0" w:line="240" w:lineRule="auto"/>
        <w:ind w:left="36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Magyar Ágnes </w:t>
      </w:r>
      <w:hyperlink r:id="rId11" w:history="1">
        <w:r w:rsidRPr="0001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magyar.agnes@uni-eszterhazy.hu</w:t>
        </w:r>
      </w:hyperlink>
      <w:r w:rsidRPr="000108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+36-70 6038122</w:t>
      </w:r>
    </w:p>
    <w:p w14:paraId="063862BF" w14:textId="77777777" w:rsidR="000108FD" w:rsidRDefault="000108FD" w:rsidP="000108F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D9FB77" w14:textId="7B124044" w:rsidR="005A188C" w:rsidRPr="000108FD" w:rsidRDefault="005A188C" w:rsidP="000108F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8FD">
        <w:rPr>
          <w:rFonts w:ascii="Times New Roman" w:hAnsi="Times New Roman" w:cs="Times New Roman"/>
          <w:b/>
          <w:bCs/>
          <w:sz w:val="24"/>
          <w:szCs w:val="24"/>
        </w:rPr>
        <w:lastRenderedPageBreak/>
        <w:t>Általános tájékoztató</w:t>
      </w:r>
    </w:p>
    <w:p w14:paraId="400E6AE5" w14:textId="77777777" w:rsidR="006C6ACB" w:rsidRPr="00B60ED5" w:rsidRDefault="006C6ACB" w:rsidP="000108FD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0B528" w14:textId="77777777" w:rsidR="005A188C" w:rsidRPr="00B60ED5" w:rsidRDefault="005A188C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527AE5C2" w14:textId="77777777" w:rsidR="00722F9F" w:rsidRPr="00D976C2" w:rsidRDefault="00722F9F" w:rsidP="00722F9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6C2">
        <w:rPr>
          <w:rFonts w:ascii="Times New Roman" w:hAnsi="Times New Roman" w:cs="Times New Roman"/>
          <w:sz w:val="24"/>
          <w:szCs w:val="24"/>
        </w:rPr>
        <w:t>Az EKKE-TÓKI honlapján elérhető a gyakorlati program és a mellékletek.</w:t>
      </w:r>
    </w:p>
    <w:p w14:paraId="3A87D5A3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081BA24A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Style w:val="Hiperhivatkoz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jelenlétet a Hallgatói Követelményrendszer szabályozza </w:t>
      </w:r>
      <w:hyperlink r:id="rId12" w:history="1">
        <w:r w:rsidRPr="00B60ED5">
          <w:rPr>
            <w:rStyle w:val="Hiperhivatkozs"/>
            <w:rFonts w:ascii="Times New Roman" w:hAnsi="Times New Roman" w:cs="Times New Roman"/>
            <w:sz w:val="24"/>
            <w:szCs w:val="24"/>
          </w:rPr>
          <w:t>https://uni-eszterhazy.hu/api/media/file/0a7f3985580cd55bc8e12ced185bb2435700c312</w:t>
        </w:r>
      </w:hyperlink>
    </w:p>
    <w:p w14:paraId="272D9CB8" w14:textId="6858539B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az egyéni és csoportos szakmai gyakorlat</w:t>
      </w:r>
      <w:r w:rsidR="006C6ACB" w:rsidRPr="00B60ED5">
        <w:rPr>
          <w:rFonts w:ascii="Times New Roman" w:hAnsi="Times New Roman" w:cs="Times New Roman"/>
          <w:sz w:val="24"/>
          <w:szCs w:val="24"/>
        </w:rPr>
        <w:t>tal kapcsolatos információkról</w:t>
      </w:r>
      <w:r w:rsidRPr="00B60ED5">
        <w:rPr>
          <w:rFonts w:ascii="Times New Roman" w:hAnsi="Times New Roman" w:cs="Times New Roman"/>
          <w:sz w:val="24"/>
          <w:szCs w:val="24"/>
        </w:rPr>
        <w:t xml:space="preserve"> az </w:t>
      </w:r>
      <w:r w:rsidR="006C6ACB" w:rsidRPr="00B60ED5">
        <w:rPr>
          <w:rFonts w:ascii="Times New Roman" w:hAnsi="Times New Roman" w:cs="Times New Roman"/>
          <w:sz w:val="24"/>
          <w:szCs w:val="24"/>
        </w:rPr>
        <w:t>Ó</w:t>
      </w:r>
      <w:r w:rsidRPr="00B60ED5">
        <w:rPr>
          <w:rFonts w:ascii="Times New Roman" w:hAnsi="Times New Roman" w:cs="Times New Roman"/>
          <w:sz w:val="24"/>
          <w:szCs w:val="24"/>
        </w:rPr>
        <w:t xml:space="preserve">vodai tevékenységek önálló irányítása és interakciók elemzése </w:t>
      </w:r>
      <w:r w:rsidR="00CB6739">
        <w:rPr>
          <w:rFonts w:ascii="Times New Roman" w:hAnsi="Times New Roman" w:cs="Times New Roman"/>
          <w:sz w:val="24"/>
          <w:szCs w:val="24"/>
        </w:rPr>
        <w:t xml:space="preserve">1. </w:t>
      </w:r>
      <w:r w:rsidRPr="00B60ED5">
        <w:rPr>
          <w:rFonts w:ascii="Times New Roman" w:hAnsi="Times New Roman" w:cs="Times New Roman"/>
          <w:sz w:val="24"/>
          <w:szCs w:val="24"/>
        </w:rPr>
        <w:t xml:space="preserve">c. </w:t>
      </w:r>
      <w:r w:rsidR="006C6ACB" w:rsidRPr="00B60ED5">
        <w:rPr>
          <w:rFonts w:ascii="Times New Roman" w:hAnsi="Times New Roman" w:cs="Times New Roman"/>
          <w:sz w:val="24"/>
          <w:szCs w:val="24"/>
        </w:rPr>
        <w:t>tan</w:t>
      </w:r>
      <w:r w:rsidRPr="00B60ED5">
        <w:rPr>
          <w:rFonts w:ascii="Times New Roman" w:hAnsi="Times New Roman" w:cs="Times New Roman"/>
          <w:sz w:val="24"/>
          <w:szCs w:val="24"/>
        </w:rPr>
        <w:t xml:space="preserve">tárgy </w:t>
      </w:r>
      <w:r w:rsidR="006C6ACB" w:rsidRPr="00B60ED5">
        <w:rPr>
          <w:rFonts w:ascii="Times New Roman" w:hAnsi="Times New Roman" w:cs="Times New Roman"/>
          <w:sz w:val="24"/>
          <w:szCs w:val="24"/>
        </w:rPr>
        <w:t>órarend szerinti első időpontjában</w:t>
      </w:r>
      <w:r w:rsidRPr="00B60ED5">
        <w:rPr>
          <w:rFonts w:ascii="Times New Roman" w:hAnsi="Times New Roman" w:cs="Times New Roman"/>
          <w:sz w:val="24"/>
          <w:szCs w:val="24"/>
        </w:rPr>
        <w:t xml:space="preserve"> kap tájékoztatást.</w:t>
      </w:r>
    </w:p>
    <w:p w14:paraId="1BE1FC4A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Az óvodai gyakorlat megkezdésének feltétele az egészségügyi alkalmasságról szóló orvosi igazolás / „Egészségügyi kiskönyv” bemutatása.</w:t>
      </w:r>
    </w:p>
    <w:p w14:paraId="47985443" w14:textId="7FCDD5CF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egyéni és csoportos gyakorlat során megvalósuló képzését a mentorpedagógus segíti, jelenlétét ellen</w:t>
      </w:r>
      <w:r w:rsidR="00DF3EF1">
        <w:rPr>
          <w:rFonts w:ascii="Times New Roman" w:hAnsi="Times New Roman" w:cs="Times New Roman"/>
          <w:sz w:val="24"/>
          <w:szCs w:val="24"/>
        </w:rPr>
        <w:t>őrzi és igazolja a „jelenléti összesítő</w:t>
      </w:r>
      <w:r w:rsidRPr="00B60ED5">
        <w:rPr>
          <w:rFonts w:ascii="Times New Roman" w:hAnsi="Times New Roman" w:cs="Times New Roman"/>
          <w:sz w:val="24"/>
          <w:szCs w:val="24"/>
        </w:rPr>
        <w:t>” c. dokumentummal, a gyakorlat te</w:t>
      </w:r>
      <w:r w:rsidR="00DF3EF1">
        <w:rPr>
          <w:rFonts w:ascii="Times New Roman" w:hAnsi="Times New Roman" w:cs="Times New Roman"/>
          <w:sz w:val="24"/>
          <w:szCs w:val="24"/>
        </w:rPr>
        <w:t>ljesítését értékeli az „értékelési összesítő</w:t>
      </w:r>
      <w:r w:rsidRPr="00B60ED5">
        <w:rPr>
          <w:rFonts w:ascii="Times New Roman" w:hAnsi="Times New Roman" w:cs="Times New Roman"/>
          <w:sz w:val="24"/>
          <w:szCs w:val="24"/>
        </w:rPr>
        <w:t>” c. dokumentumon.</w:t>
      </w:r>
    </w:p>
    <w:p w14:paraId="39E55CB7" w14:textId="35452D80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szakmai gyakorlaton történő </w:t>
      </w:r>
      <w:r w:rsidR="00426CD6">
        <w:rPr>
          <w:rFonts w:ascii="Times New Roman" w:hAnsi="Times New Roman" w:cs="Times New Roman"/>
          <w:sz w:val="24"/>
          <w:szCs w:val="24"/>
        </w:rPr>
        <w:t>5 napos</w:t>
      </w:r>
      <w:r w:rsidRPr="00B60ED5">
        <w:rPr>
          <w:rFonts w:ascii="Times New Roman" w:hAnsi="Times New Roman" w:cs="Times New Roman"/>
          <w:sz w:val="24"/>
          <w:szCs w:val="24"/>
        </w:rPr>
        <w:t xml:space="preserve"> egyéni és </w:t>
      </w:r>
      <w:r w:rsidR="00426CD6">
        <w:rPr>
          <w:rFonts w:ascii="Times New Roman" w:hAnsi="Times New Roman" w:cs="Times New Roman"/>
          <w:sz w:val="24"/>
          <w:szCs w:val="24"/>
        </w:rPr>
        <w:t>1</w:t>
      </w:r>
      <w:r w:rsidRPr="00B60ED5">
        <w:rPr>
          <w:rFonts w:ascii="Times New Roman" w:hAnsi="Times New Roman" w:cs="Times New Roman"/>
          <w:sz w:val="24"/>
          <w:szCs w:val="24"/>
        </w:rPr>
        <w:t xml:space="preserve"> alkalmas csoportos részvétel kötelező a félév teljesítéséhez. Betegség esetén távolmaradását 7.30-ig jeleznie kell a mentorpedagógusnak és gondoskodnia kell a hiányzó napok pótlásáról.</w:t>
      </w:r>
    </w:p>
    <w:p w14:paraId="75BA744B" w14:textId="55E0AAEB" w:rsidR="00696087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egyéni</w:t>
      </w:r>
      <w:r w:rsidR="00426CD6">
        <w:rPr>
          <w:rFonts w:ascii="Times New Roman" w:hAnsi="Times New Roman" w:cs="Times New Roman"/>
          <w:sz w:val="24"/>
          <w:szCs w:val="24"/>
        </w:rPr>
        <w:t xml:space="preserve"> 5 napos</w:t>
      </w:r>
      <w:r w:rsidRPr="00B60ED5">
        <w:rPr>
          <w:rFonts w:ascii="Times New Roman" w:hAnsi="Times New Roman" w:cs="Times New Roman"/>
          <w:sz w:val="24"/>
          <w:szCs w:val="24"/>
        </w:rPr>
        <w:t xml:space="preserve"> gyakorlatának menetét a</w:t>
      </w:r>
      <w:r w:rsidR="00CF36D7" w:rsidRPr="00B60ED5">
        <w:rPr>
          <w:rFonts w:ascii="Times New Roman" w:hAnsi="Times New Roman" w:cs="Times New Roman"/>
          <w:sz w:val="24"/>
          <w:szCs w:val="24"/>
        </w:rPr>
        <w:t xml:space="preserve"> szakmai gyakorlat útmutatójának </w:t>
      </w:r>
      <w:r w:rsidR="00696087" w:rsidRPr="00B60ED5">
        <w:rPr>
          <w:rFonts w:ascii="Times New Roman" w:hAnsi="Times New Roman" w:cs="Times New Roman"/>
          <w:i/>
          <w:sz w:val="24"/>
          <w:szCs w:val="24"/>
        </w:rPr>
        <w:t>3.1 Az egyéni gyakorlat programja, feladatai</w:t>
      </w:r>
      <w:r w:rsidRPr="00B60ED5">
        <w:rPr>
          <w:rFonts w:ascii="Times New Roman" w:hAnsi="Times New Roman" w:cs="Times New Roman"/>
          <w:sz w:val="24"/>
          <w:szCs w:val="24"/>
        </w:rPr>
        <w:t xml:space="preserve"> c. leírás </w:t>
      </w:r>
      <w:r w:rsidR="007C2081" w:rsidRPr="00B60ED5">
        <w:rPr>
          <w:rFonts w:ascii="Times New Roman" w:hAnsi="Times New Roman" w:cs="Times New Roman"/>
          <w:sz w:val="24"/>
          <w:szCs w:val="24"/>
        </w:rPr>
        <w:t xml:space="preserve">tartalmazza. 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A pedagógiai naplót a gyakorlatvezető által megadott időpontig </w:t>
      </w:r>
      <w:r w:rsidR="00A8388D" w:rsidRPr="00B60ED5">
        <w:rPr>
          <w:rFonts w:ascii="Times New Roman" w:hAnsi="Times New Roman" w:cs="Times New Roman"/>
          <w:sz w:val="24"/>
          <w:szCs w:val="24"/>
        </w:rPr>
        <w:t xml:space="preserve">és módon </w:t>
      </w:r>
      <w:r w:rsidR="00696087" w:rsidRPr="00B60ED5">
        <w:rPr>
          <w:rFonts w:ascii="Times New Roman" w:hAnsi="Times New Roman" w:cs="Times New Roman"/>
          <w:sz w:val="24"/>
          <w:szCs w:val="24"/>
        </w:rPr>
        <w:t>köteles megküldeni a mentorpedagógus és a gyakorlatvezető oktató számára.</w:t>
      </w:r>
    </w:p>
    <w:p w14:paraId="611A05B8" w14:textId="42374AEA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csoportos gyakorlat során elvégzendő megfigyeléseket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 </w:t>
      </w:r>
      <w:r w:rsidR="00696087" w:rsidRPr="00B60ED5">
        <w:rPr>
          <w:rFonts w:ascii="Times New Roman" w:hAnsi="Times New Roman" w:cs="Times New Roman"/>
          <w:i/>
          <w:sz w:val="24"/>
          <w:szCs w:val="24"/>
        </w:rPr>
        <w:t>3.2 A csoportos gyakorlat programja, feladatai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 c. leírás alapján végzi és dokumentálja. A pedagógiai naplót </w:t>
      </w:r>
      <w:r w:rsidR="00930970" w:rsidRPr="00B60ED5">
        <w:rPr>
          <w:rFonts w:ascii="Times New Roman" w:hAnsi="Times New Roman" w:cs="Times New Roman"/>
          <w:sz w:val="24"/>
          <w:szCs w:val="24"/>
        </w:rPr>
        <w:t xml:space="preserve">a gyakorlatvezető által megadott időpontig </w:t>
      </w:r>
      <w:r w:rsidR="00A8388D" w:rsidRPr="00B60ED5">
        <w:rPr>
          <w:rFonts w:ascii="Times New Roman" w:hAnsi="Times New Roman" w:cs="Times New Roman"/>
          <w:sz w:val="24"/>
          <w:szCs w:val="24"/>
        </w:rPr>
        <w:t xml:space="preserve">és módon </w:t>
      </w:r>
      <w:r w:rsidRPr="00B60ED5">
        <w:rPr>
          <w:rFonts w:ascii="Times New Roman" w:hAnsi="Times New Roman" w:cs="Times New Roman"/>
          <w:sz w:val="24"/>
          <w:szCs w:val="24"/>
        </w:rPr>
        <w:t>köteles megküldeni a mentorpedagógus és a gyakorlatvezető oktató számára.</w:t>
      </w:r>
    </w:p>
    <w:p w14:paraId="57DEA670" w14:textId="77777777" w:rsidR="00494FAB" w:rsidRPr="00B60ED5" w:rsidRDefault="00494FAB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hallgató a munkavégzést segítő attitűddel, kulturált magatartással és megfelelő öltözékkel biztosítja a szakmai tevékenységének igényességét. </w:t>
      </w:r>
    </w:p>
    <w:p w14:paraId="282826CC" w14:textId="77777777" w:rsidR="001904C2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csoportos és egyéni gyakorlat során, a hallgató az óvodapedagógusi munkában mobiltelefon használatának mellőzésével vesz részt.</w:t>
      </w:r>
    </w:p>
    <w:p w14:paraId="276532E8" w14:textId="575CED71" w:rsidR="001904C2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Az egyéni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559882C9" w14:textId="6EDAEDBE" w:rsidR="001904C2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a</w:t>
      </w:r>
      <w:r w:rsidR="003D0FCB" w:rsidRPr="00B60ED5">
        <w:rPr>
          <w:rFonts w:ascii="Times New Roman" w:hAnsi="Times New Roman" w:cs="Times New Roman"/>
          <w:sz w:val="24"/>
          <w:szCs w:val="24"/>
        </w:rPr>
        <w:t>z egyéni és</w:t>
      </w:r>
      <w:r w:rsidRPr="00B60ED5">
        <w:rPr>
          <w:rFonts w:ascii="Times New Roman" w:hAnsi="Times New Roman" w:cs="Times New Roman"/>
          <w:sz w:val="24"/>
          <w:szCs w:val="24"/>
        </w:rPr>
        <w:t xml:space="preserve"> csoportos gyakorlatok során a mentorpedagógus </w:t>
      </w:r>
      <w:r w:rsidR="00494FAB" w:rsidRPr="00B60ED5">
        <w:rPr>
          <w:rFonts w:ascii="Times New Roman" w:hAnsi="Times New Roman" w:cs="Times New Roman"/>
          <w:sz w:val="24"/>
          <w:szCs w:val="24"/>
        </w:rPr>
        <w:t xml:space="preserve">iránymutatásait követve </w:t>
      </w:r>
      <w:r w:rsidRPr="00B60ED5">
        <w:rPr>
          <w:rFonts w:ascii="Times New Roman" w:hAnsi="Times New Roman" w:cs="Times New Roman"/>
          <w:sz w:val="24"/>
          <w:szCs w:val="24"/>
        </w:rPr>
        <w:t>vesz részt a</w:t>
      </w:r>
      <w:r w:rsidR="003D0FCB" w:rsidRPr="00B60ED5">
        <w:rPr>
          <w:rFonts w:ascii="Times New Roman" w:hAnsi="Times New Roman" w:cs="Times New Roman"/>
          <w:sz w:val="24"/>
          <w:szCs w:val="24"/>
        </w:rPr>
        <w:t xml:space="preserve"> napi gondozási és nevelési tevékenységekben</w:t>
      </w:r>
      <w:r w:rsidRPr="00B60ED5">
        <w:rPr>
          <w:rFonts w:ascii="Times New Roman" w:hAnsi="Times New Roman" w:cs="Times New Roman"/>
          <w:sz w:val="24"/>
          <w:szCs w:val="24"/>
        </w:rPr>
        <w:t>.</w:t>
      </w:r>
    </w:p>
    <w:p w14:paraId="4E131BF4" w14:textId="521EEDD7" w:rsidR="005A188C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csoportos és egyéni gyakorlat </w:t>
      </w:r>
      <w:r w:rsidR="003D0FCB" w:rsidRPr="00B60ED5">
        <w:rPr>
          <w:rFonts w:ascii="Times New Roman" w:hAnsi="Times New Roman" w:cs="Times New Roman"/>
          <w:sz w:val="24"/>
          <w:szCs w:val="24"/>
        </w:rPr>
        <w:t>értékelését</w:t>
      </w:r>
      <w:r w:rsidRPr="00B60ED5">
        <w:rPr>
          <w:rFonts w:ascii="Times New Roman" w:hAnsi="Times New Roman" w:cs="Times New Roman"/>
          <w:sz w:val="24"/>
          <w:szCs w:val="24"/>
        </w:rPr>
        <w:t xml:space="preserve"> a mentorpedagógus </w:t>
      </w:r>
      <w:r w:rsidR="003D0FCB" w:rsidRPr="00B60ED5">
        <w:rPr>
          <w:rFonts w:ascii="Times New Roman" w:hAnsi="Times New Roman" w:cs="Times New Roman"/>
          <w:sz w:val="24"/>
          <w:szCs w:val="24"/>
        </w:rPr>
        <w:t>végzi</w:t>
      </w:r>
      <w:r w:rsidRPr="00B60ED5">
        <w:rPr>
          <w:rFonts w:ascii="Times New Roman" w:hAnsi="Times New Roman" w:cs="Times New Roman"/>
          <w:sz w:val="24"/>
          <w:szCs w:val="24"/>
        </w:rPr>
        <w:t xml:space="preserve"> és </w:t>
      </w:r>
      <w:r w:rsidR="003D0FCB" w:rsidRPr="00B60ED5">
        <w:rPr>
          <w:rFonts w:ascii="Times New Roman" w:hAnsi="Times New Roman" w:cs="Times New Roman"/>
          <w:sz w:val="24"/>
          <w:szCs w:val="24"/>
        </w:rPr>
        <w:t xml:space="preserve">a </w:t>
      </w:r>
      <w:r w:rsidRPr="00B60ED5">
        <w:rPr>
          <w:rFonts w:ascii="Times New Roman" w:hAnsi="Times New Roman" w:cs="Times New Roman"/>
          <w:sz w:val="24"/>
          <w:szCs w:val="24"/>
        </w:rPr>
        <w:t xml:space="preserve">gyakorlatvezető oktató </w:t>
      </w:r>
      <w:r w:rsidR="003D0FCB" w:rsidRPr="00B60ED5">
        <w:rPr>
          <w:rFonts w:ascii="Times New Roman" w:hAnsi="Times New Roman" w:cs="Times New Roman"/>
          <w:sz w:val="24"/>
          <w:szCs w:val="24"/>
        </w:rPr>
        <w:t>rögzíti</w:t>
      </w:r>
      <w:r w:rsidRPr="00B60ED5">
        <w:rPr>
          <w:rFonts w:ascii="Times New Roman" w:hAnsi="Times New Roman" w:cs="Times New Roman"/>
          <w:sz w:val="24"/>
          <w:szCs w:val="24"/>
        </w:rPr>
        <w:t xml:space="preserve"> 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az érdemjegyet </w:t>
      </w:r>
      <w:r w:rsidRPr="00B60ED5">
        <w:rPr>
          <w:rFonts w:ascii="Times New Roman" w:hAnsi="Times New Roman" w:cs="Times New Roman"/>
          <w:sz w:val="24"/>
          <w:szCs w:val="24"/>
        </w:rPr>
        <w:t>a Neptun rendszerbe</w:t>
      </w:r>
      <w:r w:rsidR="00A8388D" w:rsidRPr="00B60ED5">
        <w:rPr>
          <w:rFonts w:ascii="Times New Roman" w:hAnsi="Times New Roman" w:cs="Times New Roman"/>
          <w:sz w:val="24"/>
          <w:szCs w:val="24"/>
        </w:rPr>
        <w:t>n</w:t>
      </w:r>
      <w:r w:rsidRPr="00B60ED5">
        <w:rPr>
          <w:rFonts w:ascii="Times New Roman" w:hAnsi="Times New Roman" w:cs="Times New Roman"/>
          <w:sz w:val="24"/>
          <w:szCs w:val="24"/>
        </w:rPr>
        <w:t>.</w:t>
      </w:r>
    </w:p>
    <w:p w14:paraId="4C4ACB47" w14:textId="77777777" w:rsidR="005A188C" w:rsidRPr="00B60ED5" w:rsidRDefault="005A188C" w:rsidP="00B60E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54AF1" w14:textId="77777777" w:rsidR="005A188C" w:rsidRPr="00B60ED5" w:rsidRDefault="005A188C" w:rsidP="00B60ED5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óvodapedagógus szak gyakorlati képzési rendszere </w:t>
      </w:r>
    </w:p>
    <w:p w14:paraId="5C7BC342" w14:textId="11613A3F" w:rsidR="005A188C" w:rsidRDefault="001B2390" w:rsidP="00B60ED5">
      <w:pPr>
        <w:spacing w:line="288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t xml:space="preserve">2.1 2022/2023 Mintatanterv </w:t>
      </w:r>
    </w:p>
    <w:tbl>
      <w:tblPr>
        <w:tblW w:w="5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1109"/>
        <w:gridCol w:w="1109"/>
        <w:gridCol w:w="1109"/>
        <w:gridCol w:w="1109"/>
        <w:gridCol w:w="1109"/>
        <w:gridCol w:w="1109"/>
        <w:gridCol w:w="570"/>
        <w:gridCol w:w="632"/>
      </w:tblGrid>
      <w:tr w:rsidR="00722F9F" w:rsidRPr="007217A7" w14:paraId="59519625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B906A" w14:textId="77777777" w:rsidR="00722F9F" w:rsidRPr="007217A7" w:rsidRDefault="00722F9F" w:rsidP="0075322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D900740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1.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9730CCD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2.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DBED330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3.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CB8B38D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4.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4CCFD44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5.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71CF9C3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6.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DA6826E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lang w:val="x-none" w:eastAsia="x-none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E6B8F0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</w:tr>
      <w:tr w:rsidR="00722F9F" w:rsidRPr="007217A7" w14:paraId="3C5D9526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9E3CE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 xml:space="preserve">Tájékozódás és megfigyelés az óvodai életben NBP_OV545G2 </w:t>
            </w:r>
            <w:r w:rsidRPr="007217A7">
              <w:rPr>
                <w:rFonts w:ascii="Times New Roman" w:hAnsi="Times New Roman" w:cs="Times New Roman"/>
                <w:i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2A531EC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46790DA4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gyakorlat:5 nap    (30 óra)</w:t>
            </w:r>
          </w:p>
          <w:p w14:paraId="2D0D1D6D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6B2EB80F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 xml:space="preserve"> csoportos gyakorlat:3 nap    (18 óra)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A581301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FDDFB6F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203A4B9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0D3070E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AC26041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F371FC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2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68A3B8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722F9F" w:rsidRPr="008B2C0A" w14:paraId="15C23234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2F9B55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Óvodai tevékenységek  önálló irányítása és interakciók elemzése 1.          NBP_OV540G4</w:t>
            </w:r>
          </w:p>
          <w:p w14:paraId="5667057D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i/>
                <w:color w:val="FF0000"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94A5EC2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52203DB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b/>
                <w:color w:val="FF0000"/>
              </w:rPr>
              <w:t>nappali</w:t>
            </w:r>
            <w:r w:rsidRPr="008B2C0A">
              <w:rPr>
                <w:rFonts w:ascii="Times New Roman" w:hAnsi="Times New Roman" w:cs="Times New Roman"/>
                <w:color w:val="FF0000"/>
              </w:rPr>
              <w:t>:</w:t>
            </w:r>
          </w:p>
          <w:p w14:paraId="44FAB80F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egyéni gyakorlat:10 nap  (60 óra)</w:t>
            </w:r>
          </w:p>
          <w:p w14:paraId="6173E692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csoportos gyakorlat:36 óra</w:t>
            </w:r>
          </w:p>
          <w:p w14:paraId="3661680D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b/>
                <w:color w:val="FF0000"/>
              </w:rPr>
              <w:t>levelező</w:t>
            </w:r>
            <w:r w:rsidRPr="008B2C0A">
              <w:rPr>
                <w:rFonts w:ascii="Times New Roman" w:hAnsi="Times New Roman" w:cs="Times New Roman"/>
                <w:color w:val="FF0000"/>
              </w:rPr>
              <w:t>:</w:t>
            </w:r>
          </w:p>
          <w:p w14:paraId="51E17B9C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egyéni gyakorlat:5 nap    (30 óra)</w:t>
            </w:r>
          </w:p>
          <w:p w14:paraId="524FF50D" w14:textId="77777777" w:rsidR="00722F9F" w:rsidRPr="008B2C0A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6078C458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4114EE5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70C6262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1273679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6196F3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highlight w:val="yellow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i/>
                <w:color w:val="FF0000"/>
                <w:lang w:val="x-none" w:eastAsia="x-none"/>
              </w:rPr>
              <w:t>4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E8BDB2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  <w:t>gyj</w:t>
            </w:r>
          </w:p>
        </w:tc>
      </w:tr>
      <w:tr w:rsidR="00722F9F" w:rsidRPr="007217A7" w14:paraId="5C19C7F8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0CB4E1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Óvodai tevékenységek önálló irányítása és interakciók elemzése 2.</w:t>
            </w:r>
          </w:p>
          <w:p w14:paraId="4083FA39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NBP_OV541G4</w:t>
            </w:r>
          </w:p>
          <w:p w14:paraId="2223386C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C38474C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6141410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B528167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073B3339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gyakorlat:10 nap  (60 óra)</w:t>
            </w:r>
          </w:p>
          <w:p w14:paraId="0528CD47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gyakorlat:36 óra</w:t>
            </w:r>
          </w:p>
          <w:p w14:paraId="0957DFC8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0B30BDF9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gyakorlat:5 nap    (30 óra)</w:t>
            </w:r>
          </w:p>
          <w:p w14:paraId="67F4A36A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F2E0EEC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4FF3F6A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F308A85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43ECEF5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highlight w:val="yellow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4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966127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722F9F" w:rsidRPr="007217A7" w14:paraId="1E7B16BB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954C6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lastRenderedPageBreak/>
              <w:t>Óvodai tevékenységek önálló irányítása és interakciók elemzése 3.</w:t>
            </w:r>
          </w:p>
          <w:p w14:paraId="3AD62E69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NBP_OV542G5</w:t>
            </w:r>
          </w:p>
          <w:p w14:paraId="45BF3CFF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493EE15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A21879A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35BEEF9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8EB79A1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7CA61803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gyakorlat:10 nap  (60 óra)</w:t>
            </w:r>
          </w:p>
          <w:p w14:paraId="0AF4151E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gyakorlat:36 óra</w:t>
            </w:r>
          </w:p>
          <w:p w14:paraId="50DAD446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760E59FE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gyakorlat:5 nap    (30 óra)</w:t>
            </w:r>
          </w:p>
          <w:p w14:paraId="1F9F59F0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F4A1EFC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9937860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97DB1A6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highlight w:val="yellow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5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14FEAD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722F9F" w:rsidRPr="007217A7" w14:paraId="0FB0D0B4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23BC5A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Óvodai tevékenységek önálló irányítása és interakciók elemzése 4.</w:t>
            </w:r>
          </w:p>
          <w:p w14:paraId="3CFDC048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NBP_OV549G6</w:t>
            </w:r>
          </w:p>
          <w:p w14:paraId="6DC66019" w14:textId="77777777" w:rsidR="00722F9F" w:rsidRPr="007217A7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eastAsia="x-none"/>
              </w:rPr>
              <w:t>Dr. Bernhardt Renáta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E618608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E5FD0ED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CDEDCDB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CCB7F58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5E13F3E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4D43F322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gyakorlat:10 nap  (60 óra)</w:t>
            </w:r>
          </w:p>
          <w:p w14:paraId="42D32F60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gyakorlat:36 óra</w:t>
            </w:r>
          </w:p>
          <w:p w14:paraId="3ACD4F6A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716C71AB" w14:textId="77777777" w:rsidR="00722F9F" w:rsidRPr="007217A7" w:rsidRDefault="00722F9F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gyakorlat:5 nap    (30 óra)</w:t>
            </w:r>
          </w:p>
          <w:p w14:paraId="685196FE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D1A8171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CE4867F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highlight w:val="yellow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6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0883B1" w14:textId="77777777" w:rsidR="00722F9F" w:rsidRPr="007217A7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722F9F" w:rsidRPr="008B2C0A" w14:paraId="073E353C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435419" w14:textId="77777777" w:rsidR="00722F9F" w:rsidRPr="008B2C0A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Külső komplex szakmai gyakorlat</w:t>
            </w:r>
          </w:p>
          <w:p w14:paraId="6AFDFA3A" w14:textId="77777777" w:rsidR="00722F9F" w:rsidRPr="008B2C0A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NBP_OV537G9</w:t>
            </w:r>
          </w:p>
          <w:p w14:paraId="2C757749" w14:textId="77777777" w:rsidR="00722F9F" w:rsidRPr="008B2C0A" w:rsidRDefault="00722F9F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eastAsia="x-none"/>
              </w:rPr>
            </w:pPr>
            <w:r w:rsidRPr="008B2C0A">
              <w:rPr>
                <w:rFonts w:ascii="Times New Roman" w:eastAsia="Calibri" w:hAnsi="Times New Roman" w:cs="Times New Roman"/>
                <w:i/>
                <w:color w:val="000000" w:themeColor="text1"/>
                <w:lang w:eastAsia="x-none"/>
              </w:rPr>
              <w:t>Dr. Bernhardt Renáta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16DFADF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633DFE33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C4DC56A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E9B5A03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8D8EB27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4C1E446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</w:pPr>
            <w:r w:rsidRPr="008B2C0A">
              <w:rPr>
                <w:rFonts w:ascii="Times New Roman" w:eastAsia="Calibri" w:hAnsi="Times New Roman" w:cs="Times New Roman"/>
                <w:b/>
                <w:color w:val="000000" w:themeColor="text1"/>
                <w:lang w:eastAsia="x-none"/>
              </w:rPr>
              <w:t>nappali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>:</w:t>
            </w:r>
          </w:p>
          <w:p w14:paraId="2D5F389B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8 hét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 xml:space="preserve">   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(240 óra)</w:t>
            </w:r>
          </w:p>
          <w:p w14:paraId="390B70B8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b/>
                <w:color w:val="000000" w:themeColor="text1"/>
                <w:lang w:eastAsia="x-none"/>
              </w:rPr>
              <w:t>levelező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>: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 xml:space="preserve"> </w:t>
            </w:r>
          </w:p>
          <w:p w14:paraId="06F01797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4 hét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 xml:space="preserve">   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(120 óra)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C5C00A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ind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i/>
                <w:color w:val="000000" w:themeColor="text1"/>
                <w:lang w:val="x-none" w:eastAsia="x-none"/>
              </w:rPr>
              <w:t>9 kr.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524B7" w14:textId="77777777" w:rsidR="00722F9F" w:rsidRPr="008B2C0A" w:rsidRDefault="00722F9F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gyj</w:t>
            </w:r>
          </w:p>
        </w:tc>
      </w:tr>
    </w:tbl>
    <w:p w14:paraId="1B14FD59" w14:textId="19FBFAFC" w:rsidR="005A188C" w:rsidRPr="00B60ED5" w:rsidRDefault="005A188C" w:rsidP="00722F9F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Az </w:t>
      </w:r>
      <w:r w:rsidRPr="00B60ED5">
        <w:rPr>
          <w:rFonts w:ascii="Times New Roman" w:hAnsi="Times New Roman" w:cs="Times New Roman"/>
          <w:sz w:val="24"/>
          <w:szCs w:val="24"/>
          <w:shd w:val="clear" w:color="auto" w:fill="FFFFFF"/>
        </w:rPr>
        <w:t>óvodapedagógus szak teljes tanegység rendszerét</w:t>
      </w:r>
      <w:r w:rsidRPr="00B60ED5">
        <w:rPr>
          <w:rFonts w:ascii="Times New Roman" w:hAnsi="Times New Roman" w:cs="Times New Roman"/>
          <w:sz w:val="24"/>
          <w:szCs w:val="24"/>
        </w:rPr>
        <w:t xml:space="preserve"> a kari honlapon megtekintheti. </w:t>
      </w:r>
      <w:hyperlink r:id="rId13" w:history="1">
        <w:r w:rsidRPr="00B60ED5">
          <w:rPr>
            <w:rStyle w:val="Hiperhivatkozs"/>
            <w:rFonts w:ascii="Times New Roman" w:hAnsi="Times New Roman" w:cs="Times New Roman"/>
            <w:sz w:val="24"/>
            <w:szCs w:val="24"/>
          </w:rPr>
          <w:t>https://uni-eszterhazy.hu/toki/mintatantervek</w:t>
        </w:r>
      </w:hyperlink>
    </w:p>
    <w:p w14:paraId="3DA5634F" w14:textId="77777777" w:rsidR="005A188C" w:rsidRPr="00B60ED5" w:rsidRDefault="005A188C" w:rsidP="00B60ED5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45EC4C9A" w14:textId="20494B8E" w:rsidR="005A188C" w:rsidRPr="00B60ED5" w:rsidRDefault="001B2390" w:rsidP="00B60ED5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5A188C" w:rsidRPr="00B60ED5">
        <w:rPr>
          <w:rFonts w:ascii="Times New Roman" w:hAnsi="Times New Roman" w:cs="Times New Roman"/>
          <w:b/>
          <w:sz w:val="24"/>
          <w:szCs w:val="24"/>
        </w:rPr>
        <w:t>A tantárgy leírása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344"/>
      </w:tblGrid>
      <w:tr w:rsidR="00722F9F" w:rsidRPr="00B60ED5" w14:paraId="20AFC605" w14:textId="77777777" w:rsidTr="00753223">
        <w:tc>
          <w:tcPr>
            <w:tcW w:w="7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E331AB" w14:textId="77777777" w:rsidR="00722F9F" w:rsidRPr="00B60ED5" w:rsidRDefault="00722F9F" w:rsidP="007532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Óvodai tevékenységek önálló irányítása és interakciók elemzése 1. / Játéktevékenység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F5544D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Kreditértéke: 4 kr</w:t>
            </w:r>
          </w:p>
        </w:tc>
      </w:tr>
      <w:tr w:rsidR="00722F9F" w:rsidRPr="00B60ED5" w14:paraId="1C399280" w14:textId="77777777" w:rsidTr="00753223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4C8290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tantárgy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besorolása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kötelező </w:t>
            </w:r>
          </w:p>
        </w:tc>
      </w:tr>
      <w:tr w:rsidR="00722F9F" w:rsidRPr="00B60ED5" w14:paraId="4AD9D418" w14:textId="77777777" w:rsidTr="0075322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B5F736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elméleti vagy gyakorlati jellegének mértéke, „képzési karaktere”: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100% gyakorlat</w:t>
            </w:r>
          </w:p>
        </w:tc>
      </w:tr>
      <w:tr w:rsidR="00722F9F" w:rsidRPr="00B60ED5" w14:paraId="43EA376B" w14:textId="77777777" w:rsidTr="0075322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AA71C4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tanóra típusa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gyak. és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óraszáma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egyéni gyakorlat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óra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nap;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csoportos gyakorlat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adott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félévben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DB25E6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 nem (csak) magyarul oktatják a tárgyat, akkor a </w:t>
            </w:r>
            <w:r w:rsidRPr="00B60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nyelve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: -)</w:t>
            </w:r>
          </w:p>
          <w:p w14:paraId="4C49BD26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adott ismeret átadásában alkalmazandó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további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sajátos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módok, jellemzők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(ha vannak)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722F9F" w:rsidRPr="00B60ED5" w14:paraId="3CE7C253" w14:textId="77777777" w:rsidTr="00753223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5CCAD5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számonkérés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módja (koll. / gyj. /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egyéb)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: gyj</w:t>
            </w:r>
          </w:p>
          <w:p w14:paraId="01DE0162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ismeretellenőrzésben alkalmazandó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sajátos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módok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(ha vannak)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pedagógiai napló készítése</w:t>
            </w:r>
          </w:p>
        </w:tc>
      </w:tr>
      <w:tr w:rsidR="00722F9F" w:rsidRPr="00B60ED5" w14:paraId="5FC5A04C" w14:textId="77777777" w:rsidTr="00753223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16CD10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tantárgy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tantervi helye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(hányadik félév):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722F9F" w:rsidRPr="00B60ED5" w14:paraId="099A6488" w14:textId="77777777" w:rsidTr="00753223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A37A5F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Előtanulmányi feltételek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(ha vannak)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Tájékozódás és megfigyelés az óvodai életben; Játék pedagógiája és módszertana</w:t>
            </w:r>
          </w:p>
        </w:tc>
      </w:tr>
      <w:tr w:rsidR="00722F9F" w:rsidRPr="00B60ED5" w14:paraId="0439D51E" w14:textId="77777777" w:rsidTr="0075322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0F7CF8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Tantárgy-leírás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az elsajátítandó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ismeretanyag tömör, ugyanakkor informáló leírása</w:t>
            </w:r>
          </w:p>
        </w:tc>
      </w:tr>
      <w:tr w:rsidR="00722F9F" w:rsidRPr="00B60ED5" w14:paraId="33285021" w14:textId="77777777" w:rsidTr="00753223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9B19B05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óvodáskorú gyermekekkel való kapcsolatteremtő és kommunikációs képesség fejlesztése</w:t>
            </w:r>
          </w:p>
          <w:p w14:paraId="6D94E559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egyre önállóbb részvétel a gyermekcsoport körüli gondozási és szervezési feladatokban</w:t>
            </w:r>
          </w:p>
          <w:p w14:paraId="042F7063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csoportban folyó munka jellegű tevékenységek egyre önállóbb irányítása</w:t>
            </w:r>
          </w:p>
          <w:p w14:paraId="2AF72C8E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játéktevékenységek szervezéséhez szükséges módszertani ismeretek alkalmazása</w:t>
            </w:r>
          </w:p>
          <w:p w14:paraId="67750BF7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játék objektív, szubjektív feltételeinek megteremtése, játékra ható viselkedése, játszóképessége, a játék tartalmának bővítése, gazdagítása</w:t>
            </w:r>
          </w:p>
          <w:p w14:paraId="1058EE68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szabad, folyamatos játéktevékenység fejlesztési lehetőségeinek tervezése, megteremtése, lebonyolítása, a tervezett, alkalomhoz kötött és spontán tevékenységek keretein belül</w:t>
            </w:r>
          </w:p>
          <w:p w14:paraId="3EBEBFEF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gyermekközpontú szemléletmód legfőbb ismérvei</w:t>
            </w:r>
          </w:p>
          <w:p w14:paraId="36D5F77C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pedagógiai napló feljegyzéseinek szakszerű vezetése, a megfelelő szakmai nyelvezet és kifejezéskultúra használata</w:t>
            </w:r>
          </w:p>
          <w:p w14:paraId="49842AB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óvodai gyermekcsoportba bekapcsolódó hallgatótárs megfigyelése</w:t>
            </w:r>
          </w:p>
          <w:p w14:paraId="6E6759B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óvodapedagógusi teendők mélyebb megismerése, a pályaismeret gazdagítása</w:t>
            </w:r>
          </w:p>
          <w:p w14:paraId="0DE993E8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megfelelő szakmai nyelvezet és kifejezés-kultúra használata</w:t>
            </w:r>
          </w:p>
          <w:p w14:paraId="54DBD743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megfigyeléseket rögzítő dokumentumok szakszerű vezetése</w:t>
            </w:r>
          </w:p>
          <w:p w14:paraId="10DE171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hallgató megfigyeléseit, tapasztalatait - pedagógiai, pszichológiai és módszertani szempontok alapján - a Pedagógiai naplóban rögzítse, elemezze, törekedjen a megfelelő szakmai nyelvezet és kifejezéskultúra használatára, értékelje nevelőmunkáját</w:t>
            </w:r>
          </w:p>
        </w:tc>
      </w:tr>
      <w:tr w:rsidR="00722F9F" w:rsidRPr="00B60ED5" w14:paraId="30E1182F" w14:textId="77777777" w:rsidTr="00753223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96D11D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legfontosabb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kötelező,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illetve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ajánlott</w:t>
            </w:r>
            <w:r w:rsidRPr="00B60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irodalom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(jegyzet, tankönyv) felsorolása bibliográfiai adatokkal (szerző, cím, kiadás adatai, (esetleg oldalak), ISBN)</w:t>
            </w:r>
          </w:p>
        </w:tc>
      </w:tr>
      <w:tr w:rsidR="00722F9F" w:rsidRPr="00B60ED5" w14:paraId="2CF41FFF" w14:textId="77777777" w:rsidTr="00753223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466983F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363/2012. (XII. 17.) Korm. rendelet az Óvodai nevelés országos alapprogramjáról. https://net.jogtar.hu/jogszabaly?docid=a1200363.kor</w:t>
            </w:r>
          </w:p>
          <w:p w14:paraId="58F859BE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 pedagógiai programja</w:t>
            </w:r>
          </w:p>
          <w:p w14:paraId="4A97C502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Óvodai nevelés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című folyóirat aktuális, vonatkozó írásai</w:t>
            </w:r>
          </w:p>
          <w:p w14:paraId="3B6DC8A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Bakonyi Anna - Karcewicz Ágnes (2016):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Óvodapedagógusok nagykönyve. Az ismerettől a megvalósításig.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Budapest: Neteducatio. </w:t>
            </w:r>
          </w:p>
          <w:p w14:paraId="7DB769DC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Balogh Beáta, Bújdosóné Papp Andrea, Fazekas Jánosné, Lenkey-Tóth Péter, Olvasztóné Balogh Zsuzsanna, Pálfi Sándor, Tamásiné Dsupin Borbála, Vargáné Nagy Anikó (2015):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Óvodapedagógiai módszertani kézikönyv.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Debrecen: Debreceni Egyetem. ISBN 978-963-473-205-1. 176-192.</w:t>
            </w:r>
            <w:r w:rsidRPr="00B60ED5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60ED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https://docplayer.hu/9887107-Ovodapedagogiai-modszertani-kezikonyv.html</w:t>
              </w:r>
            </w:hyperlink>
          </w:p>
          <w:p w14:paraId="006509CC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Kovácsné Bakosi Éva (2008):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játszóképesség, mint a kisgyermekekkel foglalkozók kulcskompetenciája.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Debrecen. ISBN: 9789637292316 </w:t>
            </w:r>
          </w:p>
          <w:p w14:paraId="3F3587BD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Kovács György, Bakosi Éva (2007):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Játékpedagógiai ismeretek.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Debrecen. ISBN 9634609120 </w:t>
            </w:r>
          </w:p>
          <w:p w14:paraId="03A53315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Petőné Vígh Katalin (szerk.) (2021):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Az óvodapedagógia színes világa.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Budapest: Flaccus Kiadó.</w:t>
            </w:r>
          </w:p>
          <w:p w14:paraId="73A5712F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B. Méhes Vera (1993):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Az óvónő és az óvodai játék.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Budapest: Calibra.. ISBN: 9637740619</w:t>
            </w:r>
          </w:p>
        </w:tc>
      </w:tr>
      <w:tr w:rsidR="00722F9F" w:rsidRPr="00B60ED5" w14:paraId="35BB621A" w14:textId="77777777" w:rsidTr="00753223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7C404C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Azoknak az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előírt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zakmai kompetenciáknak, kompetencia-elemeknek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(tudás, képesség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stb.,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KKK </w:t>
            </w:r>
            <w:r w:rsidRPr="00B60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pont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) a felsorolása,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amelyek kialakításához a tantárgy jellemzően, érdemben hozzájárul</w:t>
            </w:r>
          </w:p>
        </w:tc>
      </w:tr>
      <w:tr w:rsidR="00722F9F" w:rsidRPr="00B60ED5" w14:paraId="6F059484" w14:textId="77777777" w:rsidTr="00753223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70AF45A7" w14:textId="77777777" w:rsidR="00722F9F" w:rsidRPr="00B60ED5" w:rsidRDefault="00722F9F" w:rsidP="0075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tudása</w:t>
            </w:r>
          </w:p>
          <w:p w14:paraId="0F0FF914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az óvodás korú gyermek személyiségének fejlődési sajátosságait, illetve a személyiség fejlődéséhez szükséges feltételeket</w:t>
            </w:r>
          </w:p>
          <w:p w14:paraId="72D32CD5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 gyermeki játék objektív, szubjektív feltételeit</w:t>
            </w:r>
          </w:p>
          <w:p w14:paraId="2A6BECE7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ismeri az óvodapedagógus játékra ható viselkedésének feltételeit, </w:t>
            </w:r>
          </w:p>
          <w:p w14:paraId="096C27C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az óvodai nevelésben alkalmazható tervezés különböző szintjeit</w:t>
            </w:r>
          </w:p>
          <w:p w14:paraId="153E7FD8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élményszerű óvodai életmódszervezés lehetőségeit</w:t>
            </w:r>
          </w:p>
          <w:p w14:paraId="19BB3BB1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tisztában van a játéktevékenység gyermeki fejlődésben betöltött meghatározó szerepével</w:t>
            </w:r>
          </w:p>
          <w:p w14:paraId="3EEDADF2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 játék tevékenységekhez szükséges módszereket</w:t>
            </w:r>
          </w:p>
          <w:p w14:paraId="3F37030B" w14:textId="77777777" w:rsidR="00722F9F" w:rsidRPr="00B60ED5" w:rsidRDefault="00722F9F" w:rsidP="007532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képességei</w:t>
            </w:r>
          </w:p>
          <w:p w14:paraId="3C7C8694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rendelkezik gyermekközpontú szemlélettel, az indirekt játék vezetésének képességével, játszóképességgel</w:t>
            </w:r>
          </w:p>
          <w:p w14:paraId="10439D7B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helyesen alkalmazza megszerzett pedagógiai, pszichológiai, módszertani ismereteit az óvodai nevelés gyakorlatában</w:t>
            </w:r>
          </w:p>
          <w:p w14:paraId="0CFD36A0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3-7 éves gyermek, gyermekcsoport életkori jellemzőinek és egyéni sajátosságainak ismeretében határozza meg és választja ki a megfelelő nevelési célokat, feladatokat, tartalmakat. </w:t>
            </w:r>
          </w:p>
          <w:p w14:paraId="692561C7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képes differenciált irányításra-facilitálásra, elemzésre, értékelésre</w:t>
            </w:r>
          </w:p>
          <w:p w14:paraId="5A24FE56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megfigyeli a 3-7 éves gyermek személyiségének képességstruktúrájának sajátosságait</w:t>
            </w:r>
          </w:p>
          <w:p w14:paraId="583E0A6C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képes az óvodai gyermekcsoportban folyó gondozótevékenység feladatainak ellátására</w:t>
            </w:r>
          </w:p>
          <w:p w14:paraId="5F22C1A0" w14:textId="77777777" w:rsidR="00722F9F" w:rsidRPr="00B60ED5" w:rsidRDefault="00722F9F" w:rsidP="007532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attitűdje</w:t>
            </w:r>
          </w:p>
          <w:p w14:paraId="536B02A5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elkötelezett az óvodai gyermekcsoportok tapasztalatainak, ismereteinek bővítését segítő módszerek, tevékenység iránt</w:t>
            </w:r>
          </w:p>
          <w:p w14:paraId="4B5166E2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igénye van az óvodai nevelési folyamat több szempontú elemzésére – értékelésére</w:t>
            </w:r>
          </w:p>
          <w:p w14:paraId="0CE4B802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igénye van a szakmai együttműködésre a gyerekek nevelésében, gondozásában; a team-munkához szükséges kooperációra</w:t>
            </w:r>
          </w:p>
          <w:p w14:paraId="3D73D847" w14:textId="77777777" w:rsidR="00722F9F" w:rsidRPr="00B60ED5" w:rsidRDefault="00722F9F" w:rsidP="007532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autonómiája és felelőssége </w:t>
            </w:r>
          </w:p>
          <w:p w14:paraId="203CF46F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felelősséget érez a rábízott 3-6-7 éves gyermekekért, gyermekcsoportokért, az óvodai intézményben végzett tevékenységéért</w:t>
            </w:r>
          </w:p>
          <w:p w14:paraId="5D7A1B97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felelősséget vállal az óvodai nevelési folyamat tervezése során hozott döntéseiért és pedagógiai tevékenységének következményeiért</w:t>
            </w:r>
          </w:p>
          <w:p w14:paraId="308164D2" w14:textId="77777777" w:rsidR="00722F9F" w:rsidRPr="00B60ED5" w:rsidRDefault="00722F9F" w:rsidP="00753223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gyakorlatai során szerzett tapasztalatai alapján reflektív óvodapedagógusként szakmai fejlődésének tudatos irányítója</w:t>
            </w:r>
          </w:p>
        </w:tc>
      </w:tr>
      <w:tr w:rsidR="00722F9F" w:rsidRPr="00B60ED5" w14:paraId="09E6258F" w14:textId="77777777" w:rsidTr="00753223">
        <w:trPr>
          <w:trHeight w:val="338"/>
        </w:trPr>
        <w:tc>
          <w:tcPr>
            <w:tcW w:w="9498" w:type="dxa"/>
            <w:gridSpan w:val="2"/>
          </w:tcPr>
          <w:p w14:paraId="441F900D" w14:textId="77777777" w:rsidR="00722F9F" w:rsidRPr="00B60ED5" w:rsidRDefault="00722F9F" w:rsidP="007532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felelőse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név, beosztás, tud. fokozat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Czapné dr. Makó Zita adjunktus</w:t>
            </w:r>
          </w:p>
        </w:tc>
      </w:tr>
      <w:tr w:rsidR="00722F9F" w:rsidRPr="00B60ED5" w14:paraId="4F08ECD1" w14:textId="77777777" w:rsidTr="00753223">
        <w:trPr>
          <w:trHeight w:val="337"/>
        </w:trPr>
        <w:tc>
          <w:tcPr>
            <w:tcW w:w="9498" w:type="dxa"/>
            <w:gridSpan w:val="2"/>
          </w:tcPr>
          <w:p w14:paraId="5D3B8277" w14:textId="77777777" w:rsidR="00722F9F" w:rsidRPr="00B60ED5" w:rsidRDefault="00722F9F" w:rsidP="007532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oktatásába bevont oktatók: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Dr. Bernhardt Renáta adjunktus, Dr. Magyar Ágnes adjunktus</w:t>
            </w:r>
          </w:p>
        </w:tc>
      </w:tr>
    </w:tbl>
    <w:p w14:paraId="679D1E25" w14:textId="77777777" w:rsidR="005A188C" w:rsidRPr="00B60ED5" w:rsidRDefault="005A188C" w:rsidP="00B60ED5">
      <w:pPr>
        <w:rPr>
          <w:rFonts w:ascii="Times New Roman" w:hAnsi="Times New Roman" w:cs="Times New Roman"/>
          <w:sz w:val="24"/>
          <w:szCs w:val="24"/>
        </w:rPr>
      </w:pPr>
    </w:p>
    <w:p w14:paraId="2F7EE63C" w14:textId="77777777" w:rsidR="005A188C" w:rsidRPr="00B60ED5" w:rsidRDefault="005A188C" w:rsidP="00B60ED5">
      <w:pPr>
        <w:rPr>
          <w:rFonts w:ascii="Times New Roman" w:hAnsi="Times New Roman" w:cs="Times New Roman"/>
          <w:sz w:val="24"/>
          <w:szCs w:val="24"/>
        </w:rPr>
      </w:pPr>
    </w:p>
    <w:p w14:paraId="5CCE38D0" w14:textId="77777777" w:rsidR="009F0E99" w:rsidRPr="00B60ED5" w:rsidRDefault="009F0E99" w:rsidP="00B60ED5">
      <w:pPr>
        <w:rPr>
          <w:rFonts w:ascii="Times New Roman" w:hAnsi="Times New Roman" w:cs="Times New Roman"/>
          <w:sz w:val="24"/>
          <w:szCs w:val="24"/>
        </w:rPr>
      </w:pPr>
    </w:p>
    <w:p w14:paraId="20CC84A2" w14:textId="77777777" w:rsidR="00722F9F" w:rsidRDefault="00722F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3CFAA8" w14:textId="06485AB5" w:rsidR="00D619BB" w:rsidRPr="00B60ED5" w:rsidRDefault="00214DA8" w:rsidP="00B60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D619BB" w:rsidRPr="00B60ED5">
        <w:rPr>
          <w:rFonts w:ascii="Times New Roman" w:hAnsi="Times New Roman" w:cs="Times New Roman"/>
          <w:b/>
          <w:bCs/>
          <w:sz w:val="24"/>
          <w:szCs w:val="24"/>
        </w:rPr>
        <w:t>A szakmai gyakorlat felépítése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7"/>
        <w:gridCol w:w="1422"/>
        <w:gridCol w:w="1932"/>
        <w:gridCol w:w="3451"/>
      </w:tblGrid>
      <w:tr w:rsidR="00D619BB" w:rsidRPr="00B60ED5" w14:paraId="7128F258" w14:textId="77777777" w:rsidTr="00D92DAB">
        <w:tc>
          <w:tcPr>
            <w:tcW w:w="2257" w:type="dxa"/>
          </w:tcPr>
          <w:p w14:paraId="2868EF20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5CAA6E46" w14:textId="41127743" w:rsidR="00D619BB" w:rsidRPr="00B60ED5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Helyszín</w:t>
            </w:r>
          </w:p>
        </w:tc>
        <w:tc>
          <w:tcPr>
            <w:tcW w:w="1932" w:type="dxa"/>
          </w:tcPr>
          <w:p w14:paraId="1155507E" w14:textId="2ED48E62" w:rsidR="00D619BB" w:rsidRPr="00B60ED5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Időtartam</w:t>
            </w:r>
          </w:p>
        </w:tc>
        <w:tc>
          <w:tcPr>
            <w:tcW w:w="3451" w:type="dxa"/>
          </w:tcPr>
          <w:p w14:paraId="10FDBC2E" w14:textId="7EAF572E" w:rsidR="00D619BB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Tartalom</w:t>
            </w:r>
          </w:p>
        </w:tc>
      </w:tr>
      <w:tr w:rsidR="00321754" w:rsidRPr="00B60ED5" w14:paraId="0D395D2A" w14:textId="77777777" w:rsidTr="00D92DAB">
        <w:tc>
          <w:tcPr>
            <w:tcW w:w="2257" w:type="dxa"/>
            <w:vMerge w:val="restart"/>
          </w:tcPr>
          <w:p w14:paraId="1442D4A3" w14:textId="77777777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42357" w14:textId="77777777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2CAE4C" w14:textId="36AA55B6" w:rsidR="00321754" w:rsidRPr="00B60ED5" w:rsidRDefault="00321754" w:rsidP="00C067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Csoportos gyakorlat</w:t>
            </w:r>
          </w:p>
          <w:p w14:paraId="3B8A6346" w14:textId="3CDC573B" w:rsidR="00321754" w:rsidRPr="00C0674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óra</w:t>
            </w:r>
          </w:p>
        </w:tc>
        <w:tc>
          <w:tcPr>
            <w:tcW w:w="1422" w:type="dxa"/>
          </w:tcPr>
          <w:p w14:paraId="6CB7C2F0" w14:textId="32728960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EKKE </w:t>
            </w:r>
            <w:r w:rsidR="00722F9F">
              <w:rPr>
                <w:rFonts w:ascii="Times New Roman" w:hAnsi="Times New Roman" w:cs="Times New Roman"/>
                <w:sz w:val="24"/>
                <w:szCs w:val="24"/>
              </w:rPr>
              <w:t>TÓKI</w:t>
            </w:r>
          </w:p>
          <w:p w14:paraId="470F492C" w14:textId="60BE513E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30770789" w14:textId="6D03A493" w:rsidR="00321754" w:rsidRPr="00B60ED5" w:rsidRDefault="00C0674A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Órarend szerint</w:t>
            </w:r>
          </w:p>
        </w:tc>
        <w:tc>
          <w:tcPr>
            <w:tcW w:w="3451" w:type="dxa"/>
          </w:tcPr>
          <w:p w14:paraId="6168D17C" w14:textId="2676E0B6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szakmai gyakorlat menetének, követelményeinek megbeszélése</w:t>
            </w:r>
          </w:p>
        </w:tc>
      </w:tr>
      <w:tr w:rsidR="00321754" w:rsidRPr="00B60ED5" w14:paraId="7A845413" w14:textId="77777777" w:rsidTr="00D92DAB">
        <w:tc>
          <w:tcPr>
            <w:tcW w:w="2257" w:type="dxa"/>
            <w:vMerge/>
          </w:tcPr>
          <w:p w14:paraId="42E6DD4C" w14:textId="514176F8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EF846B7" w14:textId="75DB43E7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  <w:p w14:paraId="64A95B01" w14:textId="700EBD17" w:rsidR="00321754" w:rsidRPr="00B60ED5" w:rsidRDefault="003E0A20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754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alkalom</w:t>
            </w:r>
          </w:p>
        </w:tc>
        <w:tc>
          <w:tcPr>
            <w:tcW w:w="1932" w:type="dxa"/>
          </w:tcPr>
          <w:p w14:paraId="0E71118E" w14:textId="3085422B" w:rsidR="00321754" w:rsidRPr="00B60ED5" w:rsidRDefault="00321754" w:rsidP="00C0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C06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67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1" w:type="dxa"/>
          </w:tcPr>
          <w:p w14:paraId="5A1BE09A" w14:textId="333AE7CC" w:rsidR="00B60ED5" w:rsidRPr="00B60ED5" w:rsidRDefault="00321754" w:rsidP="00C0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hospitálás</w:t>
            </w:r>
          </w:p>
        </w:tc>
      </w:tr>
      <w:tr w:rsidR="00321754" w:rsidRPr="00B60ED5" w14:paraId="276FAC97" w14:textId="77777777" w:rsidTr="00D92DAB">
        <w:tc>
          <w:tcPr>
            <w:tcW w:w="2257" w:type="dxa"/>
            <w:vMerge/>
          </w:tcPr>
          <w:p w14:paraId="419A5ED4" w14:textId="762F74EA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73D202B" w14:textId="016A28FE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EKKE </w:t>
            </w:r>
            <w:r w:rsidR="00722F9F">
              <w:rPr>
                <w:rFonts w:ascii="Times New Roman" w:hAnsi="Times New Roman" w:cs="Times New Roman"/>
                <w:sz w:val="24"/>
                <w:szCs w:val="24"/>
              </w:rPr>
              <w:t>TÓKI</w:t>
            </w:r>
          </w:p>
          <w:p w14:paraId="3542D94D" w14:textId="77777777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60972D92" w14:textId="468FC55E" w:rsidR="00321754" w:rsidRPr="00B60ED5" w:rsidRDefault="00C0674A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Órarend szerint</w:t>
            </w:r>
          </w:p>
        </w:tc>
        <w:tc>
          <w:tcPr>
            <w:tcW w:w="3451" w:type="dxa"/>
          </w:tcPr>
          <w:p w14:paraId="22BC28A3" w14:textId="48BB345D" w:rsidR="00321754" w:rsidRPr="00B60ED5" w:rsidRDefault="00321754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93C9C" w:rsidRPr="00B60ED5"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gyakorlat tapasztalatainak megbeszélése, összegzése</w:t>
            </w:r>
          </w:p>
        </w:tc>
      </w:tr>
      <w:tr w:rsidR="00D619BB" w:rsidRPr="00B60ED5" w14:paraId="1BADBFE4" w14:textId="77777777" w:rsidTr="00D92DAB">
        <w:tc>
          <w:tcPr>
            <w:tcW w:w="2257" w:type="dxa"/>
            <w:vMerge w:val="restart"/>
          </w:tcPr>
          <w:p w14:paraId="42F3781A" w14:textId="77777777" w:rsidR="00C0674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BBAF0A" w14:textId="77777777" w:rsidR="00C0674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06BC0B" w14:textId="77777777" w:rsidR="00C0674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CD940" w14:textId="1236E548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Egyéni gyakorlat</w:t>
            </w:r>
          </w:p>
          <w:p w14:paraId="73672F28" w14:textId="3F7C0404" w:rsidR="00D619BB" w:rsidRPr="00B60ED5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óra / 5 nap</w:t>
            </w:r>
          </w:p>
        </w:tc>
        <w:tc>
          <w:tcPr>
            <w:tcW w:w="1422" w:type="dxa"/>
            <w:vMerge w:val="restart"/>
          </w:tcPr>
          <w:p w14:paraId="51299602" w14:textId="77777777" w:rsidR="00993C9C" w:rsidRPr="00B60ED5" w:rsidRDefault="00993C9C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7CA7" w14:textId="77777777" w:rsidR="00993C9C" w:rsidRPr="00B60ED5" w:rsidRDefault="00993C9C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3266" w14:textId="77777777" w:rsidR="00993C9C" w:rsidRPr="00B60ED5" w:rsidRDefault="00993C9C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9199A" w14:textId="7CB9F98B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</w:tcPr>
          <w:p w14:paraId="1EA81478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8.00-10.00/10.30</w:t>
            </w:r>
          </w:p>
        </w:tc>
        <w:tc>
          <w:tcPr>
            <w:tcW w:w="3451" w:type="dxa"/>
          </w:tcPr>
          <w:p w14:paraId="31260C2C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D619BB" w:rsidRPr="00B60ED5" w14:paraId="6CD12281" w14:textId="77777777" w:rsidTr="00D92DAB">
        <w:tc>
          <w:tcPr>
            <w:tcW w:w="2257" w:type="dxa"/>
            <w:vMerge/>
          </w:tcPr>
          <w:p w14:paraId="73A74160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7283FEE0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CD5D315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3451" w:type="dxa"/>
          </w:tcPr>
          <w:p w14:paraId="420FA246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udvari életben való részvétel</w:t>
            </w:r>
          </w:p>
        </w:tc>
      </w:tr>
      <w:tr w:rsidR="00D619BB" w:rsidRPr="00B60ED5" w14:paraId="28CAE0ED" w14:textId="77777777" w:rsidTr="00D92DAB">
        <w:tc>
          <w:tcPr>
            <w:tcW w:w="2257" w:type="dxa"/>
            <w:vMerge/>
          </w:tcPr>
          <w:p w14:paraId="2E25AF38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76BFB0A9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2E941E0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451" w:type="dxa"/>
          </w:tcPr>
          <w:p w14:paraId="73418C0D" w14:textId="77777777" w:rsidR="00993C9C" w:rsidRPr="00B60ED5" w:rsidRDefault="00993C9C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testápolásban / ebédeltetésben</w:t>
            </w:r>
          </w:p>
          <w:p w14:paraId="09B61185" w14:textId="34A6CBDB" w:rsidR="00D619BB" w:rsidRPr="00B60ED5" w:rsidRDefault="00993C9C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aktív segítség</w:t>
            </w:r>
          </w:p>
        </w:tc>
      </w:tr>
      <w:tr w:rsidR="00D619BB" w:rsidRPr="00B60ED5" w14:paraId="1A9FBA4D" w14:textId="77777777" w:rsidTr="00D92DAB">
        <w:tc>
          <w:tcPr>
            <w:tcW w:w="2257" w:type="dxa"/>
            <w:vMerge/>
          </w:tcPr>
          <w:p w14:paraId="0A23B420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16C1E2CE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726AEA3" w14:textId="77777777" w:rsidR="00D619BB" w:rsidRPr="00B60ED5" w:rsidRDefault="00D619BB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3451" w:type="dxa"/>
          </w:tcPr>
          <w:p w14:paraId="120666BA" w14:textId="069CA5EE" w:rsidR="00D619BB" w:rsidRPr="00B60ED5" w:rsidRDefault="00B60ED5" w:rsidP="00B6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reflektálás a </w:t>
            </w:r>
            <w:r w:rsidR="00D619BB" w:rsidRPr="00B60ED5">
              <w:rPr>
                <w:rFonts w:ascii="Times New Roman" w:hAnsi="Times New Roman" w:cs="Times New Roman"/>
                <w:sz w:val="24"/>
                <w:szCs w:val="24"/>
              </w:rPr>
              <w:t>napi események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D619BB" w:rsidRPr="00B60ED5">
              <w:rPr>
                <w:rFonts w:ascii="Times New Roman" w:hAnsi="Times New Roman" w:cs="Times New Roman"/>
                <w:sz w:val="24"/>
                <w:szCs w:val="24"/>
              </w:rPr>
              <w:t>, feladatok megbeszélése a mentorpedagógussal</w:t>
            </w:r>
          </w:p>
        </w:tc>
      </w:tr>
    </w:tbl>
    <w:p w14:paraId="419621CF" w14:textId="77777777" w:rsidR="00D619BB" w:rsidRPr="00B60ED5" w:rsidRDefault="00D619BB" w:rsidP="00B60E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87065B" w14:textId="3C16889C" w:rsidR="001A5B2D" w:rsidRPr="00B60ED5" w:rsidRDefault="00214DA8" w:rsidP="00B60ED5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 </w:t>
      </w:r>
      <w:r w:rsidR="001A5B2D" w:rsidRPr="00B60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Az egyéni gyakorlat programja, feladatai</w:t>
      </w:r>
    </w:p>
    <w:p w14:paraId="7A0BD2E8" w14:textId="77777777" w:rsidR="001A5B2D" w:rsidRPr="00B60ED5" w:rsidRDefault="001A5B2D" w:rsidP="00B60ED5">
      <w:pPr>
        <w:pStyle w:val="NormlWeb"/>
        <w:spacing w:before="240" w:beforeAutospacing="0" w:after="240" w:afterAutospacing="0"/>
        <w:jc w:val="both"/>
        <w:rPr>
          <w:b/>
        </w:rPr>
      </w:pPr>
      <w:r w:rsidRPr="00B60ED5">
        <w:rPr>
          <w:b/>
          <w:color w:val="000000"/>
          <w:u w:val="single"/>
        </w:rPr>
        <w:t>Előkészítő feladatok</w:t>
      </w:r>
      <w:r w:rsidRPr="00B60ED5">
        <w:rPr>
          <w:b/>
          <w:color w:val="000000"/>
        </w:rPr>
        <w:t>:</w:t>
      </w:r>
    </w:p>
    <w:p w14:paraId="3FBA9A5F" w14:textId="77777777" w:rsidR="007108BE" w:rsidRPr="000108FD" w:rsidRDefault="007108BE" w:rsidP="00722F9F">
      <w:pPr>
        <w:pStyle w:val="Listaszerbekezds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intézményvezetővel és a mentorpedagógussal történő egyeztetés a gyakorlat teljesítésével kapcsolatban. </w:t>
      </w:r>
    </w:p>
    <w:p w14:paraId="22230BB4" w14:textId="77777777" w:rsidR="000108FD" w:rsidRDefault="007108BE" w:rsidP="00722F9F">
      <w:pPr>
        <w:pStyle w:val="Listaszerbekezds"/>
        <w:numPr>
          <w:ilvl w:val="0"/>
          <w:numId w:val="28"/>
        </w:num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Konzultáción való részvétel a mentorpedagógussal (gyakorlat menete, feladatok, határidők egyeztetése az Útmutató alapján).</w:t>
      </w:r>
    </w:p>
    <w:p w14:paraId="004D7549" w14:textId="77777777" w:rsidR="000108FD" w:rsidRPr="000108FD" w:rsidRDefault="001A5B2D" w:rsidP="00722F9F">
      <w:pPr>
        <w:pStyle w:val="Listaszerbekezds"/>
        <w:numPr>
          <w:ilvl w:val="0"/>
          <w:numId w:val="28"/>
        </w:num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előző félév tapasztalatainak összegz</w:t>
      </w:r>
      <w:r w:rsidR="000108FD" w:rsidRPr="00010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szakmai szempontú bemutatása.</w:t>
      </w:r>
    </w:p>
    <w:p w14:paraId="0B50C56F" w14:textId="36991915" w:rsidR="00061F2A" w:rsidRPr="000108FD" w:rsidRDefault="001A5B2D" w:rsidP="00722F9F">
      <w:pPr>
        <w:pStyle w:val="Listaszerbekezds"/>
        <w:numPr>
          <w:ilvl w:val="0"/>
          <w:numId w:val="28"/>
        </w:num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„Mit várok a félévtől” címmel az előzetes elvárások </w:t>
      </w:r>
      <w:r w:rsidR="00061F2A" w:rsidRPr="00010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megfogalmazása.</w:t>
      </w:r>
    </w:p>
    <w:p w14:paraId="093ACB8D" w14:textId="5DEB2210" w:rsidR="001A5B2D" w:rsidRPr="00B60ED5" w:rsidRDefault="00A8388D" w:rsidP="00B60ED5">
      <w:pPr>
        <w:pStyle w:val="NormlWeb"/>
        <w:spacing w:before="240" w:beforeAutospacing="0" w:after="240" w:afterAutospacing="0"/>
        <w:jc w:val="both"/>
        <w:rPr>
          <w:b/>
        </w:rPr>
      </w:pPr>
      <w:r w:rsidRPr="00B60ED5">
        <w:rPr>
          <w:b/>
          <w:color w:val="000000"/>
          <w:u w:val="single"/>
        </w:rPr>
        <w:t>A</w:t>
      </w:r>
      <w:r w:rsidR="001A5B2D" w:rsidRPr="00B60ED5">
        <w:rPr>
          <w:b/>
          <w:color w:val="000000"/>
          <w:u w:val="single"/>
        </w:rPr>
        <w:t xml:space="preserve"> hét feladatai:</w:t>
      </w:r>
    </w:p>
    <w:p w14:paraId="2F9F8577" w14:textId="52ABBAA2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Ismerje meg és mutassa be a csoport összetételét (gyermekek monogramja, jelei, kiemelt figyelmet igénylő gyermekek), heti- és napirendjét, szokás- és szabályrendszerét;</w:t>
      </w:r>
    </w:p>
    <w:p w14:paraId="15CFE446" w14:textId="5B5122AA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Figyelje meg és írja le a délelőtti gondozási tevékenységeket, feladatokat;</w:t>
      </w:r>
    </w:p>
    <w:p w14:paraId="63751430" w14:textId="3E08311E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Ismerje meg az óvoda kötelezően használt dokumentumait (felvételi és mulasztási napló; óvodai csoportnapló; a gyermek fejlődését nyomon követő dokumentáció), és foglalja össze azok főbb tartalmi elemeit;</w:t>
      </w:r>
    </w:p>
    <w:p w14:paraId="1D946F93" w14:textId="066DD16F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Figyeljen meg és jegyezzen le egy játékszituációt, majd elemezze a látottakat (a játékszituáció kiindulásának körülményei, időintervalluma, téri-tárgyi környezete: játék helyszíne(i), eszköz(ei); a játék típusa; játéktartalom; a gyermekek egymással kialakított társas viszonyai; az óvodapedagógus szerepe, játéktámogató tevékenysége;</w:t>
      </w:r>
    </w:p>
    <w:p w14:paraId="628910B9" w14:textId="08487BA1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Figyelje meg a mentor óvodapedagógus gondoz</w:t>
      </w:r>
      <w:r w:rsidR="00523624" w:rsidRPr="00B60ED5">
        <w:rPr>
          <w:color w:val="000000"/>
        </w:rPr>
        <w:t>ási,</w:t>
      </w:r>
      <w:r w:rsidRPr="00B60ED5">
        <w:rPr>
          <w:color w:val="000000"/>
        </w:rPr>
        <w:t xml:space="preserve"> nevel</w:t>
      </w:r>
      <w:r w:rsidR="00523624" w:rsidRPr="00B60ED5">
        <w:rPr>
          <w:color w:val="000000"/>
        </w:rPr>
        <w:t>ési</w:t>
      </w:r>
      <w:r w:rsidRPr="00B60ED5">
        <w:rPr>
          <w:color w:val="000000"/>
        </w:rPr>
        <w:t xml:space="preserve"> tevékenységét, tájékozódjon a feladatairól, foglalja össze a kapott információkat írásban;</w:t>
      </w:r>
    </w:p>
    <w:p w14:paraId="3F537D7F" w14:textId="5FBB8390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 xml:space="preserve">Figyelje meg a dajka/pedagógiai asszisztens </w:t>
      </w:r>
      <w:r w:rsidR="00523624" w:rsidRPr="00B60ED5">
        <w:rPr>
          <w:color w:val="000000"/>
        </w:rPr>
        <w:t>gondozási, nevelési</w:t>
      </w:r>
      <w:r w:rsidRPr="00B60ED5">
        <w:rPr>
          <w:color w:val="000000"/>
        </w:rPr>
        <w:t xml:space="preserve"> tevékenységét, tájékozódjon a feladatairól, foglalja össze a kapott információkat írásban;</w:t>
      </w:r>
    </w:p>
    <w:p w14:paraId="3686396D" w14:textId="36ADFF6E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lastRenderedPageBreak/>
        <w:t>Támogassa a szabad gyermeki játékot, és lehetőség szerint kapcsolódjon be a gyermekek játékába (együttjátszás a gyerekekkel a csoportszobában és az udvaron);</w:t>
      </w:r>
    </w:p>
    <w:p w14:paraId="4F7930B3" w14:textId="5655DA8C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Aktívan vegyen részt a testápoláshoz, étkeztetéshez és pihenéshez kapcsolódó tevékenységekben;</w:t>
      </w:r>
    </w:p>
    <w:p w14:paraId="37A29B01" w14:textId="77777777" w:rsidR="009F0E99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B60ED5">
        <w:rPr>
          <w:color w:val="000000"/>
        </w:rPr>
        <w:t>Készítsen gondozási tervet;</w:t>
      </w:r>
      <w:r w:rsidRPr="009F0E99">
        <w:rPr>
          <w:rStyle w:val="apple-tab-span"/>
          <w:color w:val="000000"/>
        </w:rPr>
        <w:tab/>
      </w:r>
    </w:p>
    <w:p w14:paraId="50A4500D" w14:textId="77777777" w:rsidR="009F0E99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9F0E99">
        <w:rPr>
          <w:color w:val="000000"/>
        </w:rPr>
        <w:t>Előzetes megfigyeléseire alapozva fejlesszen tovább egy kedvelt játéktevékenységet úgy, hogy a gyermekekkel közösen készíti el a játékhoz szükséges eszközt, és jegyezze le tapasztalat</w:t>
      </w:r>
      <w:r w:rsidR="00A8388D" w:rsidRPr="009F0E99">
        <w:rPr>
          <w:color w:val="000000"/>
        </w:rPr>
        <w:t>ai</w:t>
      </w:r>
      <w:r w:rsidRPr="009F0E99">
        <w:rPr>
          <w:color w:val="000000"/>
        </w:rPr>
        <w:t>t</w:t>
      </w:r>
      <w:r w:rsidR="00A8388D" w:rsidRPr="009F0E99">
        <w:rPr>
          <w:color w:val="000000"/>
        </w:rPr>
        <w:t>;</w:t>
      </w:r>
    </w:p>
    <w:p w14:paraId="600CEE16" w14:textId="77777777" w:rsidR="009F0E99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9F0E99">
        <w:rPr>
          <w:color w:val="000000"/>
        </w:rPr>
        <w:t>Tervezzen és irányítson egy udvari játékot;</w:t>
      </w:r>
    </w:p>
    <w:p w14:paraId="3F9F443A" w14:textId="77777777" w:rsidR="009F0E99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9F0E99">
        <w:rPr>
          <w:color w:val="000000"/>
        </w:rPr>
        <w:t>Tervezzen meg egy mozgást biztosító játéktevékenységet (I., II., III. szintre) és irányítsa a tervei alapján (a megadott segédlet alapján);</w:t>
      </w:r>
    </w:p>
    <w:p w14:paraId="452DEBAA" w14:textId="77777777" w:rsidR="009F0E99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9F0E99">
        <w:rPr>
          <w:color w:val="000000"/>
        </w:rPr>
        <w:t>Írjon le egy megfigyelt konfliktushelyzetet és annak megoldási folyamatát;</w:t>
      </w:r>
    </w:p>
    <w:p w14:paraId="26ABEB07" w14:textId="4F7E8E82" w:rsidR="001A5B2D" w:rsidRPr="00B60ED5" w:rsidRDefault="001A5B2D" w:rsidP="00722F9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283" w:hanging="357"/>
        <w:jc w:val="both"/>
      </w:pPr>
      <w:r w:rsidRPr="009F0E99">
        <w:rPr>
          <w:color w:val="000000"/>
        </w:rPr>
        <w:t>Írjon reflexiót a hét megfigyelési és gyakorlati tapasztalatairól</w:t>
      </w:r>
      <w:r w:rsidR="00C91ECA" w:rsidRPr="009F0E99">
        <w:rPr>
          <w:color w:val="000000"/>
        </w:rPr>
        <w:t>!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92DAB" w:rsidRPr="006C6ACB" w14:paraId="2FE880EA" w14:textId="77777777" w:rsidTr="00D92DAB">
        <w:tc>
          <w:tcPr>
            <w:tcW w:w="9067" w:type="dxa"/>
            <w:shd w:val="clear" w:color="auto" w:fill="auto"/>
          </w:tcPr>
          <w:p w14:paraId="382F1B14" w14:textId="56124015" w:rsidR="004120D4" w:rsidRPr="00B60ED5" w:rsidRDefault="00214DA8" w:rsidP="00B60ED5">
            <w:pPr>
              <w:pStyle w:val="NormlWeb"/>
              <w:spacing w:before="240" w:beforeAutospacing="0" w:after="240" w:afterAutospacing="0"/>
              <w:jc w:val="center"/>
            </w:pPr>
            <w:r w:rsidRPr="00B60ED5">
              <w:rPr>
                <w:b/>
                <w:bCs/>
                <w:color w:val="000000"/>
              </w:rPr>
              <w:t>3.2</w:t>
            </w:r>
            <w:r w:rsidR="004120D4" w:rsidRPr="00B60ED5">
              <w:rPr>
                <w:b/>
                <w:bCs/>
                <w:color w:val="000000"/>
              </w:rPr>
              <w:t xml:space="preserve"> A csoportos gyakorlat programja, feladatai</w:t>
            </w:r>
          </w:p>
          <w:p w14:paraId="022EA26A" w14:textId="08B68D7E" w:rsidR="004120D4" w:rsidRPr="00B60ED5" w:rsidRDefault="004120D4" w:rsidP="00B60ED5">
            <w:pPr>
              <w:pStyle w:val="NormlWeb"/>
              <w:spacing w:before="240" w:beforeAutospacing="0" w:after="240" w:afterAutospacing="0"/>
              <w:jc w:val="both"/>
              <w:rPr>
                <w:b/>
                <w:color w:val="000000"/>
              </w:rPr>
            </w:pPr>
            <w:r w:rsidRPr="00B60ED5">
              <w:rPr>
                <w:b/>
                <w:color w:val="000000"/>
              </w:rPr>
              <w:t>Végezzen megfigyeléseket az alábbi szempontok szerint</w:t>
            </w:r>
            <w:r w:rsidR="00C91ECA" w:rsidRPr="00B60ED5">
              <w:rPr>
                <w:b/>
                <w:color w:val="000000"/>
              </w:rPr>
              <w:t>,</w:t>
            </w:r>
            <w:r w:rsidRPr="00B60ED5">
              <w:rPr>
                <w:b/>
                <w:color w:val="000000"/>
              </w:rPr>
              <w:t xml:space="preserve"> és kéthasábos hospitálási napló (megfigyelés - megjegyzés) formában ismertesse azokat:</w:t>
            </w:r>
          </w:p>
          <w:p w14:paraId="52196F4F" w14:textId="77777777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csoportban kialakult szokás- és szabályrendszer (pl. egyéni bánásmód, konfliktuskezelés, értékelés, segítségadás…);</w:t>
            </w:r>
          </w:p>
          <w:p w14:paraId="31494371" w14:textId="23BDC05D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napirend megvalósulása a csoportban;  </w:t>
            </w:r>
          </w:p>
          <w:p w14:paraId="2C04E3B9" w14:textId="4189723F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csoportszobában található játékterek (rajzzal is illusztrálható) és játékeszközök;</w:t>
            </w:r>
          </w:p>
          <w:p w14:paraId="52A0F1FE" w14:textId="7B402C75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csoportban tapasztalt szabad- és kezdeményezett játékok és osztályozásuk a tanult játéktípusok alapján;</w:t>
            </w:r>
          </w:p>
          <w:p w14:paraId="0370898D" w14:textId="67F68F32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csoportos gyakorlat során látott játékos udvari tevékenységek;</w:t>
            </w:r>
          </w:p>
          <w:p w14:paraId="0F598565" w14:textId="78E05364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Gondozás és munka jellegű tevékenységek a csoportban és az udvaron;</w:t>
            </w:r>
          </w:p>
          <w:p w14:paraId="785F3CBE" w14:textId="48F07CB1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Példák az óvodapedagógus és a dajka / pedagógiai asszisztens közötti együttműködésre a gondozási és nevelési tevékenységek során;</w:t>
            </w:r>
          </w:p>
          <w:p w14:paraId="78AA490B" w14:textId="4929FE9F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gyermekek között megvalósuló interakció, kapcsolatuk alakulása;   </w:t>
            </w:r>
          </w:p>
          <w:p w14:paraId="37C12D4C" w14:textId="6B1A06DB" w:rsidR="004120D4" w:rsidRPr="00B60ED5" w:rsidRDefault="004120D4" w:rsidP="00722F9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7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  gyermekközpontú szemléletmód megnyilvánulásai a csoportban;</w:t>
            </w:r>
          </w:p>
          <w:p w14:paraId="25900C28" w14:textId="69CB8BED" w:rsidR="004120D4" w:rsidRPr="00B60ED5" w:rsidRDefault="004120D4" w:rsidP="00B60ED5">
            <w:pPr>
              <w:pStyle w:val="NormlWeb"/>
              <w:spacing w:before="240" w:beforeAutospacing="0" w:after="240" w:afterAutospacing="0"/>
              <w:jc w:val="both"/>
              <w:rPr>
                <w:b/>
                <w:color w:val="000000"/>
              </w:rPr>
            </w:pPr>
            <w:r w:rsidRPr="00B60ED5">
              <w:rPr>
                <w:b/>
                <w:color w:val="000000"/>
              </w:rPr>
              <w:t>Írjon reflektív összegzést a csoportos gyakorlaton tapasztaltakról</w:t>
            </w:r>
            <w:r w:rsidR="00C91ECA" w:rsidRPr="00B60ED5">
              <w:rPr>
                <w:b/>
                <w:color w:val="000000"/>
              </w:rPr>
              <w:t>!</w:t>
            </w:r>
          </w:p>
          <w:p w14:paraId="70262E32" w14:textId="77777777" w:rsidR="00214DA8" w:rsidRPr="00B60ED5" w:rsidRDefault="00214DA8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8860C" w14:textId="77777777" w:rsidR="00722F9F" w:rsidRDefault="00722F9F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210C2" w14:textId="77777777" w:rsidR="00722F9F" w:rsidRDefault="00722F9F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D71D7" w14:textId="77777777" w:rsidR="00722F9F" w:rsidRDefault="00722F9F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D291D" w14:textId="77777777" w:rsidR="00722F9F" w:rsidRDefault="00722F9F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E173F" w14:textId="77777777" w:rsidR="00722F9F" w:rsidRDefault="00722F9F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03ADA" w14:textId="1B7F0060" w:rsidR="00691F14" w:rsidRPr="00B60ED5" w:rsidRDefault="004120D4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691F14"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Pedagógiai napló felépítése</w:t>
            </w:r>
          </w:p>
          <w:p w14:paraId="7D6E705E" w14:textId="273DF2F8" w:rsidR="00691F14" w:rsidRPr="00B60ED5" w:rsidRDefault="00691F14" w:rsidP="00B60E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Egyéni gyakorlat:</w:t>
            </w:r>
          </w:p>
          <w:p w14:paraId="356C7B35" w14:textId="77777777" w:rsidR="00BF1128" w:rsidRPr="00B60ED5" w:rsidRDefault="00BF1128" w:rsidP="00B60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Fedlap:</w:t>
            </w:r>
          </w:p>
          <w:p w14:paraId="1DBF803D" w14:textId="77777777" w:rsidR="00BF1128" w:rsidRPr="00B60ED5" w:rsidRDefault="00BF112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EKKE logó</w:t>
            </w:r>
          </w:p>
          <w:p w14:paraId="56A771C9" w14:textId="1AC87560" w:rsidR="00BF1128" w:rsidRPr="00B60ED5" w:rsidRDefault="00BF112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dokumentum neve: Pedagógiai </w:t>
            </w:r>
            <w:r w:rsidR="003D62AD" w:rsidRPr="00B60ED5">
              <w:rPr>
                <w:rFonts w:ascii="Times New Roman" w:hAnsi="Times New Roman" w:cs="Times New Roman"/>
                <w:sz w:val="24"/>
                <w:szCs w:val="24"/>
              </w:rPr>
              <w:t>napló</w:t>
            </w:r>
          </w:p>
          <w:p w14:paraId="70C50CC0" w14:textId="77777777" w:rsidR="00BF1128" w:rsidRPr="00B60ED5" w:rsidRDefault="00BF112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hallgató neve, neptun kód, évfolyam (jobb alsó)</w:t>
            </w:r>
          </w:p>
          <w:p w14:paraId="52870EB2" w14:textId="77777777" w:rsidR="00BF1128" w:rsidRPr="00B60ED5" w:rsidRDefault="00BF112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neve (bal alsó)</w:t>
            </w:r>
          </w:p>
          <w:p w14:paraId="1CE9BD70" w14:textId="77777777" w:rsidR="00BF1128" w:rsidRPr="00B60ED5" w:rsidRDefault="00BF1128" w:rsidP="00B60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 adatai:</w:t>
            </w:r>
          </w:p>
          <w:p w14:paraId="4E154408" w14:textId="77777777" w:rsidR="00BF1128" w:rsidRPr="00B60ED5" w:rsidRDefault="00BF112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név, OM azonosító</w:t>
            </w:r>
          </w:p>
          <w:p w14:paraId="0E9EEB77" w14:textId="783108E2" w:rsidR="00BF1128" w:rsidRPr="00B60ED5" w:rsidRDefault="00BF112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csoport neve</w:t>
            </w:r>
          </w:p>
          <w:p w14:paraId="0C2EC329" w14:textId="77777777" w:rsidR="004140B6" w:rsidRPr="00B60ED5" w:rsidRDefault="004140B6" w:rsidP="00B60ED5">
            <w:pPr>
              <w:ind w:left="10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07D3" w14:textId="5E69D4F6" w:rsidR="00691F14" w:rsidRPr="00B60ED5" w:rsidRDefault="00691F14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5B2D" w:rsidRPr="00B60ED5">
              <w:rPr>
                <w:rFonts w:ascii="Times New Roman" w:hAnsi="Times New Roman" w:cs="Times New Roman"/>
                <w:sz w:val="24"/>
                <w:szCs w:val="24"/>
              </w:rPr>
              <w:t>z egyéni gyakorlat feladatainak megfelelő írásbeli dokumentáció elkészítése</w:t>
            </w:r>
          </w:p>
          <w:p w14:paraId="21BF2489" w14:textId="67EA9BCA" w:rsidR="00691F14" w:rsidRPr="00B60ED5" w:rsidRDefault="00691F14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Önreflexió</w:t>
            </w:r>
            <w:r w:rsidR="00770EBE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az egyéni gyak</w:t>
            </w:r>
            <w:r w:rsidR="0063180E" w:rsidRPr="00B60ED5">
              <w:rPr>
                <w:rFonts w:ascii="Times New Roman" w:hAnsi="Times New Roman" w:cs="Times New Roman"/>
                <w:sz w:val="24"/>
                <w:szCs w:val="24"/>
              </w:rPr>
              <w:t>orlat teljesítése alapján</w:t>
            </w:r>
            <w:r w:rsidR="00B60ED5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(javasolt segédlet: 5.1 és 5.2 szempontsor)</w:t>
            </w:r>
          </w:p>
          <w:p w14:paraId="3CE9716A" w14:textId="77777777" w:rsidR="00691F14" w:rsidRPr="00B60ED5" w:rsidRDefault="00691F14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összegző reflexiója a hallgató munkájáról</w:t>
            </w:r>
          </w:p>
          <w:p w14:paraId="62B0BA96" w14:textId="6F87C337" w:rsidR="00691F14" w:rsidRPr="00B60ED5" w:rsidRDefault="004471D8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108FD">
              <w:rPr>
                <w:rFonts w:ascii="Times New Roman" w:hAnsi="Times New Roman" w:cs="Times New Roman"/>
                <w:sz w:val="24"/>
                <w:szCs w:val="24"/>
              </w:rPr>
              <w:t>elenléti összesítő</w:t>
            </w:r>
          </w:p>
          <w:p w14:paraId="64CF3A06" w14:textId="62100382" w:rsidR="00770EBE" w:rsidRPr="00B60ED5" w:rsidRDefault="000108FD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Értékelési összesítő</w:t>
            </w:r>
          </w:p>
          <w:p w14:paraId="546BD52E" w14:textId="77777777" w:rsidR="004140B6" w:rsidRPr="00B60ED5" w:rsidRDefault="004140B6" w:rsidP="00B60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napló készítésének formai követelményei:</w:t>
            </w:r>
          </w:p>
          <w:p w14:paraId="47DE28FE" w14:textId="77777777" w:rsidR="004140B6" w:rsidRPr="00B60ED5" w:rsidRDefault="004140B6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Times New Roman betűtípus, 12-es betűméret, szimpla (1,0) sorköz, sorkizárt elrendezés. </w:t>
            </w:r>
          </w:p>
          <w:p w14:paraId="56A64058" w14:textId="5B52FD22" w:rsidR="004140B6" w:rsidRPr="00B60ED5" w:rsidRDefault="004140B6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Külső forrás felhasználása esetén a szövegben arra hivatkozni kell, pl. (ÓNOAP, 2012). </w:t>
            </w:r>
          </w:p>
          <w:p w14:paraId="051D7251" w14:textId="06C586C8" w:rsidR="00C7597B" w:rsidRPr="00B60ED5" w:rsidRDefault="00C7597B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Fotóillusztráció mellékelhető (pl. elkészített munkák, játékok).</w:t>
            </w:r>
          </w:p>
          <w:p w14:paraId="113788D2" w14:textId="77777777" w:rsidR="00722F9F" w:rsidRPr="00B60ED5" w:rsidRDefault="00691F14" w:rsidP="007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Leadási határidő: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 gyakorlat befejezésétől számított 2. hét </w:t>
            </w:r>
            <w:r w:rsidR="003D62AD" w:rsidRPr="00B60ED5">
              <w:rPr>
                <w:rFonts w:ascii="Times New Roman" w:hAnsi="Times New Roman" w:cs="Times New Roman"/>
                <w:sz w:val="24"/>
                <w:szCs w:val="24"/>
              </w:rPr>
              <w:t>és/vagy a gyakorlatvezető oktató által megadott időpontig a mentor óvodapedagóg</w:t>
            </w:r>
            <w:r w:rsidR="00BB091A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us részére, illetve a kurzus </w:t>
            </w:r>
            <w:r w:rsidR="00722F9F">
              <w:rPr>
                <w:rFonts w:ascii="Times New Roman" w:hAnsi="Times New Roman" w:cs="Times New Roman"/>
                <w:sz w:val="24"/>
                <w:szCs w:val="24"/>
              </w:rPr>
              <w:t>Pegazus</w:t>
            </w:r>
            <w:r w:rsidR="00722F9F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felületére.</w:t>
            </w:r>
          </w:p>
          <w:p w14:paraId="6F15FB16" w14:textId="77777777" w:rsidR="004471D8" w:rsidRPr="00B60ED5" w:rsidRDefault="004471D8" w:rsidP="00B60E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0DC4A" w14:textId="36235D37" w:rsidR="00691F14" w:rsidRPr="00B60ED5" w:rsidRDefault="00691F14" w:rsidP="00B60E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Csoportos gyakorlat:</w:t>
            </w:r>
          </w:p>
          <w:p w14:paraId="589023AC" w14:textId="77777777" w:rsidR="004471D8" w:rsidRPr="00B60ED5" w:rsidRDefault="004471D8" w:rsidP="00B60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Fedlap:</w:t>
            </w:r>
          </w:p>
          <w:p w14:paraId="2CB55214" w14:textId="77777777" w:rsidR="004471D8" w:rsidRPr="00B60ED5" w:rsidRDefault="004471D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EKKE logó</w:t>
            </w:r>
          </w:p>
          <w:p w14:paraId="431AA5E1" w14:textId="5C6DA05E" w:rsidR="004471D8" w:rsidRPr="00B60ED5" w:rsidRDefault="004471D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dokumentum neve: Pedagógiai csoportos gyakorlati napló 2. félév</w:t>
            </w:r>
          </w:p>
          <w:p w14:paraId="705A6FB1" w14:textId="77777777" w:rsidR="004471D8" w:rsidRPr="00B60ED5" w:rsidRDefault="004471D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hallgató neve, neptun kód, évfolyam (jobb alsó)</w:t>
            </w:r>
          </w:p>
          <w:p w14:paraId="587BDA07" w14:textId="77777777" w:rsidR="004471D8" w:rsidRPr="00B60ED5" w:rsidRDefault="004471D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neve (bal alsó)</w:t>
            </w:r>
          </w:p>
          <w:p w14:paraId="3BCDDDC9" w14:textId="77777777" w:rsidR="004471D8" w:rsidRPr="00B60ED5" w:rsidRDefault="004471D8" w:rsidP="00B60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 adatai:</w:t>
            </w:r>
          </w:p>
          <w:p w14:paraId="63C2307A" w14:textId="77777777" w:rsidR="004471D8" w:rsidRPr="00B60ED5" w:rsidRDefault="004471D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név, OM azonosító</w:t>
            </w:r>
          </w:p>
          <w:p w14:paraId="05BBE086" w14:textId="3D335EDD" w:rsidR="004471D8" w:rsidRPr="00B60ED5" w:rsidRDefault="004471D8" w:rsidP="00B60ED5">
            <w:pPr>
              <w:pStyle w:val="Listaszerbekezds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csoport neve</w:t>
            </w:r>
          </w:p>
          <w:p w14:paraId="76CB1B20" w14:textId="77777777" w:rsidR="00C7597B" w:rsidRPr="00B60ED5" w:rsidRDefault="00C7597B" w:rsidP="00B60ED5">
            <w:pPr>
              <w:pStyle w:val="Listaszerbekezds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1459" w14:textId="6F895A53" w:rsidR="00F43E94" w:rsidRPr="00B60ED5" w:rsidRDefault="00F43E94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csoportos gyakorlat szempontjainak megfelelő írásbeli dokumentáció elkészítése</w:t>
            </w:r>
          </w:p>
          <w:p w14:paraId="2332BC37" w14:textId="77777777" w:rsidR="00F43E94" w:rsidRPr="00B60ED5" w:rsidRDefault="00F43E94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mentorpedagógus összegző reflexiója a hallgató munkájáról</w:t>
            </w:r>
          </w:p>
          <w:p w14:paraId="6C6B56C8" w14:textId="61D34CB6" w:rsidR="00F43E94" w:rsidRPr="00B60ED5" w:rsidRDefault="00E12427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Jelenléti összesítő</w:t>
            </w:r>
          </w:p>
          <w:p w14:paraId="6F16BB09" w14:textId="6A4307B5" w:rsidR="00E12427" w:rsidRPr="00E12427" w:rsidRDefault="00E12427" w:rsidP="00E12427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Értékelési összesítő</w:t>
            </w:r>
          </w:p>
          <w:p w14:paraId="07377AB7" w14:textId="77777777" w:rsidR="007759C1" w:rsidRPr="00B60ED5" w:rsidRDefault="007759C1" w:rsidP="00B60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napló készítésének formai követelményei:</w:t>
            </w:r>
          </w:p>
          <w:p w14:paraId="766B85F6" w14:textId="77777777" w:rsidR="007759C1" w:rsidRPr="00B60ED5" w:rsidRDefault="007759C1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Times New Roman betűtípus, 12-es betűméret, szimpla (1,0) sorköz, sorkizárt elrendezés. </w:t>
            </w:r>
          </w:p>
          <w:p w14:paraId="15FF1326" w14:textId="77777777" w:rsidR="007759C1" w:rsidRPr="00B60ED5" w:rsidRDefault="007759C1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Külső forrás felhasználása esetén a szövegben arra hivatkozni kell, pl. (ÓNOAP, 2012). </w:t>
            </w:r>
          </w:p>
          <w:p w14:paraId="31A83F2F" w14:textId="7BA994AA" w:rsidR="00D92DAB" w:rsidRPr="00B60ED5" w:rsidRDefault="007759C1" w:rsidP="00B60ED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Fotóillusztráció mellékelhető (pl. elkészített munkák, játékok).</w:t>
            </w:r>
          </w:p>
          <w:p w14:paraId="120CF422" w14:textId="28FD6657" w:rsidR="007759C1" w:rsidRPr="00B60ED5" w:rsidRDefault="007759C1" w:rsidP="007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Leadási határidő: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 gyakorlat befejezésétől számított 2. hét és/vagy a gyakorlatvezető oktató által megadott időpontig a mentor óvodapedagóg</w:t>
            </w:r>
            <w:r w:rsidR="00BB091A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us részére, illetve a kurzus </w:t>
            </w:r>
            <w:r w:rsidR="00722F9F">
              <w:rPr>
                <w:rFonts w:ascii="Times New Roman" w:hAnsi="Times New Roman" w:cs="Times New Roman"/>
                <w:sz w:val="24"/>
                <w:szCs w:val="24"/>
              </w:rPr>
              <w:t>Pegazus</w:t>
            </w:r>
            <w:r w:rsidR="00722F9F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felületére.</w:t>
            </w:r>
          </w:p>
          <w:p w14:paraId="1E8CBEC6" w14:textId="77777777" w:rsidR="00D92DAB" w:rsidRPr="00B60ED5" w:rsidRDefault="00D92DAB" w:rsidP="00B60ED5">
            <w:pPr>
              <w:autoSpaceDN w:val="0"/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48DF5" w14:textId="0E0D8D85" w:rsidR="00A67ADC" w:rsidRPr="00B60ED5" w:rsidRDefault="00A67AD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Szempontsorok az önreflexió elkészítéséhez</w:t>
            </w:r>
          </w:p>
          <w:p w14:paraId="29C1E226" w14:textId="77777777" w:rsidR="00A67ADC" w:rsidRPr="00B60ED5" w:rsidRDefault="00A67AD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CA054DC" w14:textId="0C603BA2" w:rsidR="00590D32" w:rsidRPr="00B60ED5" w:rsidRDefault="00A67AD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 </w:t>
            </w:r>
            <w:r w:rsidR="00590D32"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Szempontsor a tevékenységek reflexiójának elkészítéséhez</w:t>
            </w:r>
            <w:r w:rsidR="00590D32" w:rsidRPr="00B60ED5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  <w:p w14:paraId="2DE4748F" w14:textId="77777777" w:rsidR="00590D32" w:rsidRPr="00B60ED5" w:rsidRDefault="00590D32" w:rsidP="00B60ED5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85683" w14:textId="77777777" w:rsidR="00590D32" w:rsidRPr="00B60ED5" w:rsidRDefault="00590D32" w:rsidP="00B60ED5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Előkészület reflexiói</w:t>
            </w:r>
          </w:p>
          <w:p w14:paraId="47FB9AC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kitűzött cél megfogalmazása.</w:t>
            </w:r>
          </w:p>
          <w:p w14:paraId="1A6DD78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Tervezéskor a tevékenységek, módszerek, munkaformák, eszközök, motiváció kiválasztásának indoklása.</w:t>
            </w:r>
          </w:p>
          <w:p w14:paraId="02F22CF7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 tudatos differenciálás tervezés szintű megjelenése. </w:t>
            </w:r>
          </w:p>
          <w:p w14:paraId="1FB3A7D2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Az előzmények (élmény, technikai, tudás, közvetlen tevékenységek) megjelenítése. </w:t>
            </w:r>
          </w:p>
          <w:p w14:paraId="28F69A1C" w14:textId="27C5FEAC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gyermekcsoport összetételének, az egyéni sajátosságoknak figyelembe vétele, integrációs lehetőségek kihasználása.</w:t>
            </w:r>
          </w:p>
          <w:p w14:paraId="71C7D78F" w14:textId="77777777" w:rsidR="00D91A47" w:rsidRPr="00B60ED5" w:rsidRDefault="00D91A47" w:rsidP="00B60ED5">
            <w:pPr>
              <w:spacing w:before="100" w:after="0" w:line="240" w:lineRule="auto"/>
              <w:ind w:left="720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1782FD1D" w14:textId="77777777" w:rsidR="00590D32" w:rsidRPr="00B60ED5" w:rsidRDefault="00590D32" w:rsidP="00B60ED5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Végrehajtás reflexiói</w:t>
            </w:r>
          </w:p>
          <w:p w14:paraId="17350C51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tervben leírtak megvalósulása: konkrét tényekre támaszkodva, példákkal alátámasztva, lényegre törően megfogalmazva. </w:t>
            </w:r>
          </w:p>
          <w:p w14:paraId="69263D8A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szervezés és a motiváció sikeressége, ennek indoklása.</w:t>
            </w:r>
          </w:p>
          <w:p w14:paraId="7B13C739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irányított tapasztalatszerzéseket megelőző játéktevékenység alatt megjelenő tervezett, ill. spontán hangulati előkészítés, ráhangolás. </w:t>
            </w:r>
          </w:p>
          <w:p w14:paraId="40CECBB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játékosságra való törekvés érvényesülése a tevékenységekben.</w:t>
            </w:r>
          </w:p>
          <w:p w14:paraId="586A2EFA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cselekvésbe ágyazott ismeretszerzés, a játékos felfedeztetés, a kísérletezés, a gyerekek ismereteinek gyarapítása a tanulási folyamat során. </w:t>
            </w:r>
          </w:p>
          <w:p w14:paraId="7C99248D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tanulást támogató környezet kialakítása.</w:t>
            </w:r>
          </w:p>
          <w:p w14:paraId="1A1C3F7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során megvalósított képességfejlesztések ismertetése. </w:t>
            </w:r>
          </w:p>
          <w:p w14:paraId="48BB9704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gyermekek aktivitása.</w:t>
            </w:r>
          </w:p>
          <w:p w14:paraId="5F9D45AC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gyermeki szükségletek (pl. mozgásigény, biológiai szükséglet stb.) kielégítésének lehetőségei. </w:t>
            </w:r>
          </w:p>
          <w:p w14:paraId="2F86D3CB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Közösségformáló helyzetek kihasználása, esetleges konfliktusok feltárása konfliktuskezelés. </w:t>
            </w:r>
          </w:p>
          <w:p w14:paraId="6277D355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 pedagógus ösztönző szerepe az önállóság, segítőkészség megjelenésében. </w:t>
            </w:r>
          </w:p>
          <w:p w14:paraId="29F353C0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.Kommunikációs képességfejlesztés, metakommunikációs eszközök alkalmazása. </w:t>
            </w:r>
          </w:p>
          <w:p w14:paraId="76E0A77E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választott eszközök, módszerek, munkaformák beválása a tevékenység során. </w:t>
            </w:r>
          </w:p>
          <w:p w14:paraId="23867633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differenciálás, valamint az egyéni fejlesztés megvalósulása - tehetséggondozás, hátránykompenzáció -.</w:t>
            </w:r>
          </w:p>
          <w:p w14:paraId="78714BE1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tevékenységek során alkalmazott értékelések segítő-, reális-, az egészséges énkép kialakulását támogató jellege.</w:t>
            </w:r>
          </w:p>
          <w:p w14:paraId="2D78F046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gyermekcsoport viselkedése, magatartása, oldottsága, komfortérzete, ennek okai.</w:t>
            </w:r>
          </w:p>
          <w:p w14:paraId="13A678E3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Spontán helyzetek kihasználása, váratlan helyzetek ötletes megoldása.</w:t>
            </w:r>
          </w:p>
          <w:p w14:paraId="1AA5894E" w14:textId="77777777" w:rsidR="00D91A47" w:rsidRPr="00B60ED5" w:rsidRDefault="00D91A47" w:rsidP="00B60ED5">
            <w:pPr>
              <w:spacing w:before="10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4784C91" w14:textId="77777777" w:rsidR="00590D32" w:rsidRPr="00B60ED5" w:rsidRDefault="00590D32" w:rsidP="00B60ED5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Önértékelő reflexiók</w:t>
            </w:r>
          </w:p>
          <w:p w14:paraId="461E480B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tanulságai. </w:t>
            </w:r>
          </w:p>
          <w:p w14:paraId="12BEA11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Korrekciók, lehetséges variációk, tovább fejlesztési lehetőségek. </w:t>
            </w:r>
          </w:p>
          <w:p w14:paraId="3636DA0E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óvodapedagógus munkája eredményessége. </w:t>
            </w:r>
          </w:p>
          <w:p w14:paraId="715817BC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pedagógus egyéni erősségei, fejleszthető tulajdonságai és ismeretei.</w:t>
            </w: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590D32" w:rsidRPr="00B60ED5" w14:paraId="44B6B759" w14:textId="77777777" w:rsidTr="00BE5EC8">
              <w:tc>
                <w:tcPr>
                  <w:tcW w:w="9067" w:type="dxa"/>
                  <w:shd w:val="clear" w:color="auto" w:fill="auto"/>
                </w:tcPr>
                <w:p w14:paraId="5B938088" w14:textId="77777777" w:rsidR="00590D32" w:rsidRPr="00B60ED5" w:rsidRDefault="00590D32" w:rsidP="00B60ED5">
                  <w:pPr>
                    <w:spacing w:after="0" w:line="240" w:lineRule="auto"/>
                    <w:rPr>
                      <w:rStyle w:val="markedcontent"/>
                    </w:rPr>
                  </w:pPr>
                </w:p>
              </w:tc>
            </w:tr>
          </w:tbl>
          <w:p w14:paraId="30A4B849" w14:textId="77777777" w:rsidR="00590D32" w:rsidRPr="00B60ED5" w:rsidRDefault="00590D32" w:rsidP="00B60ED5"/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590D32" w:rsidRPr="00B60ED5" w14:paraId="01CE653C" w14:textId="77777777" w:rsidTr="00BE5EC8">
              <w:tc>
                <w:tcPr>
                  <w:tcW w:w="9067" w:type="dxa"/>
                  <w:shd w:val="clear" w:color="auto" w:fill="auto"/>
                </w:tcPr>
                <w:p w14:paraId="3A3E9206" w14:textId="288854A6" w:rsidR="00590D32" w:rsidRPr="00B60ED5" w:rsidRDefault="00A67ADC" w:rsidP="00B60ED5">
                  <w:pPr>
                    <w:spacing w:after="0" w:line="240" w:lineRule="auto"/>
                    <w:jc w:val="center"/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590D32" w:rsidRPr="00B60ED5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.2 Szempontsor az önreflexióhoz</w:t>
                  </w:r>
                </w:p>
                <w:p w14:paraId="0D74D14A" w14:textId="77777777" w:rsidR="00590D32" w:rsidRPr="00B60ED5" w:rsidRDefault="00590D32" w:rsidP="00B60ED5">
                  <w:pPr>
                    <w:pStyle w:val="Listaszerbekezds"/>
                    <w:spacing w:after="0" w:line="240" w:lineRule="auto"/>
                    <w:ind w:left="0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8DC6F1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Óvodapedagógusi kompetencia:</w:t>
                  </w:r>
                </w:p>
                <w:p w14:paraId="3B15FB32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elkötelezettség a szakma iránt;</w:t>
                  </w:r>
                </w:p>
                <w:p w14:paraId="5552795D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csoport gyermekeivel kialakított kapcsolat, a kommunikáció hatékonysága;</w:t>
                  </w:r>
                </w:p>
                <w:p w14:paraId="5806DA92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megvalósult szakmai együttműködés, a dolgozókkal kialakított kapcsolat, kommunikáció;</w:t>
                  </w:r>
                </w:p>
                <w:p w14:paraId="19FC019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figyelemmegosztás, a csoport koordinálásának sikeressége;</w:t>
                  </w:r>
                </w:p>
                <w:p w14:paraId="73D4A1B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tervezőmunka hatékonysága;</w:t>
                  </w:r>
                </w:p>
                <w:p w14:paraId="3F4CD05B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szervezési feladatok ellátása, differenciálás, egyéni bánásmód elvének érvényesítése.</w:t>
                  </w:r>
                </w:p>
                <w:p w14:paraId="00E21C0A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Játékban megvalósuló szakmai munka:</w:t>
                  </w:r>
                </w:p>
                <w:p w14:paraId="7D5A4B19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játékba való bekapcsolódás mértéke és minősége; </w:t>
                  </w:r>
                </w:p>
                <w:p w14:paraId="0C000961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tervezett játék megvalósításának sikeressége/sikertelensége (játék használatának ideje, gyermekek száma, továbbfejlesztési lehetőségre szükség volt-e);</w:t>
                  </w:r>
                </w:p>
                <w:p w14:paraId="787480A9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játékot támogató tevékenység megjelenése;</w:t>
                  </w:r>
                </w:p>
                <w:p w14:paraId="2878DCF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spontán ötletek megvalósítása, a megvalósítás hatékonysága;</w:t>
                  </w:r>
                </w:p>
                <w:p w14:paraId="3FC1B61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játéktér kialakításában vállalt szerep;</w:t>
                  </w:r>
                </w:p>
                <w:p w14:paraId="0573595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kezdeményezett vagy szabad játékba való bekapcsolódás megvalósulási formái;</w:t>
                  </w:r>
                </w:p>
                <w:p w14:paraId="35370EEF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nyugodt játékidő biztosítása, megvalósítása;</w:t>
                  </w:r>
                </w:p>
                <w:p w14:paraId="1C44C6BC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módszertani hiányosság okozta nehézségek. </w:t>
                  </w:r>
                </w:p>
                <w:p w14:paraId="1588E0F5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Tevékenységek megvalósításának értékelése:</w:t>
                  </w:r>
                </w:p>
                <w:p w14:paraId="3F2AD57F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témaválasztás indoklása;</w:t>
                  </w:r>
                </w:p>
                <w:p w14:paraId="694D2F58" w14:textId="29B8E6F0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="00B63627"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tevékenység </w:t>
                  </w: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célja;</w:t>
                  </w:r>
                </w:p>
                <w:p w14:paraId="511E2460" w14:textId="3B5196BD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kapcsolódása egyéb tevékenységekhez;</w:t>
                  </w:r>
                </w:p>
                <w:p w14:paraId="0C6655D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szervezéssel kapcsolatos meglátások (hely, idő, tér, eszközök);</w:t>
                  </w:r>
                </w:p>
                <w:p w14:paraId="4CF6C55C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motiváció hatékonysága;</w:t>
                  </w:r>
                </w:p>
                <w:p w14:paraId="31FE282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kommunikáció formái és eredményessége;</w:t>
                  </w:r>
                </w:p>
                <w:p w14:paraId="7E5614F6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segítségnyújtás formái;</w:t>
                  </w:r>
                </w:p>
                <w:p w14:paraId="476F0A31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konfliktusok megjelenése, kezelése;</w:t>
                  </w:r>
                </w:p>
                <w:p w14:paraId="09E6D824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differenciálás megvalósulása;</w:t>
                  </w:r>
                </w:p>
                <w:p w14:paraId="77FE847D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módszerek választása és indoklása, alkalmazásának eredményessége; </w:t>
                  </w:r>
                </w:p>
                <w:p w14:paraId="6E1EA40C" w14:textId="35E6E952" w:rsidR="006538DB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az ellenőrzés módja</w:t>
                  </w:r>
                  <w:r w:rsidR="006538DB"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7A2D9E13" w14:textId="3CB7F95B" w:rsidR="00590D32" w:rsidRPr="00B60ED5" w:rsidRDefault="00B230DC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az </w:t>
                  </w:r>
                  <w:r w:rsidR="00590D32"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értékelés formája;</w:t>
                  </w:r>
                </w:p>
                <w:p w14:paraId="43164A0B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tevékenység erősségei és gyengeségei, fejlesztendő területek.</w:t>
                  </w:r>
                </w:p>
                <w:p w14:paraId="49236DAC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Gondozási és munka jellegű tevékenységek:</w:t>
                  </w:r>
                </w:p>
                <w:p w14:paraId="6F334BFA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bekapcsolódás formái, eredményessége;</w:t>
                  </w:r>
                </w:p>
                <w:p w14:paraId="1DF6B6A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tevékenységekben megvalósuló nevelés, a gyermeki önállóság támogatása;</w:t>
                  </w:r>
                </w:p>
                <w:p w14:paraId="1CC8D4E5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gyermekek motiválása, bevonása, fejlesztő értékelése;</w:t>
                  </w:r>
                </w:p>
                <w:p w14:paraId="5F9C1494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 és szervező munka minősége.</w:t>
                  </w:r>
                </w:p>
              </w:tc>
            </w:tr>
          </w:tbl>
          <w:p w14:paraId="6D61FF8F" w14:textId="77777777" w:rsidR="00D92DAB" w:rsidRPr="00B60ED5" w:rsidRDefault="00D92DAB" w:rsidP="00B60ED5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619E2E" w14:textId="77777777" w:rsidR="000108FD" w:rsidRPr="000108FD" w:rsidRDefault="000108FD" w:rsidP="0069482F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Segédlet az óvodapedagógus szakos hallgató folyamatos munkájának elemzéséhez</w:t>
            </w:r>
          </w:p>
          <w:p w14:paraId="7FFDFFAF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6C686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Általános szempontok: </w:t>
            </w:r>
          </w:p>
          <w:p w14:paraId="0C3AD687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kapcsolatteremtése, kapcsolattartása a gyermekekkel, a gyermekcsoporttal;</w:t>
            </w:r>
          </w:p>
          <w:p w14:paraId="4844B656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óvodapedagógiai attitűdje (segítő, támogató, koordináló, a gyerekekkel együttmunkálkodó, szeretetteljes, empatikus, toleráns stb.);</w:t>
            </w:r>
          </w:p>
          <w:p w14:paraId="0F13CB0D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az óvodai életbe történő beilleszkedése, kollegiális kapcsolata és kommunikációja az óvodapedagógusokkal és dajkákkal;</w:t>
            </w:r>
          </w:p>
          <w:p w14:paraId="056161FB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gyermeki személyiség figyelembevétele, a csoport összetételéből adódó lehetőségeknek, a differenciálás elvének megfelelő alkalmazása (eltérő életkor, képesség);</w:t>
            </w:r>
          </w:p>
          <w:p w14:paraId="03F88CC4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csoport mindennapjainak új ötletekkel való gazdagítása;</w:t>
            </w:r>
          </w:p>
          <w:p w14:paraId="713CDF9E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emberi kapcsolata a mentorral, ennek hatása a tervező munkára, annak gyakorlati megvalósulására;</w:t>
            </w:r>
          </w:p>
          <w:p w14:paraId="475B94E1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tervezőmunkája, pedagógiai/pszichológiai/módszertani felkészültsége, feladatainak elvégzése;</w:t>
            </w:r>
          </w:p>
          <w:p w14:paraId="1F6B458C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bekapcsolódása a gyerekek játékába, a gondozási teendők ellátásába, a fő tevékenységekbe;</w:t>
            </w:r>
          </w:p>
          <w:p w14:paraId="7157BC1C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fokozatos önállósága, megfelelő kezdeményezőkészsége;</w:t>
            </w:r>
          </w:p>
          <w:p w14:paraId="4DD87D79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figyelemmegosztása, szervezőkészsége, reagáló-, konfliktusmegoldó képessége;</w:t>
            </w:r>
          </w:p>
          <w:p w14:paraId="05527C2D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elemző-, értékelő képessége, realitásérzéke;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728F6E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Gondozási feladatok, munka jellegű tevékenységek: </w:t>
            </w:r>
          </w:p>
          <w:p w14:paraId="6DF55AEE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támaszkodása a csoport szokásaira, a gyerekek önállóságára;</w:t>
            </w:r>
          </w:p>
          <w:p w14:paraId="78AE52D8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feladatok, célok megvalósítása, ezek hozzájárulása a szakmai fejlődéshez (erőfeszítés mértéke, motiváció, ráfordított idő és energia / siker mértéke);</w:t>
            </w:r>
          </w:p>
          <w:p w14:paraId="52AD285F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gyermekközpontú szemlélet alkalmazása és hatása (hozzájárulás a gyermekek neveléséhez, komfortérzetük erősítéséhez, érzelmi életük gazdagításához, értelmük fejlesztéséhez);</w:t>
            </w:r>
          </w:p>
          <w:p w14:paraId="57F2A0BF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figyelemmegosztása;</w:t>
            </w:r>
          </w:p>
          <w:p w14:paraId="120DB03B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gyermekek motiválása, segítése, megnyilvánulásaik/munkálkodásaik értékelése;</w:t>
            </w:r>
          </w:p>
          <w:p w14:paraId="322E900A" w14:textId="77777777" w:rsidR="000108FD" w:rsidRPr="000108FD" w:rsidRDefault="000108FD" w:rsidP="000108FD">
            <w:pPr>
              <w:numPr>
                <w:ilvl w:val="0"/>
                <w:numId w:val="37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gondozási tevékenységek során a differenciálás megvalósítása.</w:t>
            </w:r>
          </w:p>
          <w:p w14:paraId="3F58A9D9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</w:p>
          <w:p w14:paraId="4778B7FB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Játék: </w:t>
            </w:r>
          </w:p>
          <w:p w14:paraId="7D370354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gyermekekkel való kapcsolattartása (a gyermekek részéről igény segítségére, közelségére);</w:t>
            </w:r>
          </w:p>
          <w:p w14:paraId="4287A3FA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játékba vállalt szerepe, ötletei, segítségnyújtása;</w:t>
            </w:r>
          </w:p>
          <w:p w14:paraId="68AA8E67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lastRenderedPageBreak/>
              <w:t>a szabad játék kibontakozásának segítése;</w:t>
            </w:r>
          </w:p>
          <w:p w14:paraId="7225E46D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konfliktuskezelési technikái, módszerei;</w:t>
            </w:r>
          </w:p>
          <w:p w14:paraId="32B90FBA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főbb játéktémák megjelenése, továbbfejlődés-, fejlesztés példái;</w:t>
            </w:r>
          </w:p>
          <w:p w14:paraId="009D1C3B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megnyilvánulásai a szociális viselkedés kompetenciáinak fejlődése érdekében (elfogadás, segítségnyújtás, empátia, szervezőkészség, együttműködés);</w:t>
            </w:r>
          </w:p>
          <w:p w14:paraId="2650A5C1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az élményszerű, örömteli, nyugodt játéktevékenység biztosítása;</w:t>
            </w:r>
          </w:p>
          <w:p w14:paraId="7EF397EE" w14:textId="77777777" w:rsidR="000108FD" w:rsidRPr="000108FD" w:rsidRDefault="000108FD" w:rsidP="000108FD">
            <w:pPr>
              <w:numPr>
                <w:ilvl w:val="0"/>
                <w:numId w:val="39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játékban kialakuló spontán tanulási lehetőségek kihasználása.</w:t>
            </w:r>
          </w:p>
          <w:p w14:paraId="6218815A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2753E7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Rendszeres egészségfejlesztő testmozgás:</w:t>
            </w:r>
          </w:p>
          <w:p w14:paraId="3CCAA893" w14:textId="77777777" w:rsidR="000108FD" w:rsidRPr="000108FD" w:rsidRDefault="000108FD" w:rsidP="000108FD">
            <w:pPr>
              <w:numPr>
                <w:ilvl w:val="0"/>
                <w:numId w:val="38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kitűzött célok megvalósulása;</w:t>
            </w:r>
          </w:p>
          <w:p w14:paraId="45B1D935" w14:textId="77777777" w:rsidR="000108FD" w:rsidRPr="000108FD" w:rsidRDefault="000108FD" w:rsidP="000108FD">
            <w:pPr>
              <w:numPr>
                <w:ilvl w:val="0"/>
                <w:numId w:val="38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tervezés tudatossága, írásbeli rögzítése szaknyelv használatával, rajzírással;</w:t>
            </w:r>
          </w:p>
          <w:p w14:paraId="52E69CDF" w14:textId="77777777" w:rsidR="000108FD" w:rsidRPr="000108FD" w:rsidRDefault="000108FD" w:rsidP="000108FD">
            <w:pPr>
              <w:numPr>
                <w:ilvl w:val="0"/>
                <w:numId w:val="38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játékosság alkalmazása, a gyermekek számára érthető szaknyelv használata;</w:t>
            </w:r>
          </w:p>
          <w:p w14:paraId="741CEFF3" w14:textId="77777777" w:rsidR="000108FD" w:rsidRPr="000108FD" w:rsidRDefault="000108FD" w:rsidP="000108FD">
            <w:pPr>
              <w:numPr>
                <w:ilvl w:val="0"/>
                <w:numId w:val="38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 szervezőtevékenység hatékonysága;</w:t>
            </w:r>
          </w:p>
          <w:p w14:paraId="152E2E6C" w14:textId="77777777" w:rsidR="000108FD" w:rsidRPr="000108FD" w:rsidRDefault="000108FD" w:rsidP="000108FD">
            <w:pPr>
              <w:numPr>
                <w:ilvl w:val="0"/>
                <w:numId w:val="38"/>
              </w:num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élményszerűsége a gyermekek számára.</w:t>
            </w:r>
          </w:p>
          <w:p w14:paraId="27B7A380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</w:p>
          <w:p w14:paraId="4B083D2A" w14:textId="77777777" w:rsidR="000108FD" w:rsidRPr="000108FD" w:rsidRDefault="000108FD" w:rsidP="0069482F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Segédlet az óvodapedagógus hallgató szakmai gyakorlatának értékeléséhez</w:t>
            </w:r>
          </w:p>
          <w:p w14:paraId="161F6208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0845A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értékelés módja: </w:t>
            </w: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gyakorlati jegy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E25A6C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 gyakorlati jegy megállapításához mind a szöveges tartalmakat, mind a gyakorlat során mutatott teljesítményt figyelembe kell venni. A hallgató munkájának értékelését a gyakorlatvezető oktató és a mentor óvodapedagógus együttes értékelése adja, és a gyakorlatvezető oktató rögzíti az érdemjegyet a Neptun rendszerbe.</w:t>
            </w:r>
          </w:p>
          <w:p w14:paraId="31B3A007" w14:textId="77777777" w:rsidR="000108FD" w:rsidRPr="000108FD" w:rsidRDefault="000108FD" w:rsidP="000108FD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0EE843" w14:textId="77777777" w:rsidR="000108FD" w:rsidRDefault="000108FD" w:rsidP="00E924E4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 Az egyéni gyakorlat értékelése</w:t>
            </w:r>
          </w:p>
          <w:p w14:paraId="2019B265" w14:textId="77777777" w:rsidR="0069482F" w:rsidRPr="000108FD" w:rsidRDefault="0069482F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F12342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értékelés (max. 100 pont) összetevői: </w:t>
            </w:r>
          </w:p>
          <w:p w14:paraId="26E2A1C6" w14:textId="77777777" w:rsidR="000108FD" w:rsidRPr="000108FD" w:rsidRDefault="000108FD" w:rsidP="00AA4822">
            <w:pPr>
              <w:numPr>
                <w:ilvl w:val="0"/>
                <w:numId w:val="41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szakmai dokumentáció vezetése (pedagógiai napló, tervezetek, reflexiók) max. 40 pont; </w:t>
            </w:r>
          </w:p>
          <w:p w14:paraId="5F64FA13" w14:textId="77777777" w:rsidR="000108FD" w:rsidRPr="000108FD" w:rsidRDefault="000108FD" w:rsidP="00AA4822">
            <w:pPr>
              <w:numPr>
                <w:ilvl w:val="0"/>
                <w:numId w:val="41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gyakorlati feladatok teljesítése (megvalósítás) max. 40 pont;</w:t>
            </w:r>
          </w:p>
          <w:p w14:paraId="3FDAA03E" w14:textId="77777777" w:rsidR="000108FD" w:rsidRPr="000108FD" w:rsidRDefault="000108FD" w:rsidP="00AA4822">
            <w:pPr>
              <w:numPr>
                <w:ilvl w:val="0"/>
                <w:numId w:val="41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önreflexió (napi szóbeli önértékelések) max. 20 pont;</w:t>
            </w:r>
          </w:p>
          <w:p w14:paraId="41422F3C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1AD9EE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gyakorlati jegy megállapítása:</w:t>
            </w:r>
          </w:p>
          <w:p w14:paraId="58273DBA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E03C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Jeles (5)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90-100 pont között van:</w:t>
            </w:r>
          </w:p>
          <w:p w14:paraId="35E24B91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gyakorlatát az előírásoknak megfelelően, kiemelkedő színvonalon teljesítette, </w:t>
            </w:r>
          </w:p>
          <w:p w14:paraId="4579D790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önismerete jó, eredményeit ismeri, törekszik az elfogulatlanságra, hibáit javítja,</w:t>
            </w:r>
          </w:p>
          <w:p w14:paraId="6E4F79A4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tudatosan törekszik a követelményekben megfogalmazott alapvető kompetenciák fejlesztésére,</w:t>
            </w:r>
          </w:p>
          <w:p w14:paraId="79FA699B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kiváló kommunikációs kompetenciák jellemzik,</w:t>
            </w:r>
          </w:p>
          <w:p w14:paraId="16B26835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kiváló helyzetfelismerő és -elemző képességgel rendelkezik,</w:t>
            </w:r>
          </w:p>
          <w:p w14:paraId="55546755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kiváló szervező.</w:t>
            </w:r>
          </w:p>
          <w:p w14:paraId="220D1CEB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Jó (4)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76-89 pont között van:</w:t>
            </w:r>
          </w:p>
          <w:p w14:paraId="6C1B3291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gyakorlatát előírás szerint hiánytalanul teljesítette,</w:t>
            </w:r>
          </w:p>
          <w:p w14:paraId="6A6FE4A7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 kapott feladatokat eredményesen teljesítette, </w:t>
            </w:r>
          </w:p>
          <w:p w14:paraId="61A3BDCC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törekszik az önismeretre, ismeri saját eredményeit és javítja hibáit,</w:t>
            </w:r>
          </w:p>
          <w:p w14:paraId="61B520DC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tudatosan törekszik a követelményekben megfogalmazott alapvető képességek fejlesztésére,</w:t>
            </w:r>
          </w:p>
          <w:p w14:paraId="7CBA8B62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jó kommunikációs kompetenciák jellemzik,</w:t>
            </w:r>
          </w:p>
          <w:p w14:paraId="1B822B49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jó helyzetfelismerő és -elemző képességgel rendelkezik,</w:t>
            </w:r>
          </w:p>
          <w:p w14:paraId="6BC34C95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jó szervező.</w:t>
            </w:r>
          </w:p>
          <w:p w14:paraId="3E5DF1C1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Közepes (3)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61-75 pont között van:</w:t>
            </w:r>
          </w:p>
          <w:p w14:paraId="35105C3F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gyakorlatát átlagosan, változó minőségben teljesítette,</w:t>
            </w:r>
          </w:p>
          <w:p w14:paraId="4FAF9C47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félévre előírt feladatokat hiánytalanul teljesítette, </w:t>
            </w:r>
          </w:p>
          <w:p w14:paraId="1F0B1CE6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törekszik a követelményekben megfogalmazott alapvető képességek fejlesztésére,</w:t>
            </w:r>
          </w:p>
          <w:p w14:paraId="08605383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önismerete csaknem teljes, hibái felismerésében támogatásra szorul, kudarcai okait segítséggel felismeri,</w:t>
            </w:r>
          </w:p>
          <w:p w14:paraId="727085A7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átlagos kommunikációs kompetenciák jellemzik,</w:t>
            </w:r>
          </w:p>
          <w:p w14:paraId="61C4594B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átlagos helyzetfelismerő és -elemző képességgel rendelkezik.</w:t>
            </w:r>
          </w:p>
          <w:p w14:paraId="44A27560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Elégséges (2)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51-60 pont között van:</w:t>
            </w:r>
          </w:p>
          <w:p w14:paraId="277DC9A1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gyakorlatát még elfogadhatóan teljesítette, s igazolt mulasztás esetén hiányzó feladatait bepótolta,</w:t>
            </w:r>
          </w:p>
          <w:p w14:paraId="1FACF297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feladatai elvégzésében folyamatos támogatásra, kontrollra szorul, önállótlan,</w:t>
            </w:r>
          </w:p>
          <w:p w14:paraId="48E3612C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önismerete hiányos, hibáit önállóan nem ismeri fel, azokat, mint kudarcai okait nem fogadja el,</w:t>
            </w:r>
          </w:p>
          <w:p w14:paraId="5613B86A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éppen elfogadható helyzetfelismerő és -elemző képességgel rendelkezik.</w:t>
            </w:r>
          </w:p>
          <w:p w14:paraId="4D9695C5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Elégtelen (1)</w:t>
            </w: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gyakorlati jegyet kap, akinek a teljesítménye 0-50 pont között van:</w:t>
            </w:r>
          </w:p>
          <w:p w14:paraId="24FC898C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feladatait nem hiánytalanul teljesítette, </w:t>
            </w:r>
          </w:p>
          <w:p w14:paraId="073597AE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hiányzásait, hiányosságait nem pótolta, </w:t>
            </w:r>
          </w:p>
          <w:p w14:paraId="2E089D31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munkavégzése az elégséges szintjét nem éri el.</w:t>
            </w:r>
          </w:p>
          <w:p w14:paraId="1B83365F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99EA0" w14:textId="77777777" w:rsid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 A csoportos gyakorlat értékelése</w:t>
            </w:r>
          </w:p>
          <w:p w14:paraId="38D717DF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értékelés (max. 100 pont) összetevői: </w:t>
            </w:r>
          </w:p>
          <w:p w14:paraId="2EBBA53F" w14:textId="77777777" w:rsidR="000108FD" w:rsidRPr="000108FD" w:rsidRDefault="000108FD" w:rsidP="00AA4822">
            <w:pPr>
              <w:numPr>
                <w:ilvl w:val="0"/>
                <w:numId w:val="41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szakmai dokumentáció vezetése (megfigyelések és elemzések, reflexiók a pedagógia naplóban) max. 70 pont;</w:t>
            </w:r>
          </w:p>
          <w:p w14:paraId="6FBF368E" w14:textId="77777777" w:rsidR="000108FD" w:rsidRPr="000108FD" w:rsidRDefault="000108FD" w:rsidP="00AA4822">
            <w:pPr>
              <w:numPr>
                <w:ilvl w:val="0"/>
                <w:numId w:val="41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az óvodai tevékenységek és interakciók elemzése max. 30 pont;</w:t>
            </w:r>
          </w:p>
          <w:p w14:paraId="159CC92B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E3988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gyakorlati jegy megállapítása:</w:t>
            </w:r>
          </w:p>
          <w:p w14:paraId="7A51F81C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844FB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Jeles (5)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90-100 pont között van:</w:t>
            </w:r>
          </w:p>
          <w:p w14:paraId="136B1FF0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 tanegységre előírt feladatokat az előírásoknak megfelelően magas színvonalon teljesítette,</w:t>
            </w:r>
          </w:p>
          <w:p w14:paraId="0FB4E9FF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önállóan, igényesen vezette a szakmai dokumentációt,</w:t>
            </w:r>
          </w:p>
          <w:p w14:paraId="2A818AC5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kiváló helyzetfelismerő és -elemző képességgel rendelkezik,</w:t>
            </w:r>
          </w:p>
          <w:p w14:paraId="46B564B5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 megbeszéléseken és a kontakt órán érdeklődő, aktív, szakmódszertani elemzésére a nagyfokú tárgyilagosság jellemző,</w:t>
            </w:r>
          </w:p>
          <w:p w14:paraId="37E555FC" w14:textId="77777777" w:rsidR="000108FD" w:rsidRPr="000108FD" w:rsidRDefault="000108FD" w:rsidP="00AA4822">
            <w:pPr>
              <w:numPr>
                <w:ilvl w:val="0"/>
                <w:numId w:val="44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kommunikációs képességeit folyamatosan fejleszti.</w:t>
            </w:r>
          </w:p>
          <w:p w14:paraId="74208367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Jó (4)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76-89 pont között van:</w:t>
            </w:r>
          </w:p>
          <w:p w14:paraId="1E5E04F9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 tanegységre előírt feladatokat az előírás szerint jó színvonalon, hiánytalanul teljesítette,</w:t>
            </w:r>
          </w:p>
          <w:p w14:paraId="17F1965B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önállóan vezette a szakmai dokumentációt, </w:t>
            </w:r>
          </w:p>
          <w:p w14:paraId="2A21E8FE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jó helyzetfelismerő és -elemző képességgel rendelkezik,</w:t>
            </w:r>
          </w:p>
          <w:p w14:paraId="71F41A22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 megbeszéléseken és a kontakt órán aktív, szakmódszertani elemzésére elfogulatlanság jellemző,</w:t>
            </w:r>
          </w:p>
          <w:p w14:paraId="3C9B7D98" w14:textId="77777777" w:rsidR="000108FD" w:rsidRPr="000108FD" w:rsidRDefault="000108FD" w:rsidP="00AA4822">
            <w:pPr>
              <w:numPr>
                <w:ilvl w:val="0"/>
                <w:numId w:val="43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tudatosan törekszik a követelményekben megfogalmazott alapvető képességek fejlesztésére.</w:t>
            </w:r>
          </w:p>
          <w:p w14:paraId="342DF1C8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Közepes (3)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61-75 pont között van:</w:t>
            </w:r>
          </w:p>
          <w:p w14:paraId="61A15D05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a tanegységre előírt feladatait átlagosan, változó minőségben teljesítette,</w:t>
            </w:r>
          </w:p>
          <w:p w14:paraId="067A8115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vezette a szakmai dokumentációt,</w:t>
            </w:r>
          </w:p>
          <w:p w14:paraId="24B6A433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átlagos helyzetfelismerő és -elemző képességgel rendelkezik</w:t>
            </w:r>
          </w:p>
          <w:p w14:paraId="0DC5FA65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megbeszéléseken és a kontakt órán részt vett, szakmódszertani elemzésében segítséget igényel,</w:t>
            </w:r>
          </w:p>
          <w:p w14:paraId="7F239B33" w14:textId="77777777" w:rsidR="000108FD" w:rsidRPr="000108FD" w:rsidRDefault="000108FD" w:rsidP="00AA4822">
            <w:pPr>
              <w:numPr>
                <w:ilvl w:val="0"/>
                <w:numId w:val="42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kommunikációs képességei fejlesztésre szorulnak.</w:t>
            </w:r>
          </w:p>
          <w:p w14:paraId="140601AB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Elégséges (2)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gyakorlati jegyet az kaphat, akinek a teljesítménye 51-60 pont között van:</w:t>
            </w:r>
          </w:p>
          <w:p w14:paraId="457AC6A0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tanegységre előírt feladatait elfogadhatóan teljesítette, </w:t>
            </w:r>
          </w:p>
          <w:p w14:paraId="1222C93C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igazolt mulasztás esetén hiányzó feladatait bepótolta,</w:t>
            </w:r>
          </w:p>
          <w:p w14:paraId="5B8EC5DB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szakmai dokumentációját hiányosan vezette,</w:t>
            </w:r>
          </w:p>
          <w:p w14:paraId="0F495234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éppen elfogadható helyzetfelismerő és -elemző képességgel rendelkezik,</w:t>
            </w:r>
          </w:p>
          <w:p w14:paraId="0AE36119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megbeszéléseken és a kontakt órán részt vett, szakmódszertani elemzése sok segítséget igényel,</w:t>
            </w:r>
          </w:p>
          <w:p w14:paraId="5010A524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kommunikációs képességei fejlesztésre szorulnak.</w:t>
            </w:r>
          </w:p>
          <w:p w14:paraId="299C4499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Elégtelen (1)</w:t>
            </w: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gyakorlati jegyet kap, akinek a teljesítménye 0-50 pont között van:</w:t>
            </w:r>
          </w:p>
          <w:p w14:paraId="6B007859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tanegységre előírt feladatait nem hiánytalanul teljesítette, </w:t>
            </w:r>
          </w:p>
          <w:p w14:paraId="0C15D536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hiányzásait, hiányosságait nem pótolta, </w:t>
            </w:r>
          </w:p>
          <w:p w14:paraId="3CA13B3B" w14:textId="77777777" w:rsidR="000108FD" w:rsidRPr="000108FD" w:rsidRDefault="000108FD" w:rsidP="00AA4822">
            <w:pPr>
              <w:numPr>
                <w:ilvl w:val="0"/>
                <w:numId w:val="40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munkavégzése az elégséges szintjét nem éri el.</w:t>
            </w:r>
          </w:p>
          <w:p w14:paraId="106A0C45" w14:textId="77777777" w:rsidR="000108FD" w:rsidRP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571A2" w14:textId="77777777" w:rsid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Mellékletek</w:t>
            </w:r>
          </w:p>
          <w:p w14:paraId="373372C8" w14:textId="77777777" w:rsidR="00875A48" w:rsidRPr="000108FD" w:rsidRDefault="00875A48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CE0A5" w14:textId="17FD7C78" w:rsidR="0069482F" w:rsidRDefault="0069482F" w:rsidP="00AA4822">
            <w:pPr>
              <w:pStyle w:val="Listaszerbekezds"/>
              <w:numPr>
                <w:ilvl w:val="0"/>
                <w:numId w:val="45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Értékelési összesítő (csoportos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egyéni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290E6D5" w14:textId="73F46870" w:rsidR="000108FD" w:rsidRPr="0069482F" w:rsidRDefault="0069482F" w:rsidP="00AA4822">
            <w:pPr>
              <w:pStyle w:val="Listaszerbekezds"/>
              <w:numPr>
                <w:ilvl w:val="0"/>
                <w:numId w:val="45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Jelenléti összesítő (</w:t>
            </w: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csoportos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egyéni</w:t>
            </w:r>
            <w:r w:rsidR="000108FD"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BC72FFB" w14:textId="77777777" w:rsidR="00875A48" w:rsidRPr="000108FD" w:rsidRDefault="00875A48" w:rsidP="00AA4822">
            <w:pPr>
              <w:pStyle w:val="Listaszerbekezds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43255" w14:textId="77777777" w:rsidR="000108FD" w:rsidRDefault="000108FD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Segédletek</w:t>
            </w:r>
          </w:p>
          <w:p w14:paraId="33889B68" w14:textId="77777777" w:rsidR="00875A48" w:rsidRPr="000108FD" w:rsidRDefault="00875A48" w:rsidP="00AA4822">
            <w:p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B8CCA" w14:textId="2A45BC8F" w:rsidR="000108FD" w:rsidRPr="000108FD" w:rsidRDefault="000108FD" w:rsidP="00AA4822">
            <w:pPr>
              <w:numPr>
                <w:ilvl w:val="0"/>
                <w:numId w:val="30"/>
              </w:numPr>
              <w:autoSpaceDN w:val="0"/>
              <w:spacing w:after="0" w:line="276" w:lineRule="auto"/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Minta a fejlődési terv elkészítéséhez;</w:t>
            </w:r>
          </w:p>
          <w:p w14:paraId="3194F027" w14:textId="505F7A29" w:rsidR="000108FD" w:rsidRPr="000108FD" w:rsidRDefault="000108FD" w:rsidP="00AA4822">
            <w:pPr>
              <w:numPr>
                <w:ilvl w:val="0"/>
                <w:numId w:val="30"/>
              </w:numPr>
              <w:autoSpaceDN w:val="0"/>
              <w:spacing w:after="0" w:line="276" w:lineRule="auto"/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8FD">
              <w:rPr>
                <w:rFonts w:ascii="Times New Roman" w:hAnsi="Times New Roman" w:cs="Times New Roman"/>
                <w:bCs/>
                <w:sz w:val="24"/>
                <w:szCs w:val="24"/>
              </w:rPr>
              <w:t>Minta a gondozási terv elkészítéséhez;</w:t>
            </w:r>
          </w:p>
          <w:p w14:paraId="0AD88810" w14:textId="4A1BFCBC" w:rsidR="00D92DAB" w:rsidRPr="006C6ACB" w:rsidRDefault="000108FD" w:rsidP="00722F9F">
            <w:pPr>
              <w:numPr>
                <w:ilvl w:val="0"/>
                <w:numId w:val="30"/>
              </w:numPr>
              <w:autoSpaceDN w:val="0"/>
              <w:spacing w:after="0" w:line="276" w:lineRule="auto"/>
              <w:ind w:hanging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F9F">
              <w:rPr>
                <w:rFonts w:ascii="Times New Roman" w:hAnsi="Times New Roman" w:cs="Times New Roman"/>
                <w:bCs/>
                <w:sz w:val="24"/>
                <w:szCs w:val="24"/>
              </w:rPr>
              <w:t>Minta a játéktevékenység tervezéséhez.</w:t>
            </w:r>
          </w:p>
        </w:tc>
      </w:tr>
    </w:tbl>
    <w:p w14:paraId="217495CC" w14:textId="77777777" w:rsidR="00006838" w:rsidRDefault="00006838">
      <w:r>
        <w:lastRenderedPageBreak/>
        <w:br w:type="page"/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0A7595" w:rsidRPr="000A7595" w14:paraId="10C4335E" w14:textId="77777777" w:rsidTr="00006838">
        <w:tc>
          <w:tcPr>
            <w:tcW w:w="9067" w:type="dxa"/>
            <w:shd w:val="clear" w:color="auto" w:fill="auto"/>
          </w:tcPr>
          <w:p w14:paraId="71136986" w14:textId="0DF8AA91" w:rsidR="000A7595" w:rsidRPr="000A7595" w:rsidRDefault="00076DBA" w:rsidP="000A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 wp14:anchorId="17B4382C" wp14:editId="77DBAC00">
                  <wp:extent cx="2115185" cy="211518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1AB60" w14:textId="232BA49B" w:rsidR="000A7595" w:rsidRPr="00354C48" w:rsidRDefault="000A7595" w:rsidP="00694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>ÉRTÉKELÉSI ÖSSZESÍTŐ</w:t>
      </w:r>
    </w:p>
    <w:p w14:paraId="60684D2D" w14:textId="1384B09A" w:rsidR="000A7595" w:rsidRPr="000A7595" w:rsidRDefault="000A7595" w:rsidP="000A7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 xml:space="preserve">Óvodai tevékenységek </w:t>
      </w:r>
      <w:r w:rsidR="00E924E4">
        <w:rPr>
          <w:rFonts w:ascii="Times New Roman" w:hAnsi="Times New Roman" w:cs="Times New Roman"/>
          <w:b/>
          <w:sz w:val="24"/>
          <w:szCs w:val="24"/>
        </w:rPr>
        <w:t xml:space="preserve">önálló </w:t>
      </w:r>
      <w:r w:rsidRPr="000A7595">
        <w:rPr>
          <w:rFonts w:ascii="Times New Roman" w:hAnsi="Times New Roman" w:cs="Times New Roman"/>
          <w:b/>
          <w:sz w:val="24"/>
          <w:szCs w:val="24"/>
        </w:rPr>
        <w:t>irányítása és interakciók elemzése 1.</w:t>
      </w:r>
    </w:p>
    <w:p w14:paraId="1C65A63E" w14:textId="77777777" w:rsidR="000A7595" w:rsidRPr="000A7595" w:rsidRDefault="000A7595" w:rsidP="000A7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11"/>
      <w:bookmarkEnd w:id="0"/>
      <w:r w:rsidRPr="000A7595">
        <w:rPr>
          <w:rFonts w:ascii="Times New Roman" w:hAnsi="Times New Roman" w:cs="Times New Roman"/>
          <w:sz w:val="24"/>
          <w:szCs w:val="24"/>
        </w:rPr>
        <w:t xml:space="preserve">(csoportos gyakorlat) </w:t>
      </w:r>
    </w:p>
    <w:p w14:paraId="02A76BC6" w14:textId="77777777" w:rsidR="000A7595" w:rsidRPr="000A7595" w:rsidRDefault="000A7595" w:rsidP="000A7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2</w:t>
      </w:r>
      <w:r w:rsidRPr="000A7595">
        <w:rPr>
          <w:rFonts w:ascii="Times New Roman" w:hAnsi="Times New Roman" w:cs="Times New Roman"/>
          <w:b/>
          <w:bCs/>
          <w:sz w:val="24"/>
          <w:szCs w:val="24"/>
        </w:rPr>
        <w:t>. félév</w:t>
      </w:r>
    </w:p>
    <w:p w14:paraId="46EA9A84" w14:textId="1B7A81C9" w:rsidR="000A7595" w:rsidRPr="000A7595" w:rsidRDefault="000A7595" w:rsidP="0000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Tanév: ……………………</w:t>
      </w:r>
      <w:r w:rsidRPr="000A7595">
        <w:rPr>
          <w:rFonts w:ascii="Times New Roman" w:hAnsi="Times New Roman" w:cs="Times New Roman"/>
          <w:b/>
          <w:sz w:val="24"/>
          <w:szCs w:val="24"/>
        </w:rPr>
        <w:tab/>
      </w:r>
      <w:r w:rsidRPr="000A7595">
        <w:rPr>
          <w:rFonts w:ascii="Times New Roman" w:hAnsi="Times New Roman" w:cs="Times New Roman"/>
          <w:b/>
          <w:sz w:val="24"/>
          <w:szCs w:val="24"/>
        </w:rPr>
        <w:tab/>
        <w:t xml:space="preserve">Tagozat: </w:t>
      </w:r>
      <w:r w:rsidR="00726615">
        <w:rPr>
          <w:rFonts w:ascii="Times New Roman" w:hAnsi="Times New Roman" w:cs="Times New Roman"/>
          <w:b/>
          <w:sz w:val="24"/>
          <w:szCs w:val="24"/>
        </w:rPr>
        <w:t>Levelező</w:t>
      </w:r>
    </w:p>
    <w:p w14:paraId="3136A494" w14:textId="77777777" w:rsidR="000A7595" w:rsidRPr="000A7595" w:rsidRDefault="000A7595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 xml:space="preserve">Intézmény neve, címe: ………………………………………………………………………… </w:t>
      </w:r>
    </w:p>
    <w:p w14:paraId="18548774" w14:textId="77777777" w:rsidR="000A7595" w:rsidRPr="000A7595" w:rsidRDefault="000A7595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>Csoport neve: …………………………………………………………………………….…….</w:t>
      </w:r>
    </w:p>
    <w:p w14:paraId="4D4B8A10" w14:textId="6BA23053" w:rsidR="005B410A" w:rsidRPr="00354C48" w:rsidRDefault="000A7595" w:rsidP="002835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Mentor óvodapedagógus</w:t>
      </w:r>
      <w:r w:rsidRPr="000A7595" w:rsidDel="005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595">
        <w:rPr>
          <w:rFonts w:ascii="Times New Roman" w:hAnsi="Times New Roman" w:cs="Times New Roman"/>
          <w:b/>
          <w:bCs/>
          <w:sz w:val="24"/>
          <w:szCs w:val="24"/>
        </w:rPr>
        <w:t xml:space="preserve">neve:  …………………………………………….……..……….… </w:t>
      </w:r>
    </w:p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465"/>
        <w:gridCol w:w="1871"/>
        <w:gridCol w:w="1701"/>
        <w:gridCol w:w="1843"/>
        <w:gridCol w:w="1389"/>
      </w:tblGrid>
      <w:tr w:rsidR="000A7595" w:rsidRPr="000A7595" w14:paraId="3857CCB1" w14:textId="77777777" w:rsidTr="00FB0962">
        <w:trPr>
          <w:cantSplit/>
          <w:trHeight w:val="113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E066F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89D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0093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Szakmai </w:t>
            </w:r>
          </w:p>
          <w:p w14:paraId="1279E59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dokumentáció </w:t>
            </w:r>
          </w:p>
          <w:p w14:paraId="696991B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vezetése</w:t>
            </w:r>
          </w:p>
          <w:p w14:paraId="12072A3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>(max. 70 pont)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3D93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Óvodai tevékenységek és interakciók elemzése</w:t>
            </w: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 xml:space="preserve"> (max. 30 pont)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EFB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  <w:p w14:paraId="36EA2BF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>(max. 100 pont)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F04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Gyakorlati </w:t>
            </w:r>
          </w:p>
          <w:p w14:paraId="08FEF709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érdemjegy</w:t>
            </w:r>
          </w:p>
        </w:tc>
      </w:tr>
      <w:tr w:rsidR="000A7595" w:rsidRPr="000A7595" w14:paraId="4E987FE4" w14:textId="77777777" w:rsidTr="00FB0962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738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B1A0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07B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C0FC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64B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23F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5536679D" w14:textId="77777777" w:rsidTr="00FB0962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1A68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D3B0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BA7D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260E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A46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E70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37BCEF45" w14:textId="77777777" w:rsidTr="00FB0962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CAF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A399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0910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748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C82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108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3277DE79" w14:textId="77777777" w:rsidTr="00FB0962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F734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72D5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59A0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3FE4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F5D5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A45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7FCAF105" w14:textId="77777777" w:rsidTr="00FB0962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9043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F0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67A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7523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9DE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6C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CF0CE9" w14:textId="77777777" w:rsidR="00354C48" w:rsidRDefault="00354C48" w:rsidP="00354C48">
      <w:pPr>
        <w:rPr>
          <w:rFonts w:ascii="Times New Roman" w:hAnsi="Times New Roman" w:cs="Times New Roman"/>
          <w:sz w:val="24"/>
          <w:szCs w:val="24"/>
        </w:rPr>
      </w:pPr>
    </w:p>
    <w:p w14:paraId="416268CC" w14:textId="77777777" w:rsidR="00076DBA" w:rsidRDefault="000A7595" w:rsidP="00354C48">
      <w:pPr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>Kelt: ........................................................</w:t>
      </w:r>
      <w:r w:rsidRPr="000A7595">
        <w:rPr>
          <w:rFonts w:ascii="Times New Roman" w:hAnsi="Times New Roman" w:cs="Times New Roman"/>
          <w:sz w:val="24"/>
          <w:szCs w:val="24"/>
        </w:rPr>
        <w:tab/>
      </w:r>
      <w:r w:rsidRPr="000A7595">
        <w:rPr>
          <w:rFonts w:ascii="Times New Roman" w:hAnsi="Times New Roman" w:cs="Times New Roman"/>
          <w:sz w:val="24"/>
          <w:szCs w:val="24"/>
        </w:rPr>
        <w:tab/>
      </w:r>
    </w:p>
    <w:p w14:paraId="410BB36B" w14:textId="775B2A0E" w:rsidR="00354C48" w:rsidRDefault="000A7595" w:rsidP="00354C48">
      <w:pPr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ab/>
      </w:r>
    </w:p>
    <w:p w14:paraId="575FE59B" w14:textId="548FCB7A" w:rsidR="000A7595" w:rsidRPr="000A7595" w:rsidRDefault="000A7595" w:rsidP="00354C48">
      <w:pPr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ab/>
      </w:r>
      <w:r w:rsidRPr="000A7595">
        <w:rPr>
          <w:rFonts w:ascii="Times New Roman" w:hAnsi="Times New Roman" w:cs="Times New Roman"/>
          <w:sz w:val="24"/>
          <w:szCs w:val="24"/>
        </w:rPr>
        <w:tab/>
      </w:r>
      <w:r w:rsidRPr="000A7595">
        <w:rPr>
          <w:rFonts w:ascii="Times New Roman" w:hAnsi="Times New Roman" w:cs="Times New Roman"/>
          <w:sz w:val="24"/>
          <w:szCs w:val="24"/>
        </w:rPr>
        <w:tab/>
      </w:r>
      <w:r w:rsidRPr="000A7595">
        <w:rPr>
          <w:rFonts w:ascii="Times New Roman" w:hAnsi="Times New Roman" w:cs="Times New Roman"/>
          <w:sz w:val="24"/>
          <w:szCs w:val="24"/>
        </w:rPr>
        <w:tab/>
      </w:r>
      <w:r w:rsidRPr="000A7595">
        <w:rPr>
          <w:rFonts w:ascii="Times New Roman" w:hAnsi="Times New Roman" w:cs="Times New Roman"/>
          <w:sz w:val="24"/>
          <w:szCs w:val="24"/>
        </w:rPr>
        <w:tab/>
      </w:r>
      <w:r w:rsidRPr="000A7595">
        <w:rPr>
          <w:rFonts w:ascii="Times New Roman" w:hAnsi="Times New Roman" w:cs="Times New Roman"/>
          <w:sz w:val="24"/>
          <w:szCs w:val="24"/>
        </w:rPr>
        <w:tab/>
      </w:r>
      <w:r w:rsidR="00354C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7595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14F83FFB" w14:textId="77777777" w:rsidR="000A7595" w:rsidRPr="000A7595" w:rsidRDefault="000A7595" w:rsidP="000A7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mentor óvodapedagógus</w:t>
      </w:r>
    </w:p>
    <w:p w14:paraId="4C1C38B1" w14:textId="77777777" w:rsidR="00283593" w:rsidRDefault="00283593" w:rsidP="00283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w:lastRenderedPageBreak/>
        <w:drawing>
          <wp:inline distT="0" distB="0" distL="0" distR="0" wp14:anchorId="08CFF916" wp14:editId="2D936363">
            <wp:extent cx="2115185" cy="211518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D0043" w14:textId="71B7CDDE" w:rsidR="000A7595" w:rsidRPr="000A7595" w:rsidRDefault="000A7595" w:rsidP="00283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ÉRTÉKELÉSI ÖSSZESÍTŐ</w:t>
      </w:r>
    </w:p>
    <w:p w14:paraId="3C3FD8A4" w14:textId="77777777" w:rsidR="000A7595" w:rsidRPr="000A7595" w:rsidRDefault="000A7595" w:rsidP="000A7595">
      <w:pPr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0A7595">
        <w:rPr>
          <w:rFonts w:ascii="Times New Roman" w:hAnsi="Times New Roman" w:cs="Times New Roman"/>
          <w:b/>
          <w:sz w:val="24"/>
          <w:szCs w:val="24"/>
          <w:lang w:val="x-none"/>
        </w:rPr>
        <w:t>Óvodai tevékenységek önálló irányítása és interakciók elemzése 1.</w:t>
      </w:r>
    </w:p>
    <w:p w14:paraId="7866DE4C" w14:textId="77777777" w:rsidR="000A7595" w:rsidRPr="000A7595" w:rsidRDefault="000A7595" w:rsidP="000A7595">
      <w:pPr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0A7595">
        <w:rPr>
          <w:rFonts w:ascii="Times New Roman" w:hAnsi="Times New Roman" w:cs="Times New Roman"/>
          <w:sz w:val="24"/>
          <w:szCs w:val="24"/>
          <w:lang w:val="x-none"/>
        </w:rPr>
        <w:t>(egyéni gyakorlat)</w:t>
      </w:r>
    </w:p>
    <w:p w14:paraId="2BB26159" w14:textId="5FA62DCE" w:rsidR="000A7595" w:rsidRPr="000A7595" w:rsidRDefault="000A7595" w:rsidP="000A7595">
      <w:pPr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0A7595">
        <w:rPr>
          <w:rFonts w:ascii="Times New Roman" w:hAnsi="Times New Roman" w:cs="Times New Roman"/>
          <w:b/>
          <w:sz w:val="24"/>
          <w:szCs w:val="24"/>
          <w:lang w:val="x-none"/>
        </w:rPr>
        <w:t>2. félév</w:t>
      </w:r>
    </w:p>
    <w:p w14:paraId="361A25E4" w14:textId="6A5901D6" w:rsidR="000A7595" w:rsidRDefault="000A7595" w:rsidP="00283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Tanév: ……………………</w:t>
      </w:r>
      <w:r w:rsidRPr="000A7595">
        <w:rPr>
          <w:rFonts w:ascii="Times New Roman" w:hAnsi="Times New Roman" w:cs="Times New Roman"/>
          <w:b/>
          <w:sz w:val="24"/>
          <w:szCs w:val="24"/>
        </w:rPr>
        <w:tab/>
      </w:r>
      <w:r w:rsidRPr="000A7595">
        <w:rPr>
          <w:rFonts w:ascii="Times New Roman" w:hAnsi="Times New Roman" w:cs="Times New Roman"/>
          <w:b/>
          <w:sz w:val="24"/>
          <w:szCs w:val="24"/>
        </w:rPr>
        <w:tab/>
      </w:r>
      <w:r w:rsidRPr="000A7595">
        <w:rPr>
          <w:rFonts w:ascii="Times New Roman" w:hAnsi="Times New Roman" w:cs="Times New Roman"/>
          <w:b/>
          <w:sz w:val="24"/>
          <w:szCs w:val="24"/>
        </w:rPr>
        <w:tab/>
        <w:t xml:space="preserve">Tagozat: </w:t>
      </w:r>
      <w:r w:rsidR="00354C48">
        <w:rPr>
          <w:rFonts w:ascii="Times New Roman" w:hAnsi="Times New Roman" w:cs="Times New Roman"/>
          <w:b/>
          <w:sz w:val="24"/>
          <w:szCs w:val="24"/>
        </w:rPr>
        <w:t>Levelező</w:t>
      </w:r>
    </w:p>
    <w:p w14:paraId="73A859A9" w14:textId="77777777" w:rsidR="00283593" w:rsidRPr="000A7595" w:rsidRDefault="00283593" w:rsidP="002835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DA8EE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 xml:space="preserve">Intézmény neve, címe: ………………………………………………………………………… </w:t>
      </w:r>
    </w:p>
    <w:p w14:paraId="0A667381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>Csoport neve: …………………………………………………………………………….…….</w:t>
      </w:r>
    </w:p>
    <w:p w14:paraId="7D3C2DFC" w14:textId="7A6AB2C4" w:rsidR="00726615" w:rsidRPr="00283593" w:rsidRDefault="00354C48" w:rsidP="002835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Mentor óvodapedagógus</w:t>
      </w:r>
      <w:r w:rsidRPr="000A7595" w:rsidDel="005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595">
        <w:rPr>
          <w:rFonts w:ascii="Times New Roman" w:hAnsi="Times New Roman" w:cs="Times New Roman"/>
          <w:b/>
          <w:bCs/>
          <w:sz w:val="24"/>
          <w:szCs w:val="24"/>
        </w:rPr>
        <w:t>neve:  …………………………………………….……..……….…</w:t>
      </w:r>
    </w:p>
    <w:tbl>
      <w:tblPr>
        <w:tblW w:w="104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2561"/>
        <w:gridCol w:w="1701"/>
        <w:gridCol w:w="1361"/>
        <w:gridCol w:w="1474"/>
        <w:gridCol w:w="1474"/>
        <w:gridCol w:w="1475"/>
      </w:tblGrid>
      <w:tr w:rsidR="000A7595" w:rsidRPr="000A7595" w14:paraId="1E0A74C8" w14:textId="77777777" w:rsidTr="00FB0962">
        <w:trPr>
          <w:cantSplit/>
          <w:trHeight w:val="113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8C850D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15D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DC4D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Szakmai</w:t>
            </w:r>
          </w:p>
          <w:p w14:paraId="163B784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dokumentáció</w:t>
            </w:r>
          </w:p>
          <w:p w14:paraId="0281EA6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vezetése</w:t>
            </w:r>
          </w:p>
          <w:p w14:paraId="4D0A2425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>(max. 40 pont)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29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Gyakorlati feladatok teljesítése</w:t>
            </w:r>
          </w:p>
          <w:p w14:paraId="012389C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>(max. 40 pont)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325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Önreflexió</w:t>
            </w:r>
          </w:p>
          <w:p w14:paraId="1DBD236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>(max. 20 pont)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E5A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  <w:p w14:paraId="3C8E438F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sz w:val="24"/>
                <w:szCs w:val="24"/>
              </w:rPr>
              <w:t>(max. 100 pont)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A39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Gyakorlati érdemjegy</w:t>
            </w:r>
          </w:p>
        </w:tc>
      </w:tr>
      <w:tr w:rsidR="000A7595" w:rsidRPr="000A7595" w14:paraId="4E8EEBBC" w14:textId="77777777" w:rsidTr="00FB0962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D47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328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0F3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080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B3DC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C50F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487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632D4517" w14:textId="77777777" w:rsidTr="00FB0962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6A14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78D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1924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3AA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7BA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8A4F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C2B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0049DA07" w14:textId="77777777" w:rsidTr="00FB0962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764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0D84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3480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18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5735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61D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9FC4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1601352B" w14:textId="77777777" w:rsidTr="00FB0962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FE6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C62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922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7652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22A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F62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1B11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95" w:rsidRPr="000A7595" w14:paraId="71E7F645" w14:textId="77777777" w:rsidTr="00FB0962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6BDE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F4CB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0516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E1D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3F43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C9BA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BCFC" w14:textId="77777777" w:rsidR="000A7595" w:rsidRPr="000A7595" w:rsidRDefault="000A7595" w:rsidP="000A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5A485" w14:textId="77777777" w:rsidR="00354C48" w:rsidRDefault="00354C48" w:rsidP="00354C48">
      <w:pPr>
        <w:rPr>
          <w:rFonts w:ascii="Times New Roman" w:hAnsi="Times New Roman" w:cs="Times New Roman"/>
          <w:sz w:val="24"/>
          <w:szCs w:val="24"/>
        </w:rPr>
      </w:pPr>
    </w:p>
    <w:p w14:paraId="7E51B802" w14:textId="08BD2405" w:rsidR="000A7595" w:rsidRPr="000A7595" w:rsidRDefault="000A7595" w:rsidP="00726615">
      <w:pPr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 xml:space="preserve">Kelt: ...................................................                                     </w:t>
      </w:r>
    </w:p>
    <w:p w14:paraId="01D39C47" w14:textId="77777777" w:rsidR="000A7595" w:rsidRPr="000A7595" w:rsidRDefault="000A7595" w:rsidP="00354C48">
      <w:pPr>
        <w:ind w:left="5664"/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3B9657FA" w14:textId="1E01D8A4" w:rsidR="00354C48" w:rsidRDefault="000A7595" w:rsidP="00354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mentor óvodapedagógus</w:t>
      </w:r>
    </w:p>
    <w:p w14:paraId="22E91735" w14:textId="77777777" w:rsidR="00354C48" w:rsidRPr="000A7595" w:rsidRDefault="00354C48" w:rsidP="00354C48">
      <w:pPr>
        <w:rPr>
          <w:rFonts w:ascii="Times New Roman" w:hAnsi="Times New Roman" w:cs="Times New Roman"/>
          <w:sz w:val="24"/>
          <w:szCs w:val="24"/>
        </w:rPr>
      </w:pPr>
    </w:p>
    <w:p w14:paraId="69BE1556" w14:textId="77777777" w:rsidR="00354C48" w:rsidRPr="00354C48" w:rsidRDefault="00354C48" w:rsidP="00354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4571CA" w14:textId="5B1C1919" w:rsidR="00354C48" w:rsidRPr="00354C48" w:rsidRDefault="00354C48" w:rsidP="00354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54C48"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 wp14:anchorId="212A44C5" wp14:editId="5FFBA933">
            <wp:extent cx="2114550" cy="14382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1" b="20721"/>
                    <a:stretch/>
                  </pic:blipFill>
                  <pic:spPr bwMode="auto">
                    <a:xfrm>
                      <a:off x="0" y="0"/>
                      <a:ext cx="2114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B1B4A" w14:textId="77777777" w:rsidR="00354C48" w:rsidRPr="00354C48" w:rsidRDefault="00354C48" w:rsidP="00354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354C4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JELENLÉTI ÖSSZESÍTŐ</w:t>
      </w:r>
    </w:p>
    <w:p w14:paraId="1FBDDF57" w14:textId="32337674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</w:pPr>
      <w:r w:rsidRPr="00354C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Óvodai tevékenységek </w:t>
      </w:r>
      <w:r w:rsidR="00E924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önálló </w:t>
      </w:r>
      <w:r w:rsidRPr="00354C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irányítása és interakciók elemzése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1.</w:t>
      </w:r>
    </w:p>
    <w:p w14:paraId="522DD2E3" w14:textId="2511F623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354C4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(</w:t>
      </w:r>
      <w:r w:rsidR="001440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c</w:t>
      </w:r>
      <w:r w:rsidRPr="00354C4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soportos gyakorlat)</w:t>
      </w:r>
    </w:p>
    <w:p w14:paraId="430036D7" w14:textId="6348D000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2</w:t>
      </w:r>
      <w:r w:rsidRPr="00354C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. félév</w:t>
      </w:r>
    </w:p>
    <w:p w14:paraId="7A44B0EA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54C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Tanév: ………….</w:t>
      </w:r>
      <w:r w:rsidRPr="00354C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ab/>
        <w:t>Tagozat: levelező</w:t>
      </w:r>
    </w:p>
    <w:p w14:paraId="384406E8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EA958DF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 xml:space="preserve">Intézmény neve, címe: ………………………………………………………………………… </w:t>
      </w:r>
    </w:p>
    <w:p w14:paraId="51C34205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>Csoport neve: …………………………………………………………………………….…….</w:t>
      </w:r>
    </w:p>
    <w:p w14:paraId="4AC89FF1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Mentor óvodapedagógus</w:t>
      </w:r>
      <w:r w:rsidRPr="000A7595" w:rsidDel="005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595">
        <w:rPr>
          <w:rFonts w:ascii="Times New Roman" w:hAnsi="Times New Roman" w:cs="Times New Roman"/>
          <w:b/>
          <w:bCs/>
          <w:sz w:val="24"/>
          <w:szCs w:val="24"/>
        </w:rPr>
        <w:t>neve:  …………………………………………….……..……….…</w:t>
      </w:r>
    </w:p>
    <w:p w14:paraId="285CEF0A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033"/>
        <w:gridCol w:w="2083"/>
        <w:gridCol w:w="2890"/>
      </w:tblGrid>
      <w:tr w:rsidR="00076DBA" w:rsidRPr="00354C48" w14:paraId="370F6252" w14:textId="77777777" w:rsidTr="00076DBA">
        <w:trPr>
          <w:trHeight w:val="1031"/>
        </w:trPr>
        <w:tc>
          <w:tcPr>
            <w:tcW w:w="1056" w:type="dxa"/>
            <w:textDirection w:val="btLr"/>
            <w:vAlign w:val="center"/>
          </w:tcPr>
          <w:p w14:paraId="2F1F9451" w14:textId="33727CE2" w:rsidR="00076DBA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3033" w:type="dxa"/>
            <w:shd w:val="clear" w:color="auto" w:fill="auto"/>
          </w:tcPr>
          <w:p w14:paraId="104B0C55" w14:textId="080ECA53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A24C71C" w14:textId="77777777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083" w:type="dxa"/>
            <w:shd w:val="clear" w:color="auto" w:fill="auto"/>
          </w:tcPr>
          <w:p w14:paraId="5FF759C8" w14:textId="77777777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F3C3AFA" w14:textId="77777777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DÁTUM</w:t>
            </w:r>
          </w:p>
          <w:p w14:paraId="34AF632F" w14:textId="77777777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90" w:type="dxa"/>
            <w:shd w:val="clear" w:color="auto" w:fill="auto"/>
          </w:tcPr>
          <w:p w14:paraId="477CDE29" w14:textId="77777777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5E1318B" w14:textId="77777777" w:rsidR="00076DBA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MENTOR </w:t>
            </w:r>
          </w:p>
          <w:p w14:paraId="1C63ADCD" w14:textId="36C9E586" w:rsidR="00076DBA" w:rsidRPr="00354C48" w:rsidRDefault="00076DBA" w:rsidP="000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ALÁÍRÁS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</w:tr>
      <w:tr w:rsidR="00076DBA" w:rsidRPr="00354C48" w14:paraId="3EB326BB" w14:textId="77777777" w:rsidTr="00076DBA">
        <w:tc>
          <w:tcPr>
            <w:tcW w:w="1056" w:type="dxa"/>
            <w:vAlign w:val="center"/>
          </w:tcPr>
          <w:p w14:paraId="65691821" w14:textId="4A2DAD76" w:rsidR="00076DBA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33" w:type="dxa"/>
            <w:shd w:val="clear" w:color="auto" w:fill="auto"/>
          </w:tcPr>
          <w:p w14:paraId="643BBD40" w14:textId="21293AD4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83" w:type="dxa"/>
            <w:shd w:val="clear" w:color="auto" w:fill="auto"/>
          </w:tcPr>
          <w:p w14:paraId="62D83BCE" w14:textId="77777777" w:rsidR="00076DBA" w:rsidRPr="00354C48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90" w:type="dxa"/>
            <w:shd w:val="clear" w:color="auto" w:fill="auto"/>
          </w:tcPr>
          <w:p w14:paraId="1C7B3BD5" w14:textId="77777777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76DBA" w:rsidRPr="00354C48" w14:paraId="248FE9DF" w14:textId="77777777" w:rsidTr="00076DBA">
        <w:tc>
          <w:tcPr>
            <w:tcW w:w="1056" w:type="dxa"/>
            <w:vAlign w:val="center"/>
          </w:tcPr>
          <w:p w14:paraId="3898AD49" w14:textId="55646D05" w:rsidR="00076DBA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33" w:type="dxa"/>
            <w:shd w:val="clear" w:color="auto" w:fill="auto"/>
          </w:tcPr>
          <w:p w14:paraId="79E1B14B" w14:textId="56FF4AA3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83" w:type="dxa"/>
            <w:shd w:val="clear" w:color="auto" w:fill="auto"/>
          </w:tcPr>
          <w:p w14:paraId="625B7085" w14:textId="77777777" w:rsidR="00076DBA" w:rsidRPr="00354C48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90" w:type="dxa"/>
            <w:shd w:val="clear" w:color="auto" w:fill="auto"/>
          </w:tcPr>
          <w:p w14:paraId="68F89C45" w14:textId="77777777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76DBA" w:rsidRPr="00354C48" w14:paraId="275A8AF1" w14:textId="77777777" w:rsidTr="00076DBA">
        <w:tc>
          <w:tcPr>
            <w:tcW w:w="1056" w:type="dxa"/>
            <w:vAlign w:val="center"/>
          </w:tcPr>
          <w:p w14:paraId="326873B8" w14:textId="08B73AE7" w:rsidR="00076DBA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33" w:type="dxa"/>
            <w:shd w:val="clear" w:color="auto" w:fill="auto"/>
          </w:tcPr>
          <w:p w14:paraId="400BCB94" w14:textId="00B2132E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83" w:type="dxa"/>
            <w:shd w:val="clear" w:color="auto" w:fill="auto"/>
          </w:tcPr>
          <w:p w14:paraId="1F8DD61E" w14:textId="77777777" w:rsidR="00076DBA" w:rsidRPr="00354C48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90" w:type="dxa"/>
            <w:shd w:val="clear" w:color="auto" w:fill="auto"/>
          </w:tcPr>
          <w:p w14:paraId="1F5BFF36" w14:textId="77777777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76DBA" w:rsidRPr="00354C48" w14:paraId="2A57BD6E" w14:textId="77777777" w:rsidTr="00076DBA">
        <w:tc>
          <w:tcPr>
            <w:tcW w:w="1056" w:type="dxa"/>
            <w:vAlign w:val="center"/>
          </w:tcPr>
          <w:p w14:paraId="764ED7AD" w14:textId="785B5A79" w:rsidR="00076DBA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33" w:type="dxa"/>
            <w:shd w:val="clear" w:color="auto" w:fill="auto"/>
          </w:tcPr>
          <w:p w14:paraId="57910E99" w14:textId="0C0735B1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83" w:type="dxa"/>
            <w:shd w:val="clear" w:color="auto" w:fill="auto"/>
          </w:tcPr>
          <w:p w14:paraId="72E9F59F" w14:textId="77777777" w:rsidR="00076DBA" w:rsidRPr="00354C48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90" w:type="dxa"/>
            <w:shd w:val="clear" w:color="auto" w:fill="auto"/>
          </w:tcPr>
          <w:p w14:paraId="1480C023" w14:textId="77777777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76DBA" w:rsidRPr="00354C48" w14:paraId="537CC80E" w14:textId="77777777" w:rsidTr="00076DBA">
        <w:tc>
          <w:tcPr>
            <w:tcW w:w="1056" w:type="dxa"/>
            <w:vAlign w:val="center"/>
          </w:tcPr>
          <w:p w14:paraId="3E22CD94" w14:textId="63AADAC0" w:rsidR="00076DBA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33" w:type="dxa"/>
            <w:shd w:val="clear" w:color="auto" w:fill="auto"/>
          </w:tcPr>
          <w:p w14:paraId="030B0014" w14:textId="179ECD81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83" w:type="dxa"/>
            <w:shd w:val="clear" w:color="auto" w:fill="auto"/>
          </w:tcPr>
          <w:p w14:paraId="580EADF2" w14:textId="77777777" w:rsidR="00076DBA" w:rsidRPr="00354C48" w:rsidRDefault="00076DBA" w:rsidP="00076D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90" w:type="dxa"/>
            <w:shd w:val="clear" w:color="auto" w:fill="auto"/>
          </w:tcPr>
          <w:p w14:paraId="4633FCF9" w14:textId="77777777" w:rsidR="00076DBA" w:rsidRPr="00354C48" w:rsidRDefault="00076DBA" w:rsidP="00076D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751394A1" w14:textId="77777777" w:rsidR="00354C48" w:rsidRP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2"/>
      <w:bookmarkEnd w:id="1"/>
    </w:p>
    <w:p w14:paraId="0B39D2A3" w14:textId="77777777" w:rsid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CD07F" w14:textId="77777777" w:rsidR="00354C48" w:rsidRP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526B4A" w14:textId="77777777" w:rsidR="00354C48" w:rsidRP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EAD8F1" w14:textId="77777777" w:rsidR="00354C48" w:rsidRP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</w:t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914DF9" w14:textId="77777777" w:rsidR="00354C48" w:rsidRPr="00354C48" w:rsidRDefault="00354C48" w:rsidP="00354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691AAD" w14:textId="77777777" w:rsidR="00354C48" w:rsidRDefault="00354C48" w:rsidP="00354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C759D9" w14:textId="77777777" w:rsidR="00354C48" w:rsidRPr="00354C48" w:rsidRDefault="00354C48" w:rsidP="00354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315B28" w14:textId="77777777" w:rsidR="00354C48" w:rsidRPr="00354C48" w:rsidRDefault="00354C48" w:rsidP="00354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</w:t>
      </w:r>
    </w:p>
    <w:p w14:paraId="5C82CE1E" w14:textId="7A23A62D" w:rsidR="00354C48" w:rsidRPr="00354C48" w:rsidRDefault="00354C48" w:rsidP="00354C48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>mentor óvodapedagógus</w:t>
      </w:r>
    </w:p>
    <w:p w14:paraId="2A377AA3" w14:textId="77777777" w:rsidR="00283593" w:rsidRDefault="00283593" w:rsidP="002835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w:lastRenderedPageBreak/>
        <w:drawing>
          <wp:inline distT="0" distB="0" distL="0" distR="0" wp14:anchorId="3D97480F" wp14:editId="6FB4446F">
            <wp:extent cx="2115185" cy="211518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D1787" w14:textId="2D68977B" w:rsidR="00354C48" w:rsidRPr="00354C48" w:rsidRDefault="00354C48" w:rsidP="002835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354C4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JELENLÉTI ÖSSZESÍTŐ</w:t>
      </w:r>
    </w:p>
    <w:p w14:paraId="47CC53C9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04B71346" w14:textId="44D7A9E1" w:rsidR="00354C48" w:rsidRPr="00354C48" w:rsidRDefault="00354C48" w:rsidP="00354C4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354C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Óvodai tevékenységek </w:t>
      </w:r>
      <w:r w:rsidR="00E924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önálló </w:t>
      </w:r>
      <w:r w:rsidRPr="00354C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irányítása és interakciók elemzése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354C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7E6B2251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354C4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(egyéni gyakorlat) </w:t>
      </w:r>
    </w:p>
    <w:p w14:paraId="6F107EF9" w14:textId="1171EF39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2.</w:t>
      </w:r>
      <w:r w:rsidRPr="00354C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 xml:space="preserve"> félév</w:t>
      </w:r>
    </w:p>
    <w:p w14:paraId="66E418E8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54C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 xml:space="preserve">Tanév: …………… </w:t>
      </w:r>
      <w:r w:rsidRPr="00354C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ab/>
        <w:t>Tagozat: levelező</w:t>
      </w:r>
    </w:p>
    <w:p w14:paraId="579C5F43" w14:textId="77777777" w:rsidR="00354C48" w:rsidRPr="00354C48" w:rsidRDefault="00354C48" w:rsidP="00354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0C0EDEE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 xml:space="preserve">Intézmény neve, címe: ………………………………………………………………………… </w:t>
      </w:r>
    </w:p>
    <w:p w14:paraId="74749B46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95">
        <w:rPr>
          <w:rFonts w:ascii="Times New Roman" w:hAnsi="Times New Roman" w:cs="Times New Roman"/>
          <w:b/>
          <w:bCs/>
          <w:sz w:val="24"/>
          <w:szCs w:val="24"/>
        </w:rPr>
        <w:t>Csoport neve: …………………………………………………………………………….…….</w:t>
      </w:r>
    </w:p>
    <w:p w14:paraId="3875C823" w14:textId="77777777" w:rsidR="00354C48" w:rsidRPr="000A7595" w:rsidRDefault="00354C48" w:rsidP="00354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95">
        <w:rPr>
          <w:rFonts w:ascii="Times New Roman" w:hAnsi="Times New Roman" w:cs="Times New Roman"/>
          <w:b/>
          <w:sz w:val="24"/>
          <w:szCs w:val="24"/>
        </w:rPr>
        <w:t>Mentor óvodapedagógus</w:t>
      </w:r>
      <w:r w:rsidRPr="000A7595" w:rsidDel="00577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595">
        <w:rPr>
          <w:rFonts w:ascii="Times New Roman" w:hAnsi="Times New Roman" w:cs="Times New Roman"/>
          <w:b/>
          <w:bCs/>
          <w:sz w:val="24"/>
          <w:szCs w:val="24"/>
        </w:rPr>
        <w:t>neve:  …………………………………………….……..……….…</w:t>
      </w:r>
    </w:p>
    <w:p w14:paraId="28506208" w14:textId="77777777" w:rsidR="00354C48" w:rsidRPr="00354C48" w:rsidRDefault="00354C48" w:rsidP="00354C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hu-HU"/>
        </w:rPr>
      </w:pPr>
    </w:p>
    <w:tbl>
      <w:tblPr>
        <w:tblW w:w="52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03"/>
        <w:gridCol w:w="1357"/>
        <w:gridCol w:w="1359"/>
        <w:gridCol w:w="1357"/>
        <w:gridCol w:w="1357"/>
        <w:gridCol w:w="1368"/>
      </w:tblGrid>
      <w:tr w:rsidR="00354C48" w:rsidRPr="00354C48" w14:paraId="2226C333" w14:textId="77777777" w:rsidTr="00FB0962">
        <w:trPr>
          <w:trHeight w:val="562"/>
          <w:jc w:val="center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vAlign w:val="center"/>
          </w:tcPr>
          <w:p w14:paraId="2ECDA459" w14:textId="77777777" w:rsidR="00354C48" w:rsidRPr="00354C48" w:rsidRDefault="00354C48" w:rsidP="00354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ALKALMAK</w:t>
            </w:r>
          </w:p>
        </w:tc>
      </w:tr>
      <w:tr w:rsidR="00076DBA" w:rsidRPr="00354C48" w14:paraId="1D104724" w14:textId="77777777" w:rsidTr="00076DBA">
        <w:trPr>
          <w:trHeight w:val="997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B3F56" w14:textId="4F336416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1054" w:type="pct"/>
            <w:tcBorders>
              <w:bottom w:val="single" w:sz="4" w:space="0" w:color="000000"/>
            </w:tcBorders>
            <w:vAlign w:val="center"/>
          </w:tcPr>
          <w:p w14:paraId="6459AED7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714" w:type="pct"/>
          </w:tcPr>
          <w:p w14:paraId="5F955DD2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715" w:type="pct"/>
          </w:tcPr>
          <w:p w14:paraId="003D3AD4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714" w:type="pct"/>
          </w:tcPr>
          <w:p w14:paraId="48067BF5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3. </w:t>
            </w:r>
          </w:p>
          <w:p w14:paraId="3BCE2E89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6FDC1F66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719" w:type="pct"/>
          </w:tcPr>
          <w:p w14:paraId="6AAD7FE4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54C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</w:tr>
      <w:tr w:rsidR="00076DBA" w:rsidRPr="00354C48" w14:paraId="52C3B2D8" w14:textId="77777777" w:rsidTr="00076DBA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E67B" w14:textId="10FADA76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54" w:type="pct"/>
          </w:tcPr>
          <w:p w14:paraId="6FE7AB36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25A02F1B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0D3BD549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5" w:type="pct"/>
          </w:tcPr>
          <w:p w14:paraId="4B720705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708418D0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16B8E724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9" w:type="pct"/>
          </w:tcPr>
          <w:p w14:paraId="4E88020E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76DBA" w:rsidRPr="00354C48" w14:paraId="0B20B03C" w14:textId="77777777" w:rsidTr="00076DBA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E78E" w14:textId="256BB315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54" w:type="pct"/>
          </w:tcPr>
          <w:p w14:paraId="75AFF951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7AFC843F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446A4D69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5" w:type="pct"/>
          </w:tcPr>
          <w:p w14:paraId="3D289DF8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5A41115A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0D4396DF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9" w:type="pct"/>
          </w:tcPr>
          <w:p w14:paraId="74FF8F13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76DBA" w:rsidRPr="00354C48" w14:paraId="68665BC6" w14:textId="77777777" w:rsidTr="00076DBA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A9AB" w14:textId="4163C37F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54" w:type="pct"/>
          </w:tcPr>
          <w:p w14:paraId="5A1ABD9E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4EE92E97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62AD3650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5" w:type="pct"/>
          </w:tcPr>
          <w:p w14:paraId="2A0984A3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4A32386E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03ABBE4A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9" w:type="pct"/>
          </w:tcPr>
          <w:p w14:paraId="6EAFC6B1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76DBA" w:rsidRPr="00354C48" w14:paraId="7AF070C7" w14:textId="77777777" w:rsidTr="00076DBA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B54A" w14:textId="2E091E7D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54" w:type="pct"/>
          </w:tcPr>
          <w:p w14:paraId="3CC6A31D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2B6C5119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75700372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5" w:type="pct"/>
          </w:tcPr>
          <w:p w14:paraId="654124AC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0F28C8DB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2AAE4264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9" w:type="pct"/>
          </w:tcPr>
          <w:p w14:paraId="7A35BF15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76DBA" w:rsidRPr="00354C48" w14:paraId="3D5FB3A7" w14:textId="77777777" w:rsidTr="00076DBA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6EB6" w14:textId="688611B6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A759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54" w:type="pct"/>
          </w:tcPr>
          <w:p w14:paraId="6B5B3606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25347267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68159462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5" w:type="pct"/>
          </w:tcPr>
          <w:p w14:paraId="1EEA71EF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23219ABE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4" w:type="pct"/>
          </w:tcPr>
          <w:p w14:paraId="5B3A3859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9" w:type="pct"/>
          </w:tcPr>
          <w:p w14:paraId="6390998D" w14:textId="77777777" w:rsidR="00076DBA" w:rsidRPr="00354C48" w:rsidRDefault="00076DBA" w:rsidP="0007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AF30EEF" w14:textId="77777777" w:rsid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90CDA0" w14:textId="77777777" w:rsidR="00354C48" w:rsidRDefault="00354C48" w:rsidP="0035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24E36F" w14:textId="2088227A" w:rsidR="00354C48" w:rsidRPr="00354C48" w:rsidRDefault="00354C48" w:rsidP="00076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</w:t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4BEF81D" w14:textId="77777777" w:rsidR="00354C48" w:rsidRPr="00354C48" w:rsidRDefault="00354C48" w:rsidP="00354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</w:t>
      </w:r>
    </w:p>
    <w:p w14:paraId="00082216" w14:textId="219F5F2A" w:rsidR="00D92DAB" w:rsidRPr="00283593" w:rsidRDefault="00354C48" w:rsidP="0028359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  <w:r w:rsidRPr="00354C48">
        <w:rPr>
          <w:rFonts w:ascii="Times New Roman" w:eastAsia="Times New Roman" w:hAnsi="Times New Roman" w:cs="Times New Roman"/>
          <w:sz w:val="24"/>
          <w:szCs w:val="24"/>
          <w:lang w:eastAsia="hu-HU"/>
        </w:rPr>
        <w:t>mentor óvodapedagógus</w:t>
      </w:r>
    </w:p>
    <w:sectPr w:rsidR="00D92DAB" w:rsidRPr="0028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E8B3" w14:textId="77777777" w:rsidR="00476D18" w:rsidRDefault="00476D18" w:rsidP="00590D32">
      <w:pPr>
        <w:spacing w:after="0" w:line="240" w:lineRule="auto"/>
      </w:pPr>
      <w:r>
        <w:separator/>
      </w:r>
    </w:p>
  </w:endnote>
  <w:endnote w:type="continuationSeparator" w:id="0">
    <w:p w14:paraId="4C8AF97D" w14:textId="77777777" w:rsidR="00476D18" w:rsidRDefault="00476D18" w:rsidP="0059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9FF1" w14:textId="77777777" w:rsidR="00476D18" w:rsidRDefault="00476D18" w:rsidP="00590D32">
      <w:pPr>
        <w:spacing w:after="0" w:line="240" w:lineRule="auto"/>
      </w:pPr>
      <w:r>
        <w:separator/>
      </w:r>
    </w:p>
  </w:footnote>
  <w:footnote w:type="continuationSeparator" w:id="0">
    <w:p w14:paraId="02B9C039" w14:textId="77777777" w:rsidR="00476D18" w:rsidRDefault="00476D18" w:rsidP="00590D32">
      <w:pPr>
        <w:spacing w:after="0" w:line="240" w:lineRule="auto"/>
      </w:pPr>
      <w:r>
        <w:continuationSeparator/>
      </w:r>
    </w:p>
  </w:footnote>
  <w:footnote w:id="1">
    <w:p w14:paraId="660E5EC0" w14:textId="77777777" w:rsidR="00BE5EC8" w:rsidRPr="00530A00" w:rsidRDefault="00BE5EC8" w:rsidP="00590D32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530A00">
        <w:rPr>
          <w:rFonts w:eastAsiaTheme="minorHAnsi"/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530A00">
          <w:rPr>
            <w:rFonts w:eastAsiaTheme="minorHAnsi"/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530A00">
        <w:rPr>
          <w:rFonts w:eastAsiaTheme="minorHAnsi"/>
          <w:sz w:val="20"/>
          <w:szCs w:val="20"/>
          <w:lang w:val="hu-HU" w:eastAsia="en-US"/>
        </w:rPr>
        <w:t xml:space="preserve"> 87-88.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lang w:val="en-US"/>
      </w:rPr>
    </w:lvl>
  </w:abstractNum>
  <w:abstractNum w:abstractNumId="6" w15:restartNumberingAfterBreak="0">
    <w:nsid w:val="01F533F6"/>
    <w:multiLevelType w:val="hybridMultilevel"/>
    <w:tmpl w:val="5000A12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21F7B6B"/>
    <w:multiLevelType w:val="multilevel"/>
    <w:tmpl w:val="216EE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04F9793E"/>
    <w:multiLevelType w:val="hybridMultilevel"/>
    <w:tmpl w:val="1E365B6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3038C"/>
    <w:multiLevelType w:val="hybridMultilevel"/>
    <w:tmpl w:val="8F0AE3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D3513"/>
    <w:multiLevelType w:val="multilevel"/>
    <w:tmpl w:val="4DDA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1C522FAD"/>
    <w:multiLevelType w:val="hybridMultilevel"/>
    <w:tmpl w:val="2BD04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B4C79"/>
    <w:multiLevelType w:val="hybridMultilevel"/>
    <w:tmpl w:val="F80C988E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E0F27"/>
    <w:multiLevelType w:val="hybridMultilevel"/>
    <w:tmpl w:val="C5F034DA"/>
    <w:lvl w:ilvl="0" w:tplc="8D78CFE2">
      <w:start w:val="1"/>
      <w:numFmt w:val="decimal"/>
      <w:lvlText w:val="(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51B56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6E5C21"/>
    <w:multiLevelType w:val="hybridMultilevel"/>
    <w:tmpl w:val="2B2A4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345BE"/>
    <w:multiLevelType w:val="hybridMultilevel"/>
    <w:tmpl w:val="87EE4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35FCB"/>
    <w:multiLevelType w:val="multilevel"/>
    <w:tmpl w:val="85D81658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7F10BEA"/>
    <w:multiLevelType w:val="hybridMultilevel"/>
    <w:tmpl w:val="95B0F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600CE"/>
    <w:multiLevelType w:val="multilevel"/>
    <w:tmpl w:val="4DDA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2D276A28"/>
    <w:multiLevelType w:val="multilevel"/>
    <w:tmpl w:val="AF06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637269"/>
    <w:multiLevelType w:val="hybridMultilevel"/>
    <w:tmpl w:val="E5EE9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A2B92"/>
    <w:multiLevelType w:val="hybridMultilevel"/>
    <w:tmpl w:val="72C2F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56E38"/>
    <w:multiLevelType w:val="hybridMultilevel"/>
    <w:tmpl w:val="54C800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47F10"/>
    <w:multiLevelType w:val="multilevel"/>
    <w:tmpl w:val="4DDA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55D63EA1"/>
    <w:multiLevelType w:val="multilevel"/>
    <w:tmpl w:val="D322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C4CDF"/>
    <w:multiLevelType w:val="hybridMultilevel"/>
    <w:tmpl w:val="A98872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69E9"/>
    <w:multiLevelType w:val="hybridMultilevel"/>
    <w:tmpl w:val="8F0AE3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40B4A"/>
    <w:multiLevelType w:val="multilevel"/>
    <w:tmpl w:val="216EE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B4C04"/>
    <w:multiLevelType w:val="hybridMultilevel"/>
    <w:tmpl w:val="13865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C5421"/>
    <w:multiLevelType w:val="hybridMultilevel"/>
    <w:tmpl w:val="9B6AB7B8"/>
    <w:lvl w:ilvl="0" w:tplc="A9C21244">
      <w:start w:val="5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81D31"/>
    <w:multiLevelType w:val="hybridMultilevel"/>
    <w:tmpl w:val="0A4A248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905DD"/>
    <w:multiLevelType w:val="hybridMultilevel"/>
    <w:tmpl w:val="512680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90FAE"/>
    <w:multiLevelType w:val="hybridMultilevel"/>
    <w:tmpl w:val="682AAA50"/>
    <w:lvl w:ilvl="0" w:tplc="9D3EE4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AC2179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40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41" w15:restartNumberingAfterBreak="0">
    <w:nsid w:val="77DE5060"/>
    <w:multiLevelType w:val="hybridMultilevel"/>
    <w:tmpl w:val="4DD8B0FA"/>
    <w:lvl w:ilvl="0" w:tplc="A9C21244">
      <w:start w:val="51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DD649F"/>
    <w:multiLevelType w:val="hybridMultilevel"/>
    <w:tmpl w:val="E6144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6D5217"/>
    <w:multiLevelType w:val="hybridMultilevel"/>
    <w:tmpl w:val="0980C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9012D"/>
    <w:multiLevelType w:val="hybridMultilevel"/>
    <w:tmpl w:val="9FC25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17"/>
  </w:num>
  <w:num w:numId="4">
    <w:abstractNumId w:val="9"/>
  </w:num>
  <w:num w:numId="5">
    <w:abstractNumId w:val="16"/>
  </w:num>
  <w:num w:numId="6">
    <w:abstractNumId w:val="27"/>
  </w:num>
  <w:num w:numId="7">
    <w:abstractNumId w:val="22"/>
  </w:num>
  <w:num w:numId="8">
    <w:abstractNumId w:val="13"/>
  </w:num>
  <w:num w:numId="9">
    <w:abstractNumId w:val="14"/>
  </w:num>
  <w:num w:numId="10">
    <w:abstractNumId w:val="8"/>
  </w:num>
  <w:num w:numId="11">
    <w:abstractNumId w:val="37"/>
  </w:num>
  <w:num w:numId="12">
    <w:abstractNumId w:val="26"/>
  </w:num>
  <w:num w:numId="13">
    <w:abstractNumId w:val="44"/>
  </w:num>
  <w:num w:numId="14">
    <w:abstractNumId w:val="24"/>
  </w:num>
  <w:num w:numId="15">
    <w:abstractNumId w:val="39"/>
  </w:num>
  <w:num w:numId="16">
    <w:abstractNumId w:val="40"/>
  </w:num>
  <w:num w:numId="17">
    <w:abstractNumId w:val="5"/>
  </w:num>
  <w:num w:numId="18">
    <w:abstractNumId w:val="45"/>
  </w:num>
  <w:num w:numId="19">
    <w:abstractNumId w:val="38"/>
  </w:num>
  <w:num w:numId="20">
    <w:abstractNumId w:val="41"/>
  </w:num>
  <w:num w:numId="21">
    <w:abstractNumId w:val="34"/>
  </w:num>
  <w:num w:numId="22">
    <w:abstractNumId w:val="11"/>
  </w:num>
  <w:num w:numId="23">
    <w:abstractNumId w:val="7"/>
  </w:num>
  <w:num w:numId="24">
    <w:abstractNumId w:val="31"/>
  </w:num>
  <w:num w:numId="25">
    <w:abstractNumId w:val="6"/>
  </w:num>
  <w:num w:numId="26">
    <w:abstractNumId w:val="23"/>
  </w:num>
  <w:num w:numId="27">
    <w:abstractNumId w:val="33"/>
  </w:num>
  <w:num w:numId="28">
    <w:abstractNumId w:val="25"/>
  </w:num>
  <w:num w:numId="29">
    <w:abstractNumId w:val="18"/>
  </w:num>
  <w:num w:numId="30">
    <w:abstractNumId w:val="43"/>
  </w:num>
  <w:num w:numId="31">
    <w:abstractNumId w:val="29"/>
  </w:num>
  <w:num w:numId="32">
    <w:abstractNumId w:val="19"/>
  </w:num>
  <w:num w:numId="33">
    <w:abstractNumId w:val="32"/>
  </w:num>
  <w:num w:numId="34">
    <w:abstractNumId w:val="28"/>
  </w:num>
  <w:num w:numId="35">
    <w:abstractNumId w:val="10"/>
  </w:num>
  <w:num w:numId="36">
    <w:abstractNumId w:val="21"/>
  </w:num>
  <w:num w:numId="37">
    <w:abstractNumId w:val="15"/>
  </w:num>
  <w:num w:numId="38">
    <w:abstractNumId w:val="20"/>
  </w:num>
  <w:num w:numId="39">
    <w:abstractNumId w:val="36"/>
  </w:num>
  <w:num w:numId="40">
    <w:abstractNumId w:val="4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4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8C"/>
    <w:rsid w:val="000046BD"/>
    <w:rsid w:val="00006838"/>
    <w:rsid w:val="000108FD"/>
    <w:rsid w:val="00032CCE"/>
    <w:rsid w:val="0004628B"/>
    <w:rsid w:val="00061F2A"/>
    <w:rsid w:val="0007504C"/>
    <w:rsid w:val="00076DBA"/>
    <w:rsid w:val="000A7595"/>
    <w:rsid w:val="000B6335"/>
    <w:rsid w:val="000C5065"/>
    <w:rsid w:val="000F7E66"/>
    <w:rsid w:val="00136C1B"/>
    <w:rsid w:val="00144005"/>
    <w:rsid w:val="001904C2"/>
    <w:rsid w:val="001A5B2D"/>
    <w:rsid w:val="001B0A21"/>
    <w:rsid w:val="001B2390"/>
    <w:rsid w:val="001D24A5"/>
    <w:rsid w:val="001D64DD"/>
    <w:rsid w:val="00214DA8"/>
    <w:rsid w:val="00271F11"/>
    <w:rsid w:val="00283593"/>
    <w:rsid w:val="002B30A8"/>
    <w:rsid w:val="002C1D28"/>
    <w:rsid w:val="00320BA1"/>
    <w:rsid w:val="00321754"/>
    <w:rsid w:val="003442D2"/>
    <w:rsid w:val="00354C48"/>
    <w:rsid w:val="00356FBB"/>
    <w:rsid w:val="003A474E"/>
    <w:rsid w:val="003D0FCB"/>
    <w:rsid w:val="003D62AD"/>
    <w:rsid w:val="003E0A20"/>
    <w:rsid w:val="003F3181"/>
    <w:rsid w:val="004120D4"/>
    <w:rsid w:val="004140B6"/>
    <w:rsid w:val="00426CD6"/>
    <w:rsid w:val="004471D8"/>
    <w:rsid w:val="00457214"/>
    <w:rsid w:val="00462F76"/>
    <w:rsid w:val="00476D18"/>
    <w:rsid w:val="0048585D"/>
    <w:rsid w:val="00494FAB"/>
    <w:rsid w:val="004A31F6"/>
    <w:rsid w:val="004D161C"/>
    <w:rsid w:val="00523624"/>
    <w:rsid w:val="00590D32"/>
    <w:rsid w:val="005A188C"/>
    <w:rsid w:val="005B410A"/>
    <w:rsid w:val="005E7338"/>
    <w:rsid w:val="0063180E"/>
    <w:rsid w:val="006538DB"/>
    <w:rsid w:val="00691F14"/>
    <w:rsid w:val="0069482F"/>
    <w:rsid w:val="00696087"/>
    <w:rsid w:val="006A6C60"/>
    <w:rsid w:val="006C6ACB"/>
    <w:rsid w:val="006E1DCA"/>
    <w:rsid w:val="007042B5"/>
    <w:rsid w:val="007108BE"/>
    <w:rsid w:val="00722F9F"/>
    <w:rsid w:val="00726615"/>
    <w:rsid w:val="00732CD2"/>
    <w:rsid w:val="00732F1C"/>
    <w:rsid w:val="00770EBE"/>
    <w:rsid w:val="007759C1"/>
    <w:rsid w:val="00791FCC"/>
    <w:rsid w:val="007A17F2"/>
    <w:rsid w:val="007B4A68"/>
    <w:rsid w:val="007C2081"/>
    <w:rsid w:val="00864F12"/>
    <w:rsid w:val="00874E44"/>
    <w:rsid w:val="00875A48"/>
    <w:rsid w:val="008A5B29"/>
    <w:rsid w:val="008B0212"/>
    <w:rsid w:val="00930970"/>
    <w:rsid w:val="00993C9C"/>
    <w:rsid w:val="009F0E99"/>
    <w:rsid w:val="00A37082"/>
    <w:rsid w:val="00A37A60"/>
    <w:rsid w:val="00A67ADC"/>
    <w:rsid w:val="00A8388D"/>
    <w:rsid w:val="00AA0E23"/>
    <w:rsid w:val="00AA4822"/>
    <w:rsid w:val="00AA6B18"/>
    <w:rsid w:val="00AB0A61"/>
    <w:rsid w:val="00AC0DC4"/>
    <w:rsid w:val="00AF7F8D"/>
    <w:rsid w:val="00B10D6F"/>
    <w:rsid w:val="00B15F07"/>
    <w:rsid w:val="00B230DC"/>
    <w:rsid w:val="00B53A4C"/>
    <w:rsid w:val="00B60ED5"/>
    <w:rsid w:val="00B63627"/>
    <w:rsid w:val="00B744CC"/>
    <w:rsid w:val="00B77947"/>
    <w:rsid w:val="00BB091A"/>
    <w:rsid w:val="00BC6BC9"/>
    <w:rsid w:val="00BC72DA"/>
    <w:rsid w:val="00BD2BDD"/>
    <w:rsid w:val="00BE0583"/>
    <w:rsid w:val="00BE5EC8"/>
    <w:rsid w:val="00BF1128"/>
    <w:rsid w:val="00C0674A"/>
    <w:rsid w:val="00C07F69"/>
    <w:rsid w:val="00C70E39"/>
    <w:rsid w:val="00C7597B"/>
    <w:rsid w:val="00C838A7"/>
    <w:rsid w:val="00C91ECA"/>
    <w:rsid w:val="00CA04B1"/>
    <w:rsid w:val="00CB4FB3"/>
    <w:rsid w:val="00CB6739"/>
    <w:rsid w:val="00CF36D7"/>
    <w:rsid w:val="00D619BB"/>
    <w:rsid w:val="00D638CA"/>
    <w:rsid w:val="00D91A47"/>
    <w:rsid w:val="00D92DAB"/>
    <w:rsid w:val="00DF3EF1"/>
    <w:rsid w:val="00E041EB"/>
    <w:rsid w:val="00E0573C"/>
    <w:rsid w:val="00E12427"/>
    <w:rsid w:val="00E1741D"/>
    <w:rsid w:val="00E37989"/>
    <w:rsid w:val="00E4613A"/>
    <w:rsid w:val="00E52D0E"/>
    <w:rsid w:val="00E90EA9"/>
    <w:rsid w:val="00E924E4"/>
    <w:rsid w:val="00EA4E0A"/>
    <w:rsid w:val="00F36442"/>
    <w:rsid w:val="00F43E94"/>
    <w:rsid w:val="00F569E3"/>
    <w:rsid w:val="00F638F9"/>
    <w:rsid w:val="00F77E56"/>
    <w:rsid w:val="00FC5E42"/>
    <w:rsid w:val="00FC7559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3A29"/>
  <w15:chartTrackingRefBased/>
  <w15:docId w15:val="{38CD2D42-2791-4F32-9030-B7895770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5A188C"/>
    <w:pPr>
      <w:ind w:left="720"/>
      <w:contextualSpacing/>
    </w:pPr>
  </w:style>
  <w:style w:type="character" w:styleId="Hiperhivatkozs">
    <w:name w:val="Hyperlink"/>
    <w:unhideWhenUsed/>
    <w:rsid w:val="005A188C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5A188C"/>
  </w:style>
  <w:style w:type="table" w:styleId="Rcsostblzat">
    <w:name w:val="Table Grid"/>
    <w:basedOn w:val="Normltblzat"/>
    <w:uiPriority w:val="39"/>
    <w:rsid w:val="00D6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92D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92D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92DA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F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63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6335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52D0E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C6AC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D0FCB"/>
    <w:rPr>
      <w:color w:val="954F72" w:themeColor="followedHyperlink"/>
      <w:u w:val="single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590D32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590D32"/>
    <w:rPr>
      <w:sz w:val="20"/>
      <w:szCs w:val="20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590D3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markedcontent">
    <w:name w:val="markedcontent"/>
    <w:basedOn w:val="Bekezdsalapbettpusa"/>
    <w:rsid w:val="00590D32"/>
  </w:style>
  <w:style w:type="character" w:styleId="Lbjegyzet-hivatkozs">
    <w:name w:val="footnote reference"/>
    <w:basedOn w:val="Bekezdsalapbettpusa"/>
    <w:uiPriority w:val="99"/>
    <w:semiHidden/>
    <w:unhideWhenUsed/>
    <w:rsid w:val="00590D32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1A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1A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.zita@uni-eszterhazy.hu" TargetMode="External"/><Relationship Id="rId13" Type="http://schemas.openxmlformats.org/officeDocument/2006/relationships/hyperlink" Target="https://uni-eszterhazy.hu/toki/mintatanterv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ni-eszterhazy.hu/api/media/file/0a7f3985580cd55bc8e12ced185bb2435700c3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yar.agnes@uni-eszterhazy.h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bernhardt.renata@uni-eszterhaz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.judit@uni-eszterhazy.hu" TargetMode="External"/><Relationship Id="rId14" Type="http://schemas.openxmlformats.org/officeDocument/2006/relationships/hyperlink" Target="https://docplayer.hu/9887107-Ovodapedagogiai-modszertani-kezikonyv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4143</Words>
  <Characters>28590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Ficzere György</dc:creator>
  <cp:keywords/>
  <dc:description/>
  <cp:lastModifiedBy>Homoki Erika</cp:lastModifiedBy>
  <cp:revision>5</cp:revision>
  <dcterms:created xsi:type="dcterms:W3CDTF">2023-02-10T07:06:00Z</dcterms:created>
  <dcterms:modified xsi:type="dcterms:W3CDTF">2023-02-15T19:18:00Z</dcterms:modified>
</cp:coreProperties>
</file>